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3DE" w:rsidRPr="00360520" w:rsidRDefault="00DA63DE" w:rsidP="00DA63DE">
      <w:pPr>
        <w:spacing w:after="200" w:line="276" w:lineRule="auto"/>
        <w:jc w:val="center"/>
        <w:rPr>
          <w:rFonts w:eastAsia="Calibri"/>
          <w:sz w:val="22"/>
          <w:szCs w:val="22"/>
          <w:lang w:eastAsia="en-US"/>
        </w:rPr>
      </w:pPr>
      <w:r w:rsidRPr="00360520">
        <w:object w:dxaOrig="82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3.5pt" o:ole="">
            <v:imagedata r:id="rId8" o:title=""/>
          </v:shape>
          <o:OLEObject Type="Embed" ProgID="CorelDraw.Graphic.19" ShapeID="_x0000_i1025" DrawAspect="Content" ObjectID="_1667379461" r:id="rId9"/>
        </w:object>
      </w:r>
    </w:p>
    <w:p w:rsidR="00DA63DE" w:rsidRPr="00360520" w:rsidRDefault="00DA63DE" w:rsidP="00DA63DE">
      <w:pPr>
        <w:tabs>
          <w:tab w:val="left" w:pos="4962"/>
        </w:tabs>
        <w:jc w:val="center"/>
        <w:rPr>
          <w:b/>
          <w:szCs w:val="28"/>
        </w:rPr>
      </w:pPr>
      <w:r w:rsidRPr="00360520">
        <w:rPr>
          <w:b/>
          <w:szCs w:val="28"/>
        </w:rPr>
        <w:t>РОСМОРРЕЧФЛОТ</w:t>
      </w:r>
    </w:p>
    <w:p w:rsidR="00DA63DE" w:rsidRPr="00360520" w:rsidRDefault="00DA63DE" w:rsidP="00DA63DE">
      <w:pPr>
        <w:tabs>
          <w:tab w:val="left" w:pos="4962"/>
        </w:tabs>
        <w:jc w:val="center"/>
        <w:rPr>
          <w:b/>
          <w:szCs w:val="28"/>
        </w:rPr>
      </w:pPr>
    </w:p>
    <w:p w:rsidR="00DA63DE" w:rsidRPr="00360520" w:rsidRDefault="00DA63DE" w:rsidP="00DA63DE">
      <w:pPr>
        <w:jc w:val="center"/>
        <w:rPr>
          <w:b/>
          <w:sz w:val="28"/>
          <w:szCs w:val="28"/>
        </w:rPr>
      </w:pPr>
      <w:r w:rsidRPr="00360520">
        <w:rPr>
          <w:b/>
          <w:sz w:val="28"/>
          <w:szCs w:val="28"/>
        </w:rPr>
        <w:t>ФЕДЕРАЛЬНОЕ ГОСУДАРСТВЕННОЕ УНИТАРНОЕ</w:t>
      </w:r>
    </w:p>
    <w:p w:rsidR="00DA63DE" w:rsidRDefault="00DA63DE" w:rsidP="00DA63DE">
      <w:pPr>
        <w:jc w:val="center"/>
        <w:rPr>
          <w:b/>
          <w:sz w:val="28"/>
          <w:szCs w:val="28"/>
        </w:rPr>
      </w:pPr>
      <w:r w:rsidRPr="00360520">
        <w:rPr>
          <w:b/>
          <w:sz w:val="28"/>
          <w:szCs w:val="28"/>
        </w:rPr>
        <w:t xml:space="preserve"> ПРЕДПРИЯТИЕ «РОСМОРПОРТ»</w:t>
      </w:r>
    </w:p>
    <w:p w:rsidR="008C2D39" w:rsidRPr="00360520" w:rsidRDefault="008C2D39" w:rsidP="00DA63DE">
      <w:pPr>
        <w:jc w:val="center"/>
        <w:rPr>
          <w:b/>
          <w:sz w:val="28"/>
          <w:szCs w:val="28"/>
        </w:rPr>
      </w:pPr>
      <w:r>
        <w:rPr>
          <w:b/>
          <w:sz w:val="28"/>
          <w:szCs w:val="28"/>
        </w:rPr>
        <w:t>КРЫМСКИЙ ФИЛИАЛ</w:t>
      </w:r>
    </w:p>
    <w:p w:rsidR="00DA63DE" w:rsidRPr="00360520" w:rsidRDefault="00DA63DE" w:rsidP="00DA63DE">
      <w:pPr>
        <w:ind w:left="4536"/>
        <w:jc w:val="center"/>
        <w:rPr>
          <w:sz w:val="28"/>
        </w:rPr>
      </w:pPr>
    </w:p>
    <w:p w:rsidR="00DA63DE" w:rsidRPr="00360520" w:rsidRDefault="00DA63DE" w:rsidP="00DA63DE">
      <w:pPr>
        <w:pStyle w:val="afff4"/>
        <w:jc w:val="right"/>
      </w:pPr>
    </w:p>
    <w:p w:rsidR="00DA63DE" w:rsidRPr="00360520" w:rsidRDefault="00DA63DE" w:rsidP="00DA63DE">
      <w:pPr>
        <w:pStyle w:val="afff4"/>
        <w:rPr>
          <w:sz w:val="32"/>
          <w:szCs w:val="32"/>
        </w:rPr>
      </w:pPr>
    </w:p>
    <w:p w:rsidR="00DA63DE" w:rsidRPr="00360520" w:rsidRDefault="00DA63DE" w:rsidP="00DA63DE">
      <w:pPr>
        <w:pStyle w:val="afff4"/>
        <w:rPr>
          <w:sz w:val="32"/>
          <w:szCs w:val="32"/>
        </w:rPr>
      </w:pPr>
    </w:p>
    <w:p w:rsidR="00DA63DE" w:rsidRPr="00360520" w:rsidRDefault="00DA63DE" w:rsidP="00DA63DE">
      <w:pPr>
        <w:spacing w:before="120"/>
        <w:jc w:val="center"/>
        <w:rPr>
          <w:b/>
          <w:bCs/>
          <w:sz w:val="28"/>
          <w:szCs w:val="28"/>
        </w:rPr>
      </w:pPr>
    </w:p>
    <w:p w:rsidR="0042768D" w:rsidRPr="00360520" w:rsidRDefault="0042768D" w:rsidP="00220B20">
      <w:pPr>
        <w:tabs>
          <w:tab w:val="center" w:pos="4677"/>
          <w:tab w:val="right" w:pos="9355"/>
        </w:tabs>
        <w:ind w:left="7088" w:right="-1"/>
        <w:rPr>
          <w:rFonts w:ascii="Times New Roman CYR" w:hAnsi="Times New Roman CYR"/>
          <w:sz w:val="31"/>
          <w:szCs w:val="31"/>
        </w:rPr>
      </w:pPr>
      <w:r w:rsidRPr="00360520">
        <w:rPr>
          <w:rFonts w:ascii="Times New Roman CYR" w:hAnsi="Times New Roman CYR"/>
          <w:sz w:val="31"/>
          <w:szCs w:val="31"/>
        </w:rPr>
        <w:t>УТВЕРЖДАЮ</w:t>
      </w:r>
    </w:p>
    <w:p w:rsidR="00B42B23" w:rsidRDefault="00B42B23" w:rsidP="00BB080F">
      <w:pPr>
        <w:ind w:left="5954"/>
        <w:jc w:val="center"/>
        <w:rPr>
          <w:rFonts w:eastAsia="Calibri"/>
          <w:sz w:val="28"/>
          <w:szCs w:val="28"/>
        </w:rPr>
      </w:pPr>
      <w:r>
        <w:rPr>
          <w:rFonts w:eastAsia="Calibri"/>
          <w:sz w:val="28"/>
          <w:szCs w:val="28"/>
        </w:rPr>
        <w:t>З</w:t>
      </w:r>
      <w:r w:rsidR="00DE094F">
        <w:rPr>
          <w:rFonts w:eastAsia="Calibri"/>
          <w:sz w:val="28"/>
          <w:szCs w:val="28"/>
        </w:rPr>
        <w:t>аместител</w:t>
      </w:r>
      <w:r>
        <w:rPr>
          <w:rFonts w:eastAsia="Calibri"/>
          <w:sz w:val="28"/>
          <w:szCs w:val="28"/>
        </w:rPr>
        <w:t>ь</w:t>
      </w:r>
      <w:r w:rsidR="00DE094F">
        <w:rPr>
          <w:rFonts w:eastAsia="Calibri"/>
          <w:sz w:val="28"/>
          <w:szCs w:val="28"/>
        </w:rPr>
        <w:t xml:space="preserve"> директора по </w:t>
      </w:r>
      <w:r>
        <w:rPr>
          <w:rFonts w:eastAsia="Calibri"/>
          <w:sz w:val="28"/>
          <w:szCs w:val="28"/>
        </w:rPr>
        <w:t>экономике и финансам</w:t>
      </w:r>
    </w:p>
    <w:p w:rsidR="00741271" w:rsidRDefault="00BB080F" w:rsidP="00BB080F">
      <w:pPr>
        <w:ind w:left="5954"/>
        <w:jc w:val="center"/>
        <w:rPr>
          <w:rFonts w:eastAsia="Calibri"/>
          <w:sz w:val="28"/>
          <w:szCs w:val="28"/>
        </w:rPr>
      </w:pPr>
      <w:r>
        <w:rPr>
          <w:rFonts w:eastAsia="Calibri"/>
          <w:sz w:val="28"/>
          <w:szCs w:val="28"/>
        </w:rPr>
        <w:t xml:space="preserve"> </w:t>
      </w:r>
      <w:r w:rsidR="00803000">
        <w:rPr>
          <w:rFonts w:eastAsia="Calibri"/>
          <w:sz w:val="28"/>
          <w:szCs w:val="28"/>
        </w:rPr>
        <w:t xml:space="preserve">Крымского </w:t>
      </w:r>
      <w:r w:rsidR="00220B20" w:rsidRPr="008B15A1">
        <w:rPr>
          <w:rFonts w:eastAsia="Calibri"/>
          <w:sz w:val="28"/>
          <w:szCs w:val="28"/>
        </w:rPr>
        <w:t>филиала</w:t>
      </w:r>
      <w:r>
        <w:rPr>
          <w:rFonts w:eastAsia="Calibri"/>
          <w:sz w:val="28"/>
          <w:szCs w:val="28"/>
        </w:rPr>
        <w:t xml:space="preserve"> </w:t>
      </w:r>
    </w:p>
    <w:p w:rsidR="00220B20" w:rsidRPr="008B15A1" w:rsidRDefault="00220B20" w:rsidP="00BB080F">
      <w:pPr>
        <w:ind w:left="5954"/>
        <w:jc w:val="center"/>
        <w:rPr>
          <w:rFonts w:eastAsia="Calibri"/>
          <w:sz w:val="28"/>
          <w:szCs w:val="28"/>
        </w:rPr>
      </w:pPr>
      <w:r w:rsidRPr="008B15A1">
        <w:rPr>
          <w:rFonts w:eastAsia="Calibri"/>
          <w:sz w:val="28"/>
          <w:szCs w:val="28"/>
        </w:rPr>
        <w:t>ФГУП «Росморпорт»</w:t>
      </w:r>
    </w:p>
    <w:p w:rsidR="00220B20" w:rsidRPr="008B15A1" w:rsidRDefault="00220B20" w:rsidP="00220B20">
      <w:pPr>
        <w:ind w:left="5954"/>
        <w:jc w:val="center"/>
        <w:rPr>
          <w:rFonts w:eastAsia="Calibri"/>
          <w:sz w:val="28"/>
          <w:szCs w:val="28"/>
        </w:rPr>
      </w:pPr>
    </w:p>
    <w:p w:rsidR="00220B20" w:rsidRPr="008B15A1" w:rsidRDefault="00220B20" w:rsidP="00220B20">
      <w:pPr>
        <w:spacing w:line="276" w:lineRule="auto"/>
        <w:ind w:left="5954"/>
        <w:jc w:val="center"/>
        <w:rPr>
          <w:rFonts w:eastAsia="Calibri"/>
          <w:sz w:val="28"/>
          <w:szCs w:val="28"/>
        </w:rPr>
      </w:pPr>
      <w:r>
        <w:rPr>
          <w:rFonts w:eastAsia="Calibri"/>
          <w:sz w:val="28"/>
          <w:szCs w:val="28"/>
        </w:rPr>
        <w:t xml:space="preserve">_______________ </w:t>
      </w:r>
      <w:r w:rsidR="00B42B23">
        <w:rPr>
          <w:rFonts w:eastAsia="Calibri"/>
          <w:sz w:val="28"/>
          <w:szCs w:val="28"/>
        </w:rPr>
        <w:t>А.Н. Китиков</w:t>
      </w:r>
    </w:p>
    <w:p w:rsidR="00220B20" w:rsidRPr="008B15A1" w:rsidRDefault="00220B20" w:rsidP="00220B20">
      <w:pPr>
        <w:spacing w:before="120" w:line="276" w:lineRule="auto"/>
        <w:ind w:left="5954"/>
        <w:jc w:val="center"/>
        <w:rPr>
          <w:b/>
          <w:bCs/>
          <w:sz w:val="28"/>
          <w:szCs w:val="28"/>
        </w:rPr>
      </w:pPr>
      <w:r w:rsidRPr="008B15A1">
        <w:rPr>
          <w:rFonts w:eastAsia="Calibri"/>
          <w:sz w:val="28"/>
          <w:szCs w:val="28"/>
        </w:rPr>
        <w:t xml:space="preserve"> « ___ » ________________ 20</w:t>
      </w:r>
      <w:r>
        <w:rPr>
          <w:rFonts w:eastAsia="Calibri"/>
          <w:sz w:val="28"/>
          <w:szCs w:val="28"/>
        </w:rPr>
        <w:t xml:space="preserve">20 </w:t>
      </w:r>
      <w:r w:rsidRPr="008B15A1">
        <w:rPr>
          <w:rFonts w:eastAsia="Calibri"/>
          <w:sz w:val="28"/>
          <w:szCs w:val="28"/>
        </w:rPr>
        <w:t>г.</w:t>
      </w:r>
    </w:p>
    <w:p w:rsidR="00DA63DE" w:rsidRDefault="00DA63DE" w:rsidP="00DA63DE">
      <w:pPr>
        <w:pStyle w:val="afff4"/>
        <w:rPr>
          <w:sz w:val="32"/>
          <w:szCs w:val="32"/>
        </w:rPr>
      </w:pPr>
    </w:p>
    <w:p w:rsidR="008A6AD6" w:rsidRPr="0017276A" w:rsidRDefault="008A6AD6" w:rsidP="00DA63DE">
      <w:pPr>
        <w:pStyle w:val="afff4"/>
        <w:rPr>
          <w:sz w:val="30"/>
          <w:szCs w:val="32"/>
        </w:rPr>
      </w:pPr>
    </w:p>
    <w:p w:rsidR="008A6AD6" w:rsidRPr="00360520" w:rsidRDefault="008A6AD6" w:rsidP="00DA63DE">
      <w:pPr>
        <w:pStyle w:val="afff4"/>
        <w:rPr>
          <w:sz w:val="32"/>
          <w:szCs w:val="32"/>
        </w:rPr>
      </w:pPr>
    </w:p>
    <w:p w:rsidR="0083346C" w:rsidRDefault="0003181D" w:rsidP="0083346C">
      <w:pPr>
        <w:jc w:val="center"/>
        <w:rPr>
          <w:b/>
          <w:sz w:val="28"/>
          <w:szCs w:val="24"/>
        </w:rPr>
      </w:pPr>
      <w:r w:rsidRPr="0003181D">
        <w:rPr>
          <w:b/>
          <w:sz w:val="28"/>
          <w:szCs w:val="24"/>
        </w:rPr>
        <w:t xml:space="preserve">Извещение о запросе </w:t>
      </w:r>
      <w:r w:rsidR="00767B22" w:rsidRPr="00767B22">
        <w:rPr>
          <w:b/>
          <w:sz w:val="28"/>
          <w:szCs w:val="24"/>
        </w:rPr>
        <w:t xml:space="preserve">ценовой информации в электронной форме № </w:t>
      </w:r>
      <w:r w:rsidR="0083346C">
        <w:rPr>
          <w:b/>
          <w:sz w:val="28"/>
          <w:szCs w:val="24"/>
        </w:rPr>
        <w:t>КФ 67-20</w:t>
      </w:r>
      <w:r w:rsidR="00767B22" w:rsidRPr="00767B22">
        <w:rPr>
          <w:b/>
          <w:sz w:val="28"/>
          <w:szCs w:val="24"/>
        </w:rPr>
        <w:t xml:space="preserve"> для получения ценовых предложений </w:t>
      </w:r>
      <w:r w:rsidR="0083346C" w:rsidRPr="0083346C">
        <w:rPr>
          <w:b/>
          <w:sz w:val="28"/>
          <w:szCs w:val="24"/>
        </w:rPr>
        <w:t xml:space="preserve">на оказание услуг по предоставлению доступа по сети Интернет к экземплярам информационно-справочных систем «ТЕХЭКСПЕРТ: </w:t>
      </w:r>
      <w:proofErr w:type="spellStart"/>
      <w:r w:rsidR="000928EE">
        <w:rPr>
          <w:b/>
          <w:sz w:val="28"/>
          <w:szCs w:val="24"/>
        </w:rPr>
        <w:t>Экология.проф</w:t>
      </w:r>
      <w:proofErr w:type="spellEnd"/>
      <w:r w:rsidR="0083346C" w:rsidRPr="0083346C">
        <w:rPr>
          <w:b/>
          <w:sz w:val="28"/>
          <w:szCs w:val="24"/>
        </w:rPr>
        <w:t>»</w:t>
      </w:r>
      <w:r w:rsidR="0083346C">
        <w:rPr>
          <w:b/>
          <w:sz w:val="28"/>
          <w:szCs w:val="24"/>
        </w:rPr>
        <w:t xml:space="preserve"> </w:t>
      </w:r>
      <w:r w:rsidR="0083346C" w:rsidRPr="0083346C">
        <w:rPr>
          <w:b/>
          <w:sz w:val="28"/>
          <w:szCs w:val="24"/>
        </w:rPr>
        <w:t xml:space="preserve">для Крымского филиала </w:t>
      </w:r>
    </w:p>
    <w:p w:rsidR="0003181D" w:rsidRPr="0003181D" w:rsidRDefault="0083346C" w:rsidP="0083346C">
      <w:pPr>
        <w:jc w:val="center"/>
        <w:rPr>
          <w:b/>
          <w:iCs/>
          <w:sz w:val="28"/>
          <w:szCs w:val="24"/>
        </w:rPr>
      </w:pPr>
      <w:r w:rsidRPr="0083346C">
        <w:rPr>
          <w:b/>
          <w:sz w:val="28"/>
          <w:szCs w:val="24"/>
        </w:rPr>
        <w:t>ФГУП «Росморпорт»</w:t>
      </w:r>
    </w:p>
    <w:p w:rsidR="00DA63DE" w:rsidRPr="00360520" w:rsidRDefault="00DA63DE" w:rsidP="00DA63DE">
      <w:pPr>
        <w:jc w:val="center"/>
        <w:rPr>
          <w:b/>
          <w:sz w:val="28"/>
          <w:szCs w:val="28"/>
        </w:rPr>
      </w:pPr>
    </w:p>
    <w:p w:rsidR="00DA63DE" w:rsidRPr="00360520" w:rsidRDefault="00DA63DE" w:rsidP="00DA63DE">
      <w:pPr>
        <w:jc w:val="center"/>
        <w:rPr>
          <w:b/>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Default="00DA63DE" w:rsidP="00DA63DE">
      <w:pPr>
        <w:pStyle w:val="ConsNonformat"/>
        <w:widowControl/>
        <w:jc w:val="center"/>
        <w:rPr>
          <w:rFonts w:ascii="Times New Roman" w:hAnsi="Times New Roman"/>
          <w:sz w:val="28"/>
          <w:szCs w:val="28"/>
        </w:rPr>
      </w:pPr>
    </w:p>
    <w:p w:rsidR="00206658" w:rsidRDefault="00206658" w:rsidP="00DA63DE">
      <w:pPr>
        <w:pStyle w:val="ConsNonformat"/>
        <w:widowControl/>
        <w:jc w:val="center"/>
        <w:rPr>
          <w:rFonts w:ascii="Times New Roman" w:hAnsi="Times New Roman"/>
          <w:sz w:val="28"/>
          <w:szCs w:val="28"/>
        </w:rPr>
      </w:pPr>
    </w:p>
    <w:p w:rsidR="00206658" w:rsidRDefault="00206658" w:rsidP="00DA63DE">
      <w:pPr>
        <w:pStyle w:val="ConsNonformat"/>
        <w:widowControl/>
        <w:jc w:val="center"/>
        <w:rPr>
          <w:rFonts w:ascii="Times New Roman" w:hAnsi="Times New Roman"/>
          <w:sz w:val="28"/>
          <w:szCs w:val="28"/>
        </w:rPr>
      </w:pPr>
    </w:p>
    <w:p w:rsidR="00F63378" w:rsidRDefault="00F63378" w:rsidP="00DA63DE">
      <w:pPr>
        <w:pStyle w:val="ConsNonformat"/>
        <w:widowControl/>
        <w:jc w:val="center"/>
        <w:rPr>
          <w:rFonts w:ascii="Times New Roman" w:hAnsi="Times New Roman"/>
          <w:sz w:val="28"/>
          <w:szCs w:val="28"/>
        </w:rPr>
      </w:pPr>
    </w:p>
    <w:p w:rsidR="00946ACA" w:rsidRDefault="00946ACA" w:rsidP="00DA63DE">
      <w:pPr>
        <w:pStyle w:val="ConsNonformat"/>
        <w:widowControl/>
        <w:jc w:val="center"/>
        <w:rPr>
          <w:rFonts w:ascii="Times New Roman" w:hAnsi="Times New Roman"/>
          <w:sz w:val="28"/>
          <w:szCs w:val="28"/>
        </w:rPr>
      </w:pPr>
    </w:p>
    <w:p w:rsidR="00B35B56" w:rsidRPr="00360520" w:rsidRDefault="00803000" w:rsidP="00B35B56">
      <w:pPr>
        <w:autoSpaceDE w:val="0"/>
        <w:autoSpaceDN w:val="0"/>
        <w:adjustRightInd w:val="0"/>
        <w:jc w:val="center"/>
        <w:rPr>
          <w:sz w:val="28"/>
          <w:szCs w:val="28"/>
        </w:rPr>
      </w:pPr>
      <w:bookmarkStart w:id="0" w:name="_Toc354752679"/>
      <w:r>
        <w:rPr>
          <w:sz w:val="28"/>
          <w:szCs w:val="28"/>
        </w:rPr>
        <w:t>Севастополь</w:t>
      </w:r>
    </w:p>
    <w:p w:rsidR="00B35B56" w:rsidRPr="00360520" w:rsidRDefault="00B35B56" w:rsidP="00B35B56">
      <w:pPr>
        <w:autoSpaceDE w:val="0"/>
        <w:autoSpaceDN w:val="0"/>
        <w:adjustRightInd w:val="0"/>
        <w:jc w:val="center"/>
        <w:rPr>
          <w:sz w:val="28"/>
          <w:szCs w:val="28"/>
        </w:rPr>
      </w:pPr>
      <w:r w:rsidRPr="00360520">
        <w:rPr>
          <w:sz w:val="28"/>
          <w:szCs w:val="28"/>
        </w:rPr>
        <w:t>20</w:t>
      </w:r>
      <w:r w:rsidR="00220B20">
        <w:rPr>
          <w:sz w:val="28"/>
          <w:szCs w:val="28"/>
        </w:rPr>
        <w:t>20</w:t>
      </w:r>
    </w:p>
    <w:p w:rsidR="00544E74" w:rsidRPr="00360520" w:rsidRDefault="00CB75DD" w:rsidP="005D4846">
      <w:pPr>
        <w:spacing w:after="200" w:line="276" w:lineRule="auto"/>
        <w:jc w:val="center"/>
        <w:rPr>
          <w:b/>
          <w:sz w:val="28"/>
          <w:szCs w:val="28"/>
        </w:rPr>
      </w:pPr>
      <w:r w:rsidRPr="00360520">
        <w:rPr>
          <w:b/>
          <w:sz w:val="28"/>
          <w:szCs w:val="28"/>
        </w:rPr>
        <w:br w:type="page"/>
      </w:r>
      <w:r w:rsidR="00AA08AA" w:rsidRPr="00360520">
        <w:rPr>
          <w:b/>
          <w:sz w:val="28"/>
          <w:szCs w:val="28"/>
        </w:rPr>
        <w:lastRenderedPageBreak/>
        <w:t>СОДЕРЖАНИЕ</w:t>
      </w:r>
    </w:p>
    <w:p w:rsidR="00544E74" w:rsidRPr="00360520" w:rsidRDefault="00544E74" w:rsidP="00544E74">
      <w:pPr>
        <w:jc w:val="center"/>
        <w:rPr>
          <w:b/>
          <w:sz w:val="24"/>
          <w:szCs w:val="24"/>
        </w:rPr>
      </w:pPr>
    </w:p>
    <w:sdt>
      <w:sdtPr>
        <w:rPr>
          <w:b w:val="0"/>
          <w:noProof w:val="0"/>
          <w:color w:val="auto"/>
          <w:sz w:val="20"/>
          <w:szCs w:val="20"/>
        </w:rPr>
        <w:id w:val="1743441594"/>
        <w:docPartObj>
          <w:docPartGallery w:val="Table of Contents"/>
          <w:docPartUnique/>
        </w:docPartObj>
      </w:sdtPr>
      <w:sdtEndPr>
        <w:rPr>
          <w:bCs/>
        </w:rPr>
      </w:sdtEndPr>
      <w:sdtContent>
        <w:p w:rsidR="00D56137" w:rsidRDefault="0049768D">
          <w:pPr>
            <w:pStyle w:val="1f4"/>
            <w:rPr>
              <w:rFonts w:asciiTheme="minorHAnsi" w:eastAsiaTheme="minorEastAsia" w:hAnsiTheme="minorHAnsi" w:cstheme="minorBidi"/>
              <w:b w:val="0"/>
              <w:color w:val="auto"/>
              <w:sz w:val="22"/>
              <w:szCs w:val="22"/>
            </w:rPr>
          </w:pPr>
          <w:r w:rsidRPr="002368AB">
            <w:rPr>
              <w:b w:val="0"/>
            </w:rPr>
            <w:fldChar w:fldCharType="begin"/>
          </w:r>
          <w:r w:rsidRPr="002368AB">
            <w:rPr>
              <w:b w:val="0"/>
            </w:rPr>
            <w:instrText xml:space="preserve"> TOC \o "1-3" \h \z \u </w:instrText>
          </w:r>
          <w:r w:rsidRPr="002368AB">
            <w:rPr>
              <w:b w:val="0"/>
            </w:rPr>
            <w:fldChar w:fldCharType="separate"/>
          </w:r>
          <w:hyperlink w:anchor="_Toc52966373" w:history="1">
            <w:r w:rsidR="00D56137" w:rsidRPr="00854F8C">
              <w:rPr>
                <w:rStyle w:val="af9"/>
              </w:rPr>
              <w:t>Раздел 1.</w:t>
            </w:r>
            <w:r w:rsidR="00D56137" w:rsidRPr="00854F8C">
              <w:rPr>
                <w:rStyle w:val="af9"/>
                <w:rFonts w:eastAsiaTheme="majorEastAsia"/>
                <w:bCs/>
              </w:rPr>
              <w:t xml:space="preserve"> Условия проведения запроса о предоставлении ценовой информации</w:t>
            </w:r>
            <w:r w:rsidR="00D56137">
              <w:rPr>
                <w:webHidden/>
              </w:rPr>
              <w:tab/>
            </w:r>
            <w:r w:rsidR="00D56137">
              <w:rPr>
                <w:webHidden/>
              </w:rPr>
              <w:fldChar w:fldCharType="begin"/>
            </w:r>
            <w:r w:rsidR="00D56137">
              <w:rPr>
                <w:webHidden/>
              </w:rPr>
              <w:instrText xml:space="preserve"> PAGEREF _Toc52966373 \h </w:instrText>
            </w:r>
            <w:r w:rsidR="00D56137">
              <w:rPr>
                <w:webHidden/>
              </w:rPr>
            </w:r>
            <w:r w:rsidR="00D56137">
              <w:rPr>
                <w:webHidden/>
              </w:rPr>
              <w:fldChar w:fldCharType="separate"/>
            </w:r>
            <w:r w:rsidR="00D56137">
              <w:rPr>
                <w:webHidden/>
              </w:rPr>
              <w:t>3</w:t>
            </w:r>
            <w:r w:rsidR="00D56137">
              <w:rPr>
                <w:webHidden/>
              </w:rPr>
              <w:fldChar w:fldCharType="end"/>
            </w:r>
          </w:hyperlink>
        </w:p>
        <w:p w:rsidR="00D56137" w:rsidRDefault="00B063AF">
          <w:pPr>
            <w:pStyle w:val="2e"/>
            <w:rPr>
              <w:rFonts w:asciiTheme="minorHAnsi" w:eastAsiaTheme="minorEastAsia" w:hAnsiTheme="minorHAnsi" w:cstheme="minorBidi"/>
              <w:b w:val="0"/>
              <w:bCs w:val="0"/>
            </w:rPr>
          </w:pPr>
          <w:hyperlink w:anchor="_Toc52966374" w:history="1">
            <w:r w:rsidR="00D56137" w:rsidRPr="00854F8C">
              <w:rPr>
                <w:rStyle w:val="af9"/>
              </w:rPr>
              <w:t xml:space="preserve">1. </w:t>
            </w:r>
            <w:r w:rsidR="00D56137" w:rsidRPr="00854F8C">
              <w:rPr>
                <w:rStyle w:val="af9"/>
                <w:rFonts w:eastAsiaTheme="majorEastAsia"/>
              </w:rPr>
              <w:t>Условия проведения запроса о предоставлении ценовой информации</w:t>
            </w:r>
            <w:r w:rsidR="00D56137">
              <w:rPr>
                <w:webHidden/>
              </w:rPr>
              <w:tab/>
            </w:r>
            <w:r w:rsidR="00D56137">
              <w:rPr>
                <w:webHidden/>
              </w:rPr>
              <w:fldChar w:fldCharType="begin"/>
            </w:r>
            <w:r w:rsidR="00D56137">
              <w:rPr>
                <w:webHidden/>
              </w:rPr>
              <w:instrText xml:space="preserve"> PAGEREF _Toc52966374 \h </w:instrText>
            </w:r>
            <w:r w:rsidR="00D56137">
              <w:rPr>
                <w:webHidden/>
              </w:rPr>
            </w:r>
            <w:r w:rsidR="00D56137">
              <w:rPr>
                <w:webHidden/>
              </w:rPr>
              <w:fldChar w:fldCharType="separate"/>
            </w:r>
            <w:r w:rsidR="00D56137">
              <w:rPr>
                <w:webHidden/>
              </w:rPr>
              <w:t>3</w:t>
            </w:r>
            <w:r w:rsidR="00D56137">
              <w:rPr>
                <w:webHidden/>
              </w:rPr>
              <w:fldChar w:fldCharType="end"/>
            </w:r>
          </w:hyperlink>
        </w:p>
        <w:p w:rsidR="00D56137" w:rsidRDefault="00B063AF">
          <w:pPr>
            <w:pStyle w:val="2e"/>
            <w:rPr>
              <w:rFonts w:asciiTheme="minorHAnsi" w:eastAsiaTheme="minorEastAsia" w:hAnsiTheme="minorHAnsi" w:cstheme="minorBidi"/>
              <w:b w:val="0"/>
              <w:bCs w:val="0"/>
            </w:rPr>
          </w:pPr>
          <w:hyperlink w:anchor="_Toc52966375" w:history="1">
            <w:r w:rsidR="00D56137" w:rsidRPr="00854F8C">
              <w:rPr>
                <w:rStyle w:val="af9"/>
                <w:rFonts w:eastAsiaTheme="majorEastAsia"/>
              </w:rPr>
              <w:t>2. Общие положения</w:t>
            </w:r>
            <w:r w:rsidR="00D56137">
              <w:rPr>
                <w:webHidden/>
              </w:rPr>
              <w:tab/>
            </w:r>
            <w:r w:rsidR="00D56137">
              <w:rPr>
                <w:webHidden/>
              </w:rPr>
              <w:fldChar w:fldCharType="begin"/>
            </w:r>
            <w:r w:rsidR="00D56137">
              <w:rPr>
                <w:webHidden/>
              </w:rPr>
              <w:instrText xml:space="preserve"> PAGEREF _Toc52966375 \h </w:instrText>
            </w:r>
            <w:r w:rsidR="00D56137">
              <w:rPr>
                <w:webHidden/>
              </w:rPr>
            </w:r>
            <w:r w:rsidR="00D56137">
              <w:rPr>
                <w:webHidden/>
              </w:rPr>
              <w:fldChar w:fldCharType="separate"/>
            </w:r>
            <w:r w:rsidR="00D56137">
              <w:rPr>
                <w:webHidden/>
              </w:rPr>
              <w:t>3</w:t>
            </w:r>
            <w:r w:rsidR="00D56137">
              <w:rPr>
                <w:webHidden/>
              </w:rPr>
              <w:fldChar w:fldCharType="end"/>
            </w:r>
          </w:hyperlink>
        </w:p>
        <w:p w:rsidR="00D56137" w:rsidRDefault="00B063AF">
          <w:pPr>
            <w:pStyle w:val="39"/>
            <w:tabs>
              <w:tab w:val="right" w:leader="dot" w:pos="10196"/>
            </w:tabs>
            <w:rPr>
              <w:rFonts w:asciiTheme="minorHAnsi" w:eastAsiaTheme="minorEastAsia" w:hAnsiTheme="minorHAnsi" w:cstheme="minorBidi"/>
              <w:noProof/>
              <w:sz w:val="22"/>
              <w:szCs w:val="22"/>
            </w:rPr>
          </w:pPr>
          <w:hyperlink w:anchor="_Toc52966376" w:history="1">
            <w:r w:rsidR="00D56137" w:rsidRPr="00854F8C">
              <w:rPr>
                <w:rStyle w:val="af9"/>
                <w:rFonts w:eastAsiaTheme="majorEastAsia"/>
                <w:noProof/>
              </w:rPr>
              <w:t>2.1. Состав и порядок предоставления Извещения</w:t>
            </w:r>
            <w:r w:rsidR="00D56137">
              <w:rPr>
                <w:noProof/>
                <w:webHidden/>
              </w:rPr>
              <w:tab/>
            </w:r>
            <w:r w:rsidR="00D56137">
              <w:rPr>
                <w:noProof/>
                <w:webHidden/>
              </w:rPr>
              <w:fldChar w:fldCharType="begin"/>
            </w:r>
            <w:r w:rsidR="00D56137">
              <w:rPr>
                <w:noProof/>
                <w:webHidden/>
              </w:rPr>
              <w:instrText xml:space="preserve"> PAGEREF _Toc52966376 \h </w:instrText>
            </w:r>
            <w:r w:rsidR="00D56137">
              <w:rPr>
                <w:noProof/>
                <w:webHidden/>
              </w:rPr>
            </w:r>
            <w:r w:rsidR="00D56137">
              <w:rPr>
                <w:noProof/>
                <w:webHidden/>
              </w:rPr>
              <w:fldChar w:fldCharType="separate"/>
            </w:r>
            <w:r w:rsidR="00D56137">
              <w:rPr>
                <w:noProof/>
                <w:webHidden/>
              </w:rPr>
              <w:t>3</w:t>
            </w:r>
            <w:r w:rsidR="00D56137">
              <w:rPr>
                <w:noProof/>
                <w:webHidden/>
              </w:rPr>
              <w:fldChar w:fldCharType="end"/>
            </w:r>
          </w:hyperlink>
        </w:p>
        <w:p w:rsidR="00D56137" w:rsidRDefault="00B063AF">
          <w:pPr>
            <w:pStyle w:val="1f4"/>
            <w:rPr>
              <w:rFonts w:asciiTheme="minorHAnsi" w:eastAsiaTheme="minorEastAsia" w:hAnsiTheme="minorHAnsi" w:cstheme="minorBidi"/>
              <w:b w:val="0"/>
              <w:color w:val="auto"/>
              <w:sz w:val="22"/>
              <w:szCs w:val="22"/>
            </w:rPr>
          </w:pPr>
          <w:hyperlink w:anchor="_Toc52966377" w:history="1">
            <w:r w:rsidR="00D56137" w:rsidRPr="00854F8C">
              <w:rPr>
                <w:rStyle w:val="af9"/>
                <w:rFonts w:eastAsiaTheme="majorEastAsia"/>
              </w:rPr>
              <w:t>2.2. Язык документов, входящих в состав Заявки</w:t>
            </w:r>
            <w:r w:rsidR="00D56137">
              <w:rPr>
                <w:webHidden/>
              </w:rPr>
              <w:tab/>
            </w:r>
            <w:r w:rsidR="00D56137">
              <w:rPr>
                <w:webHidden/>
              </w:rPr>
              <w:fldChar w:fldCharType="begin"/>
            </w:r>
            <w:r w:rsidR="00D56137">
              <w:rPr>
                <w:webHidden/>
              </w:rPr>
              <w:instrText xml:space="preserve"> PAGEREF _Toc52966377 \h </w:instrText>
            </w:r>
            <w:r w:rsidR="00D56137">
              <w:rPr>
                <w:webHidden/>
              </w:rPr>
            </w:r>
            <w:r w:rsidR="00D56137">
              <w:rPr>
                <w:webHidden/>
              </w:rPr>
              <w:fldChar w:fldCharType="separate"/>
            </w:r>
            <w:r w:rsidR="00D56137">
              <w:rPr>
                <w:webHidden/>
              </w:rPr>
              <w:t>3</w:t>
            </w:r>
            <w:r w:rsidR="00D56137">
              <w:rPr>
                <w:webHidden/>
              </w:rPr>
              <w:fldChar w:fldCharType="end"/>
            </w:r>
          </w:hyperlink>
        </w:p>
        <w:p w:rsidR="00D56137" w:rsidRDefault="00B063AF">
          <w:pPr>
            <w:pStyle w:val="2e"/>
            <w:rPr>
              <w:rFonts w:asciiTheme="minorHAnsi" w:eastAsiaTheme="minorEastAsia" w:hAnsiTheme="minorHAnsi" w:cstheme="minorBidi"/>
              <w:b w:val="0"/>
              <w:bCs w:val="0"/>
            </w:rPr>
          </w:pPr>
          <w:hyperlink w:anchor="_Toc52966378" w:history="1">
            <w:r w:rsidR="00D56137" w:rsidRPr="00854F8C">
              <w:rPr>
                <w:rStyle w:val="af9"/>
                <w:rFonts w:eastAsiaTheme="majorEastAsia"/>
              </w:rPr>
              <w:t>3. Порядок проведения Запроса</w:t>
            </w:r>
            <w:r w:rsidR="00D56137">
              <w:rPr>
                <w:webHidden/>
              </w:rPr>
              <w:tab/>
            </w:r>
            <w:r w:rsidR="00D56137">
              <w:rPr>
                <w:webHidden/>
              </w:rPr>
              <w:fldChar w:fldCharType="begin"/>
            </w:r>
            <w:r w:rsidR="00D56137">
              <w:rPr>
                <w:webHidden/>
              </w:rPr>
              <w:instrText xml:space="preserve"> PAGEREF _Toc52966378 \h </w:instrText>
            </w:r>
            <w:r w:rsidR="00D56137">
              <w:rPr>
                <w:webHidden/>
              </w:rPr>
            </w:r>
            <w:r w:rsidR="00D56137">
              <w:rPr>
                <w:webHidden/>
              </w:rPr>
              <w:fldChar w:fldCharType="separate"/>
            </w:r>
            <w:r w:rsidR="00D56137">
              <w:rPr>
                <w:webHidden/>
              </w:rPr>
              <w:t>3</w:t>
            </w:r>
            <w:r w:rsidR="00D56137">
              <w:rPr>
                <w:webHidden/>
              </w:rPr>
              <w:fldChar w:fldCharType="end"/>
            </w:r>
          </w:hyperlink>
        </w:p>
        <w:p w:rsidR="00D56137" w:rsidRDefault="00B063AF">
          <w:pPr>
            <w:pStyle w:val="39"/>
            <w:tabs>
              <w:tab w:val="right" w:leader="dot" w:pos="10196"/>
            </w:tabs>
            <w:rPr>
              <w:rFonts w:asciiTheme="minorHAnsi" w:eastAsiaTheme="minorEastAsia" w:hAnsiTheme="minorHAnsi" w:cstheme="minorBidi"/>
              <w:noProof/>
              <w:sz w:val="22"/>
              <w:szCs w:val="22"/>
            </w:rPr>
          </w:pPr>
          <w:hyperlink w:anchor="_Toc52966379" w:history="1">
            <w:r w:rsidR="00D56137" w:rsidRPr="00854F8C">
              <w:rPr>
                <w:rStyle w:val="af9"/>
                <w:rFonts w:eastAsiaTheme="majorEastAsia"/>
                <w:noProof/>
              </w:rPr>
              <w:t>3.1. Порядок подачи Заявки</w:t>
            </w:r>
            <w:r w:rsidR="00D56137">
              <w:rPr>
                <w:noProof/>
                <w:webHidden/>
              </w:rPr>
              <w:tab/>
            </w:r>
            <w:r w:rsidR="00D56137">
              <w:rPr>
                <w:noProof/>
                <w:webHidden/>
              </w:rPr>
              <w:fldChar w:fldCharType="begin"/>
            </w:r>
            <w:r w:rsidR="00D56137">
              <w:rPr>
                <w:noProof/>
                <w:webHidden/>
              </w:rPr>
              <w:instrText xml:space="preserve"> PAGEREF _Toc52966379 \h </w:instrText>
            </w:r>
            <w:r w:rsidR="00D56137">
              <w:rPr>
                <w:noProof/>
                <w:webHidden/>
              </w:rPr>
            </w:r>
            <w:r w:rsidR="00D56137">
              <w:rPr>
                <w:noProof/>
                <w:webHidden/>
              </w:rPr>
              <w:fldChar w:fldCharType="separate"/>
            </w:r>
            <w:r w:rsidR="00D56137">
              <w:rPr>
                <w:noProof/>
                <w:webHidden/>
              </w:rPr>
              <w:t>3</w:t>
            </w:r>
            <w:r w:rsidR="00D56137">
              <w:rPr>
                <w:noProof/>
                <w:webHidden/>
              </w:rPr>
              <w:fldChar w:fldCharType="end"/>
            </w:r>
          </w:hyperlink>
        </w:p>
        <w:p w:rsidR="00D56137" w:rsidRDefault="00B063AF">
          <w:pPr>
            <w:pStyle w:val="39"/>
            <w:tabs>
              <w:tab w:val="right" w:leader="dot" w:pos="10196"/>
            </w:tabs>
            <w:rPr>
              <w:rFonts w:asciiTheme="minorHAnsi" w:eastAsiaTheme="minorEastAsia" w:hAnsiTheme="minorHAnsi" w:cstheme="minorBidi"/>
              <w:noProof/>
              <w:sz w:val="22"/>
              <w:szCs w:val="22"/>
            </w:rPr>
          </w:pPr>
          <w:hyperlink w:anchor="_Toc52966380" w:history="1">
            <w:r w:rsidR="00D56137" w:rsidRPr="00854F8C">
              <w:rPr>
                <w:rStyle w:val="af9"/>
                <w:rFonts w:eastAsiaTheme="majorEastAsia"/>
                <w:noProof/>
              </w:rPr>
              <w:t>3.2. Форма Заявки и требования к ее оформлению</w:t>
            </w:r>
            <w:r w:rsidR="00D56137">
              <w:rPr>
                <w:noProof/>
                <w:webHidden/>
              </w:rPr>
              <w:tab/>
            </w:r>
            <w:r w:rsidR="00D56137">
              <w:rPr>
                <w:noProof/>
                <w:webHidden/>
              </w:rPr>
              <w:fldChar w:fldCharType="begin"/>
            </w:r>
            <w:r w:rsidR="00D56137">
              <w:rPr>
                <w:noProof/>
                <w:webHidden/>
              </w:rPr>
              <w:instrText xml:space="preserve"> PAGEREF _Toc52966380 \h </w:instrText>
            </w:r>
            <w:r w:rsidR="00D56137">
              <w:rPr>
                <w:noProof/>
                <w:webHidden/>
              </w:rPr>
            </w:r>
            <w:r w:rsidR="00D56137">
              <w:rPr>
                <w:noProof/>
                <w:webHidden/>
              </w:rPr>
              <w:fldChar w:fldCharType="separate"/>
            </w:r>
            <w:r w:rsidR="00D56137">
              <w:rPr>
                <w:noProof/>
                <w:webHidden/>
              </w:rPr>
              <w:t>4</w:t>
            </w:r>
            <w:r w:rsidR="00D56137">
              <w:rPr>
                <w:noProof/>
                <w:webHidden/>
              </w:rPr>
              <w:fldChar w:fldCharType="end"/>
            </w:r>
          </w:hyperlink>
        </w:p>
        <w:p w:rsidR="00D56137" w:rsidRDefault="00B063AF">
          <w:pPr>
            <w:pStyle w:val="39"/>
            <w:tabs>
              <w:tab w:val="right" w:leader="dot" w:pos="10196"/>
            </w:tabs>
            <w:rPr>
              <w:rFonts w:asciiTheme="minorHAnsi" w:eastAsiaTheme="minorEastAsia" w:hAnsiTheme="minorHAnsi" w:cstheme="minorBidi"/>
              <w:noProof/>
              <w:sz w:val="22"/>
              <w:szCs w:val="22"/>
            </w:rPr>
          </w:pPr>
          <w:hyperlink w:anchor="_Toc52966381" w:history="1">
            <w:r w:rsidR="00D56137" w:rsidRPr="00854F8C">
              <w:rPr>
                <w:rStyle w:val="af9"/>
                <w:rFonts w:eastAsiaTheme="majorEastAsia"/>
                <w:noProof/>
              </w:rPr>
              <w:t>3.3. Требования к содержанию документов, входящих в состав Заявки</w:t>
            </w:r>
            <w:r w:rsidR="00D56137">
              <w:rPr>
                <w:noProof/>
                <w:webHidden/>
              </w:rPr>
              <w:tab/>
            </w:r>
            <w:r w:rsidR="00D56137">
              <w:rPr>
                <w:noProof/>
                <w:webHidden/>
              </w:rPr>
              <w:fldChar w:fldCharType="begin"/>
            </w:r>
            <w:r w:rsidR="00D56137">
              <w:rPr>
                <w:noProof/>
                <w:webHidden/>
              </w:rPr>
              <w:instrText xml:space="preserve"> PAGEREF _Toc52966381 \h </w:instrText>
            </w:r>
            <w:r w:rsidR="00D56137">
              <w:rPr>
                <w:noProof/>
                <w:webHidden/>
              </w:rPr>
            </w:r>
            <w:r w:rsidR="00D56137">
              <w:rPr>
                <w:noProof/>
                <w:webHidden/>
              </w:rPr>
              <w:fldChar w:fldCharType="separate"/>
            </w:r>
            <w:r w:rsidR="00D56137">
              <w:rPr>
                <w:noProof/>
                <w:webHidden/>
              </w:rPr>
              <w:t>4</w:t>
            </w:r>
            <w:r w:rsidR="00D56137">
              <w:rPr>
                <w:noProof/>
                <w:webHidden/>
              </w:rPr>
              <w:fldChar w:fldCharType="end"/>
            </w:r>
          </w:hyperlink>
        </w:p>
        <w:p w:rsidR="00D56137" w:rsidRDefault="00B063AF">
          <w:pPr>
            <w:pStyle w:val="39"/>
            <w:tabs>
              <w:tab w:val="right" w:leader="dot" w:pos="10196"/>
            </w:tabs>
            <w:rPr>
              <w:rFonts w:asciiTheme="minorHAnsi" w:eastAsiaTheme="minorEastAsia" w:hAnsiTheme="minorHAnsi" w:cstheme="minorBidi"/>
              <w:noProof/>
              <w:sz w:val="22"/>
              <w:szCs w:val="22"/>
            </w:rPr>
          </w:pPr>
          <w:hyperlink w:anchor="_Toc52966382" w:history="1">
            <w:r w:rsidR="00D56137" w:rsidRPr="00854F8C">
              <w:rPr>
                <w:rStyle w:val="af9"/>
                <w:rFonts w:eastAsiaTheme="majorEastAsia"/>
                <w:noProof/>
              </w:rPr>
              <w:t>3.4. Отзыв Заявок</w:t>
            </w:r>
            <w:r w:rsidR="00D56137">
              <w:rPr>
                <w:noProof/>
                <w:webHidden/>
              </w:rPr>
              <w:tab/>
            </w:r>
            <w:r w:rsidR="00D56137">
              <w:rPr>
                <w:noProof/>
                <w:webHidden/>
              </w:rPr>
              <w:fldChar w:fldCharType="begin"/>
            </w:r>
            <w:r w:rsidR="00D56137">
              <w:rPr>
                <w:noProof/>
                <w:webHidden/>
              </w:rPr>
              <w:instrText xml:space="preserve"> PAGEREF _Toc52966382 \h </w:instrText>
            </w:r>
            <w:r w:rsidR="00D56137">
              <w:rPr>
                <w:noProof/>
                <w:webHidden/>
              </w:rPr>
            </w:r>
            <w:r w:rsidR="00D56137">
              <w:rPr>
                <w:noProof/>
                <w:webHidden/>
              </w:rPr>
              <w:fldChar w:fldCharType="separate"/>
            </w:r>
            <w:r w:rsidR="00D56137">
              <w:rPr>
                <w:noProof/>
                <w:webHidden/>
              </w:rPr>
              <w:t>4</w:t>
            </w:r>
            <w:r w:rsidR="00D56137">
              <w:rPr>
                <w:noProof/>
                <w:webHidden/>
              </w:rPr>
              <w:fldChar w:fldCharType="end"/>
            </w:r>
          </w:hyperlink>
        </w:p>
        <w:p w:rsidR="00D56137" w:rsidRDefault="00B063AF">
          <w:pPr>
            <w:pStyle w:val="39"/>
            <w:tabs>
              <w:tab w:val="right" w:leader="dot" w:pos="10196"/>
            </w:tabs>
            <w:rPr>
              <w:rFonts w:asciiTheme="minorHAnsi" w:eastAsiaTheme="minorEastAsia" w:hAnsiTheme="minorHAnsi" w:cstheme="minorBidi"/>
              <w:noProof/>
              <w:sz w:val="22"/>
              <w:szCs w:val="22"/>
            </w:rPr>
          </w:pPr>
          <w:hyperlink w:anchor="_Toc52966383" w:history="1">
            <w:r w:rsidR="00D56137" w:rsidRPr="00854F8C">
              <w:rPr>
                <w:rStyle w:val="af9"/>
                <w:rFonts w:eastAsiaTheme="majorEastAsia"/>
                <w:noProof/>
              </w:rPr>
              <w:t>3.5. Открытие доступа к Заявкам</w:t>
            </w:r>
            <w:r w:rsidR="00D56137">
              <w:rPr>
                <w:noProof/>
                <w:webHidden/>
              </w:rPr>
              <w:tab/>
            </w:r>
            <w:r w:rsidR="00D56137">
              <w:rPr>
                <w:noProof/>
                <w:webHidden/>
              </w:rPr>
              <w:fldChar w:fldCharType="begin"/>
            </w:r>
            <w:r w:rsidR="00D56137">
              <w:rPr>
                <w:noProof/>
                <w:webHidden/>
              </w:rPr>
              <w:instrText xml:space="preserve"> PAGEREF _Toc52966383 \h </w:instrText>
            </w:r>
            <w:r w:rsidR="00D56137">
              <w:rPr>
                <w:noProof/>
                <w:webHidden/>
              </w:rPr>
            </w:r>
            <w:r w:rsidR="00D56137">
              <w:rPr>
                <w:noProof/>
                <w:webHidden/>
              </w:rPr>
              <w:fldChar w:fldCharType="separate"/>
            </w:r>
            <w:r w:rsidR="00D56137">
              <w:rPr>
                <w:noProof/>
                <w:webHidden/>
              </w:rPr>
              <w:t>4</w:t>
            </w:r>
            <w:r w:rsidR="00D56137">
              <w:rPr>
                <w:noProof/>
                <w:webHidden/>
              </w:rPr>
              <w:fldChar w:fldCharType="end"/>
            </w:r>
          </w:hyperlink>
        </w:p>
        <w:p w:rsidR="00D56137" w:rsidRDefault="00B063AF">
          <w:pPr>
            <w:pStyle w:val="39"/>
            <w:tabs>
              <w:tab w:val="right" w:leader="dot" w:pos="10196"/>
            </w:tabs>
            <w:rPr>
              <w:rFonts w:asciiTheme="minorHAnsi" w:eastAsiaTheme="minorEastAsia" w:hAnsiTheme="minorHAnsi" w:cstheme="minorBidi"/>
              <w:noProof/>
              <w:sz w:val="22"/>
              <w:szCs w:val="22"/>
            </w:rPr>
          </w:pPr>
          <w:hyperlink w:anchor="_Toc52966384" w:history="1">
            <w:r w:rsidR="00D56137" w:rsidRPr="00854F8C">
              <w:rPr>
                <w:rStyle w:val="af9"/>
                <w:rFonts w:eastAsiaTheme="majorEastAsia"/>
                <w:noProof/>
              </w:rPr>
              <w:t>3.6. Основания для отклонения Заявок Участников</w:t>
            </w:r>
            <w:r w:rsidR="00D56137">
              <w:rPr>
                <w:noProof/>
                <w:webHidden/>
              </w:rPr>
              <w:tab/>
            </w:r>
            <w:r w:rsidR="00D56137">
              <w:rPr>
                <w:noProof/>
                <w:webHidden/>
              </w:rPr>
              <w:fldChar w:fldCharType="begin"/>
            </w:r>
            <w:r w:rsidR="00D56137">
              <w:rPr>
                <w:noProof/>
                <w:webHidden/>
              </w:rPr>
              <w:instrText xml:space="preserve"> PAGEREF _Toc52966384 \h </w:instrText>
            </w:r>
            <w:r w:rsidR="00D56137">
              <w:rPr>
                <w:noProof/>
                <w:webHidden/>
              </w:rPr>
            </w:r>
            <w:r w:rsidR="00D56137">
              <w:rPr>
                <w:noProof/>
                <w:webHidden/>
              </w:rPr>
              <w:fldChar w:fldCharType="separate"/>
            </w:r>
            <w:r w:rsidR="00D56137">
              <w:rPr>
                <w:noProof/>
                <w:webHidden/>
              </w:rPr>
              <w:t>5</w:t>
            </w:r>
            <w:r w:rsidR="00D56137">
              <w:rPr>
                <w:noProof/>
                <w:webHidden/>
              </w:rPr>
              <w:fldChar w:fldCharType="end"/>
            </w:r>
          </w:hyperlink>
        </w:p>
        <w:p w:rsidR="00D56137" w:rsidRDefault="00B063AF">
          <w:pPr>
            <w:pStyle w:val="39"/>
            <w:tabs>
              <w:tab w:val="right" w:leader="dot" w:pos="10196"/>
            </w:tabs>
            <w:rPr>
              <w:rFonts w:asciiTheme="minorHAnsi" w:eastAsiaTheme="minorEastAsia" w:hAnsiTheme="minorHAnsi" w:cstheme="minorBidi"/>
              <w:noProof/>
              <w:sz w:val="22"/>
              <w:szCs w:val="22"/>
            </w:rPr>
          </w:pPr>
          <w:hyperlink w:anchor="_Toc52966385" w:history="1">
            <w:r w:rsidR="00D56137" w:rsidRPr="00854F8C">
              <w:rPr>
                <w:rStyle w:val="af9"/>
                <w:rFonts w:eastAsiaTheme="majorEastAsia"/>
                <w:noProof/>
              </w:rPr>
              <w:t>3.7. Заключение договора по результатам Запроса</w:t>
            </w:r>
            <w:r w:rsidR="00D56137">
              <w:rPr>
                <w:noProof/>
                <w:webHidden/>
              </w:rPr>
              <w:tab/>
            </w:r>
            <w:r w:rsidR="00D56137">
              <w:rPr>
                <w:noProof/>
                <w:webHidden/>
              </w:rPr>
              <w:fldChar w:fldCharType="begin"/>
            </w:r>
            <w:r w:rsidR="00D56137">
              <w:rPr>
                <w:noProof/>
                <w:webHidden/>
              </w:rPr>
              <w:instrText xml:space="preserve"> PAGEREF _Toc52966385 \h </w:instrText>
            </w:r>
            <w:r w:rsidR="00D56137">
              <w:rPr>
                <w:noProof/>
                <w:webHidden/>
              </w:rPr>
            </w:r>
            <w:r w:rsidR="00D56137">
              <w:rPr>
                <w:noProof/>
                <w:webHidden/>
              </w:rPr>
              <w:fldChar w:fldCharType="separate"/>
            </w:r>
            <w:r w:rsidR="00D56137">
              <w:rPr>
                <w:noProof/>
                <w:webHidden/>
              </w:rPr>
              <w:t>5</w:t>
            </w:r>
            <w:r w:rsidR="00D56137">
              <w:rPr>
                <w:noProof/>
                <w:webHidden/>
              </w:rPr>
              <w:fldChar w:fldCharType="end"/>
            </w:r>
          </w:hyperlink>
        </w:p>
        <w:p w:rsidR="00D56137" w:rsidRDefault="00B063AF">
          <w:pPr>
            <w:pStyle w:val="1f4"/>
            <w:rPr>
              <w:rFonts w:asciiTheme="minorHAnsi" w:eastAsiaTheme="minorEastAsia" w:hAnsiTheme="minorHAnsi" w:cstheme="minorBidi"/>
              <w:b w:val="0"/>
              <w:color w:val="auto"/>
              <w:sz w:val="22"/>
              <w:szCs w:val="22"/>
            </w:rPr>
          </w:pPr>
          <w:hyperlink w:anchor="_Toc52966386" w:history="1">
            <w:r w:rsidR="00D56137" w:rsidRPr="00854F8C">
              <w:rPr>
                <w:rStyle w:val="af9"/>
              </w:rPr>
              <w:t>Раздел 2. Информационная карта Запроса</w:t>
            </w:r>
            <w:r w:rsidR="00D56137">
              <w:rPr>
                <w:webHidden/>
              </w:rPr>
              <w:tab/>
            </w:r>
            <w:r w:rsidR="00D56137">
              <w:rPr>
                <w:webHidden/>
              </w:rPr>
              <w:fldChar w:fldCharType="begin"/>
            </w:r>
            <w:r w:rsidR="00D56137">
              <w:rPr>
                <w:webHidden/>
              </w:rPr>
              <w:instrText xml:space="preserve"> PAGEREF _Toc52966386 \h </w:instrText>
            </w:r>
            <w:r w:rsidR="00D56137">
              <w:rPr>
                <w:webHidden/>
              </w:rPr>
            </w:r>
            <w:r w:rsidR="00D56137">
              <w:rPr>
                <w:webHidden/>
              </w:rPr>
              <w:fldChar w:fldCharType="separate"/>
            </w:r>
            <w:r w:rsidR="00D56137">
              <w:rPr>
                <w:webHidden/>
              </w:rPr>
              <w:t>6</w:t>
            </w:r>
            <w:r w:rsidR="00D56137">
              <w:rPr>
                <w:webHidden/>
              </w:rPr>
              <w:fldChar w:fldCharType="end"/>
            </w:r>
          </w:hyperlink>
        </w:p>
        <w:p w:rsidR="00D56137" w:rsidRDefault="00B063AF">
          <w:pPr>
            <w:pStyle w:val="1f4"/>
            <w:rPr>
              <w:rFonts w:asciiTheme="minorHAnsi" w:eastAsiaTheme="minorEastAsia" w:hAnsiTheme="minorHAnsi" w:cstheme="minorBidi"/>
              <w:b w:val="0"/>
              <w:color w:val="auto"/>
              <w:sz w:val="22"/>
              <w:szCs w:val="22"/>
            </w:rPr>
          </w:pPr>
          <w:hyperlink w:anchor="_Toc52966387" w:history="1">
            <w:r w:rsidR="00D56137" w:rsidRPr="00854F8C">
              <w:rPr>
                <w:rStyle w:val="af9"/>
              </w:rPr>
              <w:t>Раздел 3. Техническая часть</w:t>
            </w:r>
            <w:r w:rsidR="00D56137">
              <w:rPr>
                <w:webHidden/>
              </w:rPr>
              <w:tab/>
            </w:r>
            <w:r w:rsidR="00D56137">
              <w:rPr>
                <w:webHidden/>
              </w:rPr>
              <w:fldChar w:fldCharType="begin"/>
            </w:r>
            <w:r w:rsidR="00D56137">
              <w:rPr>
                <w:webHidden/>
              </w:rPr>
              <w:instrText xml:space="preserve"> PAGEREF _Toc52966387 \h </w:instrText>
            </w:r>
            <w:r w:rsidR="00D56137">
              <w:rPr>
                <w:webHidden/>
              </w:rPr>
            </w:r>
            <w:r w:rsidR="00D56137">
              <w:rPr>
                <w:webHidden/>
              </w:rPr>
              <w:fldChar w:fldCharType="separate"/>
            </w:r>
            <w:r w:rsidR="00D56137">
              <w:rPr>
                <w:webHidden/>
              </w:rPr>
              <w:t>10</w:t>
            </w:r>
            <w:r w:rsidR="00D56137">
              <w:rPr>
                <w:webHidden/>
              </w:rPr>
              <w:fldChar w:fldCharType="end"/>
            </w:r>
          </w:hyperlink>
        </w:p>
        <w:p w:rsidR="00D56137" w:rsidRDefault="00B063AF">
          <w:pPr>
            <w:pStyle w:val="1f4"/>
            <w:rPr>
              <w:rStyle w:val="af9"/>
            </w:rPr>
          </w:pPr>
          <w:hyperlink w:anchor="_Toc52966388" w:history="1">
            <w:r w:rsidR="00D56137" w:rsidRPr="00854F8C">
              <w:rPr>
                <w:rStyle w:val="af9"/>
              </w:rPr>
              <w:t>Раздел 4. Проект договора.</w:t>
            </w:r>
            <w:r w:rsidR="00D56137">
              <w:rPr>
                <w:webHidden/>
              </w:rPr>
              <w:tab/>
            </w:r>
            <w:r w:rsidR="00D56137">
              <w:rPr>
                <w:webHidden/>
              </w:rPr>
              <w:fldChar w:fldCharType="begin"/>
            </w:r>
            <w:r w:rsidR="00D56137">
              <w:rPr>
                <w:webHidden/>
              </w:rPr>
              <w:instrText xml:space="preserve"> PAGEREF _Toc52966388 \h </w:instrText>
            </w:r>
            <w:r w:rsidR="00D56137">
              <w:rPr>
                <w:webHidden/>
              </w:rPr>
            </w:r>
            <w:r w:rsidR="00D56137">
              <w:rPr>
                <w:webHidden/>
              </w:rPr>
              <w:fldChar w:fldCharType="separate"/>
            </w:r>
            <w:r w:rsidR="00D56137">
              <w:rPr>
                <w:webHidden/>
              </w:rPr>
              <w:t>13</w:t>
            </w:r>
            <w:r w:rsidR="00D56137">
              <w:rPr>
                <w:webHidden/>
              </w:rPr>
              <w:fldChar w:fldCharType="end"/>
            </w:r>
          </w:hyperlink>
        </w:p>
        <w:p w:rsidR="00D56137" w:rsidRPr="00D56137" w:rsidRDefault="00D56137" w:rsidP="00D56137">
          <w:pPr>
            <w:rPr>
              <w:rFonts w:eastAsiaTheme="minorEastAsia"/>
              <w:b/>
              <w:sz w:val="24"/>
              <w:szCs w:val="24"/>
            </w:rPr>
          </w:pPr>
          <w:r w:rsidRPr="00D56137">
            <w:rPr>
              <w:rFonts w:eastAsiaTheme="minorEastAsia"/>
              <w:b/>
              <w:sz w:val="24"/>
              <w:szCs w:val="24"/>
            </w:rPr>
            <w:t>Раздел 5. Образцы форм и документов</w:t>
          </w:r>
          <w:r>
            <w:rPr>
              <w:rFonts w:eastAsiaTheme="minorEastAsia"/>
              <w:b/>
              <w:sz w:val="24"/>
              <w:szCs w:val="24"/>
            </w:rPr>
            <w:t>………………………………………………………………21</w:t>
          </w:r>
        </w:p>
        <w:p w:rsidR="00D56137" w:rsidRDefault="00B063AF">
          <w:pPr>
            <w:pStyle w:val="39"/>
            <w:tabs>
              <w:tab w:val="right" w:leader="dot" w:pos="10196"/>
            </w:tabs>
            <w:rPr>
              <w:rFonts w:asciiTheme="minorHAnsi" w:eastAsiaTheme="minorEastAsia" w:hAnsiTheme="minorHAnsi" w:cstheme="minorBidi"/>
              <w:noProof/>
              <w:sz w:val="22"/>
              <w:szCs w:val="22"/>
            </w:rPr>
          </w:pPr>
          <w:hyperlink w:anchor="_Toc52966389" w:history="1">
            <w:r w:rsidR="00D56137" w:rsidRPr="00854F8C">
              <w:rPr>
                <w:rStyle w:val="af9"/>
                <w:noProof/>
              </w:rPr>
              <w:t>5.1. Форма заявки на участие в ценовом запросе</w:t>
            </w:r>
            <w:r w:rsidR="00D56137">
              <w:rPr>
                <w:noProof/>
                <w:webHidden/>
              </w:rPr>
              <w:tab/>
            </w:r>
            <w:r w:rsidR="00D56137">
              <w:rPr>
                <w:noProof/>
                <w:webHidden/>
              </w:rPr>
              <w:fldChar w:fldCharType="begin"/>
            </w:r>
            <w:r w:rsidR="00D56137">
              <w:rPr>
                <w:noProof/>
                <w:webHidden/>
              </w:rPr>
              <w:instrText xml:space="preserve"> PAGEREF _Toc52966389 \h </w:instrText>
            </w:r>
            <w:r w:rsidR="00D56137">
              <w:rPr>
                <w:noProof/>
                <w:webHidden/>
              </w:rPr>
            </w:r>
            <w:r w:rsidR="00D56137">
              <w:rPr>
                <w:noProof/>
                <w:webHidden/>
              </w:rPr>
              <w:fldChar w:fldCharType="separate"/>
            </w:r>
            <w:r w:rsidR="00D56137">
              <w:rPr>
                <w:noProof/>
                <w:webHidden/>
              </w:rPr>
              <w:t>21</w:t>
            </w:r>
            <w:r w:rsidR="00D56137">
              <w:rPr>
                <w:noProof/>
                <w:webHidden/>
              </w:rPr>
              <w:fldChar w:fldCharType="end"/>
            </w:r>
          </w:hyperlink>
        </w:p>
        <w:p w:rsidR="00D56137" w:rsidRDefault="00B063AF">
          <w:pPr>
            <w:pStyle w:val="39"/>
            <w:tabs>
              <w:tab w:val="right" w:leader="dot" w:pos="10196"/>
            </w:tabs>
            <w:rPr>
              <w:rFonts w:asciiTheme="minorHAnsi" w:eastAsiaTheme="minorEastAsia" w:hAnsiTheme="minorHAnsi" w:cstheme="minorBidi"/>
              <w:noProof/>
              <w:sz w:val="22"/>
              <w:szCs w:val="22"/>
            </w:rPr>
          </w:pPr>
          <w:hyperlink w:anchor="_Toc52966390" w:history="1">
            <w:r w:rsidR="00D56137" w:rsidRPr="00854F8C">
              <w:rPr>
                <w:rStyle w:val="af9"/>
                <w:noProof/>
              </w:rPr>
              <w:t>5.2. Форма Коммерческого предложения участника запроса ценовой информации</w:t>
            </w:r>
            <w:r w:rsidR="00D56137">
              <w:rPr>
                <w:noProof/>
                <w:webHidden/>
              </w:rPr>
              <w:tab/>
            </w:r>
            <w:r w:rsidR="00D56137">
              <w:rPr>
                <w:noProof/>
                <w:webHidden/>
              </w:rPr>
              <w:fldChar w:fldCharType="begin"/>
            </w:r>
            <w:r w:rsidR="00D56137">
              <w:rPr>
                <w:noProof/>
                <w:webHidden/>
              </w:rPr>
              <w:instrText xml:space="preserve"> PAGEREF _Toc52966390 \h </w:instrText>
            </w:r>
            <w:r w:rsidR="00D56137">
              <w:rPr>
                <w:noProof/>
                <w:webHidden/>
              </w:rPr>
            </w:r>
            <w:r w:rsidR="00D56137">
              <w:rPr>
                <w:noProof/>
                <w:webHidden/>
              </w:rPr>
              <w:fldChar w:fldCharType="separate"/>
            </w:r>
            <w:r w:rsidR="00D56137">
              <w:rPr>
                <w:noProof/>
                <w:webHidden/>
              </w:rPr>
              <w:t>22</w:t>
            </w:r>
            <w:r w:rsidR="00D56137">
              <w:rPr>
                <w:noProof/>
                <w:webHidden/>
              </w:rPr>
              <w:fldChar w:fldCharType="end"/>
            </w:r>
          </w:hyperlink>
        </w:p>
        <w:p w:rsidR="00D56137" w:rsidRDefault="00B063AF">
          <w:pPr>
            <w:pStyle w:val="39"/>
            <w:tabs>
              <w:tab w:val="right" w:leader="dot" w:pos="10196"/>
            </w:tabs>
            <w:rPr>
              <w:rFonts w:asciiTheme="minorHAnsi" w:eastAsiaTheme="minorEastAsia" w:hAnsiTheme="minorHAnsi" w:cstheme="minorBidi"/>
              <w:noProof/>
              <w:sz w:val="22"/>
              <w:szCs w:val="22"/>
            </w:rPr>
          </w:pPr>
          <w:hyperlink w:anchor="_Toc52966391" w:history="1">
            <w:r w:rsidR="00D56137" w:rsidRPr="00854F8C">
              <w:rPr>
                <w:rStyle w:val="af9"/>
                <w:noProof/>
              </w:rPr>
              <w:t>5.3. Форма Анкеты участника запроса ценовой информации</w:t>
            </w:r>
            <w:r w:rsidR="00D56137">
              <w:rPr>
                <w:noProof/>
                <w:webHidden/>
              </w:rPr>
              <w:tab/>
            </w:r>
            <w:r w:rsidR="00D56137">
              <w:rPr>
                <w:noProof/>
                <w:webHidden/>
              </w:rPr>
              <w:fldChar w:fldCharType="begin"/>
            </w:r>
            <w:r w:rsidR="00D56137">
              <w:rPr>
                <w:noProof/>
                <w:webHidden/>
              </w:rPr>
              <w:instrText xml:space="preserve"> PAGEREF _Toc52966391 \h </w:instrText>
            </w:r>
            <w:r w:rsidR="00D56137">
              <w:rPr>
                <w:noProof/>
                <w:webHidden/>
              </w:rPr>
            </w:r>
            <w:r w:rsidR="00D56137">
              <w:rPr>
                <w:noProof/>
                <w:webHidden/>
              </w:rPr>
              <w:fldChar w:fldCharType="separate"/>
            </w:r>
            <w:r w:rsidR="00D56137">
              <w:rPr>
                <w:noProof/>
                <w:webHidden/>
              </w:rPr>
              <w:t>23</w:t>
            </w:r>
            <w:r w:rsidR="00D56137">
              <w:rPr>
                <w:noProof/>
                <w:webHidden/>
              </w:rPr>
              <w:fldChar w:fldCharType="end"/>
            </w:r>
          </w:hyperlink>
        </w:p>
        <w:p w:rsidR="00D56137" w:rsidRDefault="00B063AF">
          <w:pPr>
            <w:pStyle w:val="39"/>
            <w:tabs>
              <w:tab w:val="right" w:leader="dot" w:pos="10196"/>
            </w:tabs>
            <w:rPr>
              <w:rFonts w:asciiTheme="minorHAnsi" w:eastAsiaTheme="minorEastAsia" w:hAnsiTheme="minorHAnsi" w:cstheme="minorBidi"/>
              <w:noProof/>
              <w:sz w:val="22"/>
              <w:szCs w:val="22"/>
            </w:rPr>
          </w:pPr>
          <w:hyperlink w:anchor="_Toc52966392" w:history="1">
            <w:r w:rsidR="00D56137" w:rsidRPr="00854F8C">
              <w:rPr>
                <w:rStyle w:val="af9"/>
                <w:noProof/>
              </w:rPr>
              <w:t>5.4. Форма Декларации участника запроса о соответствии установленным требованиям</w:t>
            </w:r>
            <w:r w:rsidR="00D56137">
              <w:rPr>
                <w:noProof/>
                <w:webHidden/>
              </w:rPr>
              <w:tab/>
            </w:r>
            <w:r w:rsidR="00D56137">
              <w:rPr>
                <w:noProof/>
                <w:webHidden/>
              </w:rPr>
              <w:fldChar w:fldCharType="begin"/>
            </w:r>
            <w:r w:rsidR="00D56137">
              <w:rPr>
                <w:noProof/>
                <w:webHidden/>
              </w:rPr>
              <w:instrText xml:space="preserve"> PAGEREF _Toc52966392 \h </w:instrText>
            </w:r>
            <w:r w:rsidR="00D56137">
              <w:rPr>
                <w:noProof/>
                <w:webHidden/>
              </w:rPr>
            </w:r>
            <w:r w:rsidR="00D56137">
              <w:rPr>
                <w:noProof/>
                <w:webHidden/>
              </w:rPr>
              <w:fldChar w:fldCharType="separate"/>
            </w:r>
            <w:r w:rsidR="00D56137">
              <w:rPr>
                <w:noProof/>
                <w:webHidden/>
              </w:rPr>
              <w:t>24</w:t>
            </w:r>
            <w:r w:rsidR="00D56137">
              <w:rPr>
                <w:noProof/>
                <w:webHidden/>
              </w:rPr>
              <w:fldChar w:fldCharType="end"/>
            </w:r>
          </w:hyperlink>
        </w:p>
        <w:p w:rsidR="0049768D" w:rsidRPr="00360520" w:rsidRDefault="0049768D" w:rsidP="002368AB">
          <w:pPr>
            <w:tabs>
              <w:tab w:val="right" w:leader="dot" w:pos="8789"/>
            </w:tabs>
            <w:ind w:right="282"/>
          </w:pPr>
          <w:r w:rsidRPr="002368AB">
            <w:rPr>
              <w:bCs/>
              <w:sz w:val="24"/>
              <w:szCs w:val="24"/>
            </w:rPr>
            <w:fldChar w:fldCharType="end"/>
          </w:r>
        </w:p>
      </w:sdtContent>
    </w:sdt>
    <w:p w:rsidR="00544E74" w:rsidRPr="00360520" w:rsidRDefault="00544E74" w:rsidP="00544E74">
      <w:pPr>
        <w:jc w:val="center"/>
        <w:rPr>
          <w:b/>
          <w:sz w:val="24"/>
          <w:szCs w:val="24"/>
        </w:rPr>
      </w:pPr>
    </w:p>
    <w:p w:rsidR="0003181D" w:rsidRPr="00360520" w:rsidRDefault="0003181D" w:rsidP="0003181D">
      <w:pPr>
        <w:pStyle w:val="1"/>
        <w:pageBreakBefore/>
        <w:numPr>
          <w:ilvl w:val="0"/>
          <w:numId w:val="0"/>
        </w:numPr>
        <w:spacing w:before="120" w:after="120"/>
        <w:ind w:left="709"/>
        <w:jc w:val="left"/>
        <w:rPr>
          <w:b w:val="0"/>
          <w:sz w:val="24"/>
          <w:szCs w:val="24"/>
          <w:lang w:val="ru-RU"/>
        </w:rPr>
      </w:pPr>
      <w:bookmarkStart w:id="1" w:name="p1672"/>
      <w:bookmarkStart w:id="2" w:name="p1768"/>
      <w:bookmarkStart w:id="3" w:name="p1771"/>
      <w:bookmarkStart w:id="4" w:name="p1820"/>
      <w:bookmarkStart w:id="5" w:name="p1822"/>
      <w:bookmarkStart w:id="6" w:name="p1839"/>
      <w:bookmarkStart w:id="7" w:name="p1841"/>
      <w:bookmarkStart w:id="8" w:name="_Toc533590280"/>
      <w:bookmarkStart w:id="9" w:name="_Toc51593096"/>
      <w:bookmarkStart w:id="10" w:name="_Toc52966373"/>
      <w:bookmarkStart w:id="11" w:name="_Toc489541410"/>
      <w:bookmarkStart w:id="12" w:name="_Toc515296280"/>
      <w:bookmarkStart w:id="13" w:name="_Toc326058353"/>
      <w:bookmarkStart w:id="14" w:name="_Toc331420110"/>
      <w:bookmarkStart w:id="15" w:name="_Toc326058354"/>
      <w:bookmarkStart w:id="16" w:name="_Toc331420111"/>
      <w:bookmarkStart w:id="17" w:name="_Toc515296303"/>
      <w:bookmarkEnd w:id="0"/>
      <w:bookmarkEnd w:id="1"/>
      <w:bookmarkEnd w:id="2"/>
      <w:bookmarkEnd w:id="3"/>
      <w:bookmarkEnd w:id="4"/>
      <w:bookmarkEnd w:id="5"/>
      <w:bookmarkEnd w:id="6"/>
      <w:bookmarkEnd w:id="7"/>
      <w:r w:rsidRPr="00360520">
        <w:rPr>
          <w:sz w:val="24"/>
          <w:szCs w:val="24"/>
        </w:rPr>
        <w:lastRenderedPageBreak/>
        <w:t>Раздел 1</w:t>
      </w:r>
      <w:bookmarkEnd w:id="8"/>
      <w:r>
        <w:rPr>
          <w:sz w:val="24"/>
          <w:szCs w:val="24"/>
          <w:lang w:val="ru-RU"/>
        </w:rPr>
        <w:t>.</w:t>
      </w:r>
      <w:r w:rsidRPr="00C76473">
        <w:rPr>
          <w:rFonts w:eastAsiaTheme="majorEastAsia"/>
          <w:bCs/>
          <w:sz w:val="24"/>
          <w:szCs w:val="24"/>
          <w:lang w:val="ru-RU"/>
        </w:rPr>
        <w:t xml:space="preserve"> </w:t>
      </w:r>
      <w:r w:rsidRPr="005C221E">
        <w:rPr>
          <w:rFonts w:eastAsiaTheme="majorEastAsia"/>
          <w:bCs/>
          <w:sz w:val="24"/>
          <w:szCs w:val="24"/>
          <w:lang w:val="ru-RU"/>
        </w:rPr>
        <w:t>Условия проведения запроса о предоставлении ценовой информации</w:t>
      </w:r>
      <w:bookmarkEnd w:id="9"/>
      <w:bookmarkEnd w:id="10"/>
    </w:p>
    <w:p w:rsidR="0003181D" w:rsidRPr="00360520" w:rsidRDefault="0003181D" w:rsidP="0003181D">
      <w:pPr>
        <w:pStyle w:val="2"/>
        <w:numPr>
          <w:ilvl w:val="0"/>
          <w:numId w:val="0"/>
        </w:numPr>
        <w:spacing w:before="120" w:after="120"/>
        <w:ind w:left="709"/>
        <w:rPr>
          <w:sz w:val="24"/>
          <w:szCs w:val="24"/>
        </w:rPr>
      </w:pPr>
      <w:bookmarkStart w:id="18" w:name="_Toc533590281"/>
      <w:bookmarkStart w:id="19" w:name="_Toc15462587"/>
      <w:bookmarkStart w:id="20" w:name="_Toc15478836"/>
      <w:bookmarkStart w:id="21" w:name="_Toc15552613"/>
      <w:bookmarkStart w:id="22" w:name="_Toc51593097"/>
      <w:bookmarkStart w:id="23" w:name="_Toc52966374"/>
      <w:r w:rsidRPr="00360520">
        <w:rPr>
          <w:sz w:val="24"/>
          <w:szCs w:val="24"/>
        </w:rPr>
        <w:t xml:space="preserve">1. </w:t>
      </w:r>
      <w:bookmarkEnd w:id="18"/>
      <w:r w:rsidRPr="005C221E">
        <w:rPr>
          <w:rFonts w:eastAsiaTheme="majorEastAsia"/>
          <w:bCs/>
          <w:sz w:val="24"/>
          <w:szCs w:val="24"/>
          <w:lang w:val="ru-RU"/>
        </w:rPr>
        <w:t>Условия проведения запроса о предоставлении ценовой информации</w:t>
      </w:r>
      <w:bookmarkEnd w:id="19"/>
      <w:bookmarkEnd w:id="20"/>
      <w:bookmarkEnd w:id="21"/>
      <w:bookmarkEnd w:id="22"/>
      <w:bookmarkEnd w:id="23"/>
    </w:p>
    <w:p w:rsidR="0003181D" w:rsidRPr="005C221E" w:rsidRDefault="0003181D" w:rsidP="0083346C">
      <w:pPr>
        <w:tabs>
          <w:tab w:val="left" w:pos="567"/>
          <w:tab w:val="left" w:pos="851"/>
        </w:tabs>
        <w:ind w:firstLine="709"/>
        <w:jc w:val="both"/>
        <w:rPr>
          <w:sz w:val="24"/>
          <w:szCs w:val="24"/>
        </w:rPr>
      </w:pPr>
      <w:bookmarkStart w:id="24" w:name="_Toc533590282"/>
      <w:r>
        <w:rPr>
          <w:sz w:val="24"/>
          <w:szCs w:val="24"/>
        </w:rPr>
        <w:t>В запросе</w:t>
      </w:r>
      <w:r w:rsidRPr="00BF34B5">
        <w:rPr>
          <w:sz w:val="24"/>
          <w:szCs w:val="24"/>
        </w:rPr>
        <w:t xml:space="preserve"> ценовой</w:t>
      </w:r>
      <w:r>
        <w:rPr>
          <w:sz w:val="24"/>
          <w:szCs w:val="24"/>
        </w:rPr>
        <w:t xml:space="preserve"> информации в электронной форме </w:t>
      </w:r>
      <w:r w:rsidRPr="00BF34B5">
        <w:rPr>
          <w:sz w:val="24"/>
          <w:szCs w:val="24"/>
        </w:rPr>
        <w:t xml:space="preserve">№ </w:t>
      </w:r>
      <w:r w:rsidR="0083346C">
        <w:rPr>
          <w:sz w:val="24"/>
          <w:szCs w:val="24"/>
        </w:rPr>
        <w:t>КФ 67-20</w:t>
      </w:r>
      <w:r w:rsidRPr="00BF34B5">
        <w:rPr>
          <w:sz w:val="24"/>
          <w:szCs w:val="24"/>
        </w:rPr>
        <w:t xml:space="preserve"> для получения ценовых предложений </w:t>
      </w:r>
      <w:r w:rsidR="0083346C" w:rsidRPr="0083346C">
        <w:rPr>
          <w:sz w:val="24"/>
          <w:szCs w:val="24"/>
        </w:rPr>
        <w:t xml:space="preserve">на оказание услуг по предоставлению доступа по сети Интернет к экземплярам информационно-справочных систем «ТЕХЭКСПЕРТ: </w:t>
      </w:r>
      <w:proofErr w:type="spellStart"/>
      <w:r w:rsidR="000928EE">
        <w:rPr>
          <w:sz w:val="24"/>
          <w:szCs w:val="24"/>
        </w:rPr>
        <w:t>Экология.проф</w:t>
      </w:r>
      <w:proofErr w:type="spellEnd"/>
      <w:r w:rsidR="0083346C" w:rsidRPr="0083346C">
        <w:rPr>
          <w:sz w:val="24"/>
          <w:szCs w:val="24"/>
        </w:rPr>
        <w:t>» для Крымского филиала ФГУП «Росморпорт»</w:t>
      </w:r>
      <w:r w:rsidR="004C3A04" w:rsidRPr="004C3A04">
        <w:rPr>
          <w:sz w:val="24"/>
          <w:szCs w:val="24"/>
        </w:rPr>
        <w:t xml:space="preserve"> </w:t>
      </w:r>
      <w:r w:rsidRPr="005C221E">
        <w:rPr>
          <w:sz w:val="24"/>
          <w:szCs w:val="24"/>
        </w:rPr>
        <w:t>(далее – Запрос</w:t>
      </w:r>
      <w:r>
        <w:rPr>
          <w:sz w:val="24"/>
          <w:szCs w:val="24"/>
        </w:rPr>
        <w:t>, Извещение</w:t>
      </w:r>
      <w:r w:rsidRPr="005C221E">
        <w:rPr>
          <w:sz w:val="24"/>
          <w:szCs w:val="24"/>
        </w:rPr>
        <w:t>), могут принимать участие юридические лица независимо от организационно-правовой формы, формы собственности, места нахождения и места происхождения капитала, а также физические лица и индивидуальные предприниматели, соответствующие требованиям, установленным</w:t>
      </w:r>
      <w:r>
        <w:rPr>
          <w:sz w:val="24"/>
          <w:szCs w:val="24"/>
        </w:rPr>
        <w:t xml:space="preserve"> в пункте 13 Раздела 2 Извещения</w:t>
      </w:r>
      <w:r w:rsidRPr="005C221E">
        <w:rPr>
          <w:sz w:val="24"/>
          <w:szCs w:val="24"/>
        </w:rPr>
        <w:t xml:space="preserve">. </w:t>
      </w:r>
    </w:p>
    <w:p w:rsidR="0003181D" w:rsidRPr="005C221E" w:rsidRDefault="0003181D" w:rsidP="0003181D">
      <w:pPr>
        <w:tabs>
          <w:tab w:val="left" w:pos="567"/>
          <w:tab w:val="left" w:pos="851"/>
        </w:tabs>
        <w:ind w:firstLine="709"/>
        <w:jc w:val="both"/>
        <w:rPr>
          <w:sz w:val="24"/>
          <w:szCs w:val="24"/>
        </w:rPr>
      </w:pPr>
      <w:r w:rsidRPr="005C221E">
        <w:rPr>
          <w:sz w:val="24"/>
          <w:szCs w:val="24"/>
        </w:rPr>
        <w:t>Настоящая процедура Запроса не является торгами, и извещение о Запросе не является публичной офертой Заказчика, соответственно не влечет возникновения обязательств для Заказчика.</w:t>
      </w:r>
    </w:p>
    <w:p w:rsidR="0003181D" w:rsidRPr="003000D5" w:rsidRDefault="0003181D" w:rsidP="0003181D">
      <w:pPr>
        <w:keepNext/>
        <w:keepLines/>
        <w:spacing w:before="120" w:after="120"/>
        <w:ind w:left="709"/>
        <w:outlineLvl w:val="1"/>
        <w:rPr>
          <w:rFonts w:eastAsiaTheme="majorEastAsia"/>
          <w:sz w:val="24"/>
          <w:szCs w:val="24"/>
        </w:rPr>
      </w:pPr>
      <w:bookmarkStart w:id="25" w:name="_Toc15462588"/>
      <w:bookmarkStart w:id="26" w:name="_Toc15478837"/>
      <w:bookmarkStart w:id="27" w:name="_Toc15552614"/>
      <w:bookmarkStart w:id="28" w:name="_Toc29562287"/>
      <w:bookmarkStart w:id="29" w:name="_Toc51593098"/>
      <w:bookmarkStart w:id="30" w:name="_Toc52966375"/>
      <w:bookmarkEnd w:id="11"/>
      <w:bookmarkEnd w:id="12"/>
      <w:bookmarkEnd w:id="24"/>
      <w:r w:rsidRPr="003000D5">
        <w:rPr>
          <w:rFonts w:eastAsiaTheme="majorEastAsia"/>
          <w:sz w:val="24"/>
          <w:szCs w:val="24"/>
        </w:rPr>
        <w:t>2. Общие положения</w:t>
      </w:r>
      <w:bookmarkEnd w:id="25"/>
      <w:bookmarkEnd w:id="26"/>
      <w:bookmarkEnd w:id="27"/>
      <w:bookmarkEnd w:id="28"/>
      <w:bookmarkEnd w:id="29"/>
      <w:bookmarkEnd w:id="30"/>
    </w:p>
    <w:p w:rsidR="0003181D" w:rsidRPr="003000D5" w:rsidRDefault="0003181D" w:rsidP="0003181D">
      <w:pPr>
        <w:keepNext/>
        <w:keepLines/>
        <w:ind w:left="720" w:hanging="432"/>
        <w:outlineLvl w:val="2"/>
        <w:rPr>
          <w:rFonts w:eastAsiaTheme="majorEastAsia"/>
          <w:sz w:val="24"/>
          <w:szCs w:val="24"/>
        </w:rPr>
      </w:pPr>
      <w:bookmarkStart w:id="31" w:name="_Toc489541411"/>
      <w:bookmarkStart w:id="32" w:name="_Toc515296281"/>
      <w:bookmarkStart w:id="33" w:name="_Toc533590284"/>
      <w:bookmarkStart w:id="34" w:name="_Toc15462589"/>
      <w:bookmarkStart w:id="35" w:name="_Toc15478838"/>
      <w:bookmarkStart w:id="36" w:name="_Toc15552615"/>
      <w:bookmarkStart w:id="37" w:name="_Toc489541419"/>
      <w:bookmarkStart w:id="38" w:name="_Toc515296286"/>
      <w:r w:rsidRPr="003000D5">
        <w:rPr>
          <w:rFonts w:eastAsiaTheme="majorEastAsia"/>
          <w:sz w:val="24"/>
          <w:szCs w:val="24"/>
        </w:rPr>
        <w:t xml:space="preserve">       </w:t>
      </w:r>
      <w:bookmarkStart w:id="39" w:name="_Toc29562288"/>
      <w:bookmarkStart w:id="40" w:name="_Toc51593099"/>
      <w:bookmarkStart w:id="41" w:name="_Toc52966376"/>
      <w:r w:rsidRPr="003000D5">
        <w:rPr>
          <w:rFonts w:eastAsiaTheme="majorEastAsia"/>
          <w:sz w:val="24"/>
          <w:szCs w:val="24"/>
        </w:rPr>
        <w:t xml:space="preserve">2.1. Состав и порядок предоставления </w:t>
      </w:r>
      <w:bookmarkEnd w:id="31"/>
      <w:bookmarkEnd w:id="32"/>
      <w:r w:rsidRPr="003000D5">
        <w:rPr>
          <w:rFonts w:eastAsiaTheme="majorEastAsia"/>
          <w:sz w:val="24"/>
          <w:szCs w:val="24"/>
        </w:rPr>
        <w:t>Извещения</w:t>
      </w:r>
      <w:bookmarkEnd w:id="33"/>
      <w:bookmarkEnd w:id="34"/>
      <w:bookmarkEnd w:id="35"/>
      <w:bookmarkEnd w:id="36"/>
      <w:bookmarkEnd w:id="39"/>
      <w:bookmarkEnd w:id="40"/>
      <w:bookmarkEnd w:id="41"/>
    </w:p>
    <w:p w:rsidR="0003181D" w:rsidRPr="003000D5" w:rsidRDefault="0003181D" w:rsidP="0003181D">
      <w:pPr>
        <w:tabs>
          <w:tab w:val="left" w:pos="-851"/>
        </w:tabs>
        <w:ind w:firstLine="709"/>
        <w:jc w:val="both"/>
        <w:rPr>
          <w:sz w:val="24"/>
          <w:szCs w:val="24"/>
        </w:rPr>
      </w:pPr>
      <w:r w:rsidRPr="003000D5">
        <w:rPr>
          <w:sz w:val="24"/>
          <w:szCs w:val="24"/>
        </w:rPr>
        <w:t>2.1.1. Настоящее Извещение содержит информацию о предмете, об условиях участия и о правилах проведения Запроса, правилах подготовки, оформления и подачи участниками Запроса (далее – Участник) заявок на участие в Запросе (далее – Заявка).</w:t>
      </w:r>
    </w:p>
    <w:p w:rsidR="0003181D" w:rsidRPr="003000D5" w:rsidRDefault="0003181D" w:rsidP="0003181D">
      <w:pPr>
        <w:tabs>
          <w:tab w:val="left" w:pos="-851"/>
        </w:tabs>
        <w:ind w:firstLine="709"/>
        <w:jc w:val="both"/>
        <w:rPr>
          <w:sz w:val="24"/>
          <w:szCs w:val="24"/>
        </w:rPr>
      </w:pPr>
      <w:r w:rsidRPr="003000D5">
        <w:rPr>
          <w:sz w:val="24"/>
          <w:szCs w:val="24"/>
        </w:rPr>
        <w:t xml:space="preserve">2.1.2. Настоящее Извещение доступно для ознакомления на </w:t>
      </w:r>
      <w:r w:rsidRPr="003000D5">
        <w:rPr>
          <w:sz w:val="24"/>
        </w:rPr>
        <w:t>сайте электронной торговой площадки (</w:t>
      </w:r>
      <w:hyperlink r:id="rId10" w:history="1">
        <w:r w:rsidRPr="009D579D">
          <w:rPr>
            <w:rFonts w:eastAsia="Arial"/>
            <w:sz w:val="24"/>
            <w:u w:val="single"/>
          </w:rPr>
          <w:t>http://www.roseltorg.ru/</w:t>
        </w:r>
      </w:hyperlink>
      <w:r w:rsidRPr="003000D5">
        <w:rPr>
          <w:sz w:val="24"/>
        </w:rPr>
        <w:t xml:space="preserve">) (далее – </w:t>
      </w:r>
      <w:r w:rsidRPr="003000D5">
        <w:rPr>
          <w:sz w:val="24"/>
          <w:szCs w:val="24"/>
        </w:rPr>
        <w:t>сайт оператора ЭП</w:t>
      </w:r>
      <w:r w:rsidRPr="003000D5">
        <w:rPr>
          <w:sz w:val="24"/>
        </w:rPr>
        <w:t>) и официальном сайте ФГУП «Росморпорт»</w:t>
      </w:r>
      <w:hyperlink r:id="rId11" w:history="1"/>
      <w:r w:rsidRPr="003000D5">
        <w:rPr>
          <w:sz w:val="24"/>
        </w:rPr>
        <w:t xml:space="preserve"> (</w:t>
      </w:r>
      <w:hyperlink r:id="rId12" w:history="1">
        <w:r w:rsidRPr="009D579D">
          <w:rPr>
            <w:rFonts w:eastAsia="Arial"/>
            <w:sz w:val="24"/>
            <w:u w:val="single"/>
          </w:rPr>
          <w:t>http://www.rosmorport.ru/</w:t>
        </w:r>
      </w:hyperlink>
      <w:r w:rsidRPr="003000D5">
        <w:rPr>
          <w:sz w:val="24"/>
        </w:rPr>
        <w:t>)</w:t>
      </w:r>
      <w:r w:rsidRPr="003000D5">
        <w:rPr>
          <w:sz w:val="24"/>
          <w:szCs w:val="24"/>
        </w:rPr>
        <w:t xml:space="preserve"> без взимания платы. Порядок получения Извещения (ознакомления с Извещением) на сайте оператора ЭП определяется правилами данной электронной площадки.</w:t>
      </w:r>
    </w:p>
    <w:p w:rsidR="0003181D" w:rsidRPr="003000D5" w:rsidRDefault="0003181D" w:rsidP="0003181D">
      <w:pPr>
        <w:keepNext/>
        <w:keepLines/>
        <w:spacing w:before="240"/>
        <w:outlineLvl w:val="0"/>
        <w:rPr>
          <w:rFonts w:eastAsiaTheme="majorEastAsia"/>
          <w:sz w:val="24"/>
          <w:szCs w:val="24"/>
        </w:rPr>
      </w:pPr>
      <w:r w:rsidRPr="003000D5">
        <w:rPr>
          <w:rFonts w:eastAsiaTheme="majorEastAsia"/>
          <w:sz w:val="32"/>
          <w:szCs w:val="32"/>
        </w:rPr>
        <w:t xml:space="preserve">              </w:t>
      </w:r>
      <w:bookmarkStart w:id="42" w:name="_Toc29562289"/>
      <w:bookmarkStart w:id="43" w:name="_Toc51593100"/>
      <w:bookmarkStart w:id="44" w:name="_Toc52966377"/>
      <w:r w:rsidRPr="003000D5">
        <w:rPr>
          <w:rFonts w:eastAsiaTheme="majorEastAsia"/>
          <w:sz w:val="24"/>
          <w:szCs w:val="24"/>
        </w:rPr>
        <w:t>2.2. Язык документов, входящих в состав Заявки</w:t>
      </w:r>
      <w:bookmarkEnd w:id="42"/>
      <w:bookmarkEnd w:id="43"/>
      <w:bookmarkEnd w:id="44"/>
    </w:p>
    <w:p w:rsidR="0003181D" w:rsidRPr="003000D5" w:rsidRDefault="0003181D" w:rsidP="0003181D">
      <w:pPr>
        <w:tabs>
          <w:tab w:val="left" w:pos="-851"/>
        </w:tabs>
        <w:ind w:firstLine="709"/>
        <w:jc w:val="both"/>
        <w:rPr>
          <w:sz w:val="24"/>
          <w:szCs w:val="24"/>
        </w:rPr>
      </w:pPr>
      <w:r w:rsidRPr="003000D5">
        <w:rPr>
          <w:sz w:val="24"/>
          <w:szCs w:val="24"/>
        </w:rPr>
        <w:t>2.2.1. Заявка, подготовленная Участником, а также вся корреспонденция и документация, связанная с Заявкой, которыми обмениваются Участники и Заказчик, должны быть составлены на русском языке.</w:t>
      </w:r>
    </w:p>
    <w:p w:rsidR="0003181D" w:rsidRPr="003000D5" w:rsidRDefault="0003181D" w:rsidP="0003181D">
      <w:pPr>
        <w:tabs>
          <w:tab w:val="left" w:pos="-851"/>
        </w:tabs>
        <w:ind w:firstLine="709"/>
        <w:jc w:val="both"/>
        <w:rPr>
          <w:sz w:val="24"/>
          <w:szCs w:val="24"/>
        </w:rPr>
      </w:pPr>
      <w:r w:rsidRPr="003000D5">
        <w:rPr>
          <w:sz w:val="24"/>
          <w:szCs w:val="24"/>
        </w:rPr>
        <w:t>2.2.2. Использование других языков для подготовки Заявки расценивается Комиссией как несоответствие Заявки требованиям, установленным Извещением.</w:t>
      </w:r>
    </w:p>
    <w:p w:rsidR="0003181D" w:rsidRPr="003000D5" w:rsidRDefault="0003181D" w:rsidP="0003181D">
      <w:pPr>
        <w:tabs>
          <w:tab w:val="left" w:pos="-851"/>
        </w:tabs>
        <w:ind w:firstLine="709"/>
        <w:jc w:val="both"/>
        <w:rPr>
          <w:sz w:val="24"/>
          <w:szCs w:val="24"/>
        </w:rPr>
      </w:pPr>
      <w:r w:rsidRPr="003000D5">
        <w:rPr>
          <w:sz w:val="24"/>
          <w:szCs w:val="24"/>
        </w:rPr>
        <w:t>2.2.3. Входящие в Заявку документы, отсканированные оригиналы которых выданы Участнику третьими лицами на ином языке, могут быть представлены на этом языке при условии, что к ним будет прилагаться либо нотариально заверенный перевод на русский язык, либо перевод на русский язык, заверенный Участником или лицом, уполномоченным таким Участником.</w:t>
      </w:r>
    </w:p>
    <w:p w:rsidR="0003181D" w:rsidRPr="003000D5" w:rsidRDefault="0003181D" w:rsidP="0003181D">
      <w:pPr>
        <w:tabs>
          <w:tab w:val="left" w:pos="-851"/>
        </w:tabs>
        <w:ind w:firstLine="709"/>
        <w:jc w:val="both"/>
        <w:rPr>
          <w:sz w:val="24"/>
          <w:szCs w:val="24"/>
        </w:rPr>
      </w:pPr>
      <w:r w:rsidRPr="003000D5">
        <w:rPr>
          <w:sz w:val="24"/>
          <w:szCs w:val="24"/>
        </w:rPr>
        <w:t xml:space="preserve">2.2.4. 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3000D5">
        <w:rPr>
          <w:sz w:val="24"/>
          <w:szCs w:val="24"/>
        </w:rPr>
        <w:t>апостиль</w:t>
      </w:r>
      <w:proofErr w:type="spellEnd"/>
      <w:r w:rsidRPr="003000D5">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(при наличии) или штампа, которым скреплен этот документ, либо документ должен быть подвергнут консульской легализации.</w:t>
      </w:r>
    </w:p>
    <w:p w:rsidR="0003181D" w:rsidRPr="003000D5" w:rsidRDefault="0003181D" w:rsidP="0003181D">
      <w:pPr>
        <w:tabs>
          <w:tab w:val="left" w:pos="-851"/>
        </w:tabs>
        <w:ind w:firstLine="709"/>
        <w:jc w:val="both"/>
        <w:rPr>
          <w:sz w:val="24"/>
          <w:szCs w:val="24"/>
        </w:rPr>
      </w:pPr>
      <w:r w:rsidRPr="003000D5">
        <w:rPr>
          <w:sz w:val="24"/>
          <w:szCs w:val="24"/>
        </w:rPr>
        <w:t>2.2.5. Наличие противоречий между оригиналом и переводом, которые изменяют смысл оригинала, расценивается Комиссией как несоответствие Заявки требованиям, установленным Извещением.</w:t>
      </w:r>
    </w:p>
    <w:p w:rsidR="0003181D" w:rsidRPr="003000D5" w:rsidRDefault="0003181D" w:rsidP="0003181D">
      <w:pPr>
        <w:keepNext/>
        <w:keepLines/>
        <w:spacing w:before="120" w:after="120"/>
        <w:ind w:left="709"/>
        <w:outlineLvl w:val="1"/>
        <w:rPr>
          <w:rFonts w:eastAsiaTheme="majorEastAsia"/>
          <w:sz w:val="24"/>
          <w:szCs w:val="24"/>
        </w:rPr>
      </w:pPr>
      <w:bookmarkStart w:id="45" w:name="_Toc15478839"/>
      <w:bookmarkStart w:id="46" w:name="_Toc15552616"/>
      <w:bookmarkStart w:id="47" w:name="_Toc29562290"/>
      <w:bookmarkStart w:id="48" w:name="_Toc51593101"/>
      <w:bookmarkStart w:id="49" w:name="_Toc52966378"/>
      <w:bookmarkStart w:id="50" w:name="_Toc533590290"/>
      <w:bookmarkStart w:id="51" w:name="_Toc15462590"/>
      <w:bookmarkEnd w:id="37"/>
      <w:bookmarkEnd w:id="38"/>
      <w:r w:rsidRPr="003000D5">
        <w:rPr>
          <w:rFonts w:eastAsiaTheme="majorEastAsia"/>
          <w:sz w:val="24"/>
          <w:szCs w:val="24"/>
        </w:rPr>
        <w:t>3. Порядок проведения З</w:t>
      </w:r>
      <w:bookmarkEnd w:id="45"/>
      <w:bookmarkEnd w:id="46"/>
      <w:bookmarkEnd w:id="47"/>
      <w:r w:rsidRPr="003000D5">
        <w:rPr>
          <w:rFonts w:eastAsiaTheme="majorEastAsia"/>
          <w:sz w:val="24"/>
          <w:szCs w:val="24"/>
        </w:rPr>
        <w:t>апроса</w:t>
      </w:r>
      <w:bookmarkEnd w:id="48"/>
      <w:bookmarkEnd w:id="49"/>
      <w:r w:rsidRPr="003000D5">
        <w:rPr>
          <w:rFonts w:eastAsiaTheme="majorEastAsia"/>
          <w:sz w:val="24"/>
          <w:szCs w:val="24"/>
        </w:rPr>
        <w:t xml:space="preserve"> </w:t>
      </w:r>
      <w:bookmarkEnd w:id="50"/>
      <w:bookmarkEnd w:id="51"/>
    </w:p>
    <w:p w:rsidR="0003181D" w:rsidRPr="003000D5" w:rsidRDefault="0003181D" w:rsidP="0003181D">
      <w:pPr>
        <w:keepNext/>
        <w:keepLines/>
        <w:ind w:left="720" w:hanging="432"/>
        <w:jc w:val="both"/>
        <w:outlineLvl w:val="2"/>
        <w:rPr>
          <w:rFonts w:eastAsiaTheme="majorEastAsia"/>
          <w:sz w:val="24"/>
          <w:szCs w:val="24"/>
        </w:rPr>
      </w:pPr>
      <w:bookmarkStart w:id="52" w:name="_Toc15478840"/>
      <w:bookmarkStart w:id="53" w:name="_Toc15552617"/>
      <w:bookmarkStart w:id="54" w:name="_Toc489541423"/>
      <w:bookmarkStart w:id="55" w:name="_Toc515296290"/>
      <w:bookmarkStart w:id="56" w:name="_Toc15462591"/>
      <w:r w:rsidRPr="003000D5">
        <w:rPr>
          <w:rFonts w:eastAsiaTheme="majorEastAsia"/>
          <w:sz w:val="24"/>
          <w:szCs w:val="24"/>
        </w:rPr>
        <w:t xml:space="preserve">       </w:t>
      </w:r>
      <w:bookmarkStart w:id="57" w:name="_Toc29562291"/>
      <w:bookmarkStart w:id="58" w:name="_Toc51593102"/>
      <w:bookmarkStart w:id="59" w:name="_Toc52966379"/>
      <w:r w:rsidRPr="003000D5">
        <w:rPr>
          <w:rFonts w:eastAsiaTheme="majorEastAsia"/>
          <w:sz w:val="24"/>
          <w:szCs w:val="24"/>
        </w:rPr>
        <w:t xml:space="preserve">3.1. Порядок подачи </w:t>
      </w:r>
      <w:bookmarkEnd w:id="52"/>
      <w:bookmarkEnd w:id="53"/>
      <w:bookmarkEnd w:id="54"/>
      <w:bookmarkEnd w:id="55"/>
      <w:bookmarkEnd w:id="56"/>
      <w:r w:rsidRPr="003000D5">
        <w:rPr>
          <w:rFonts w:eastAsiaTheme="majorEastAsia"/>
          <w:sz w:val="24"/>
          <w:szCs w:val="24"/>
        </w:rPr>
        <w:t>Заявки</w:t>
      </w:r>
      <w:bookmarkEnd w:id="57"/>
      <w:bookmarkEnd w:id="58"/>
      <w:bookmarkEnd w:id="59"/>
    </w:p>
    <w:p w:rsidR="0003181D" w:rsidRPr="003000D5" w:rsidRDefault="0003181D" w:rsidP="0003181D">
      <w:pPr>
        <w:tabs>
          <w:tab w:val="left" w:pos="-851"/>
        </w:tabs>
        <w:ind w:firstLine="709"/>
        <w:jc w:val="both"/>
        <w:rPr>
          <w:sz w:val="24"/>
          <w:szCs w:val="24"/>
        </w:rPr>
      </w:pPr>
      <w:r w:rsidRPr="003000D5">
        <w:rPr>
          <w:sz w:val="24"/>
          <w:szCs w:val="24"/>
        </w:rPr>
        <w:t>3.1.1. Для участия в Запросе Участник в любое время с даты размещения Извещения до предусмотренных даты и времени окончания срока подачи Заявок подает Заявку через сайт оператора ЭП в соответствии с требованиями, предусмотренными настоящим Извещением, а также правилами, действующими на сайте оператора ЭП.</w:t>
      </w:r>
    </w:p>
    <w:p w:rsidR="0003181D" w:rsidRPr="003000D5" w:rsidRDefault="0003181D" w:rsidP="0003181D">
      <w:pPr>
        <w:tabs>
          <w:tab w:val="left" w:pos="-851"/>
        </w:tabs>
        <w:ind w:firstLine="709"/>
        <w:jc w:val="both"/>
        <w:rPr>
          <w:sz w:val="24"/>
          <w:szCs w:val="24"/>
        </w:rPr>
      </w:pPr>
      <w:r w:rsidRPr="003000D5">
        <w:rPr>
          <w:sz w:val="24"/>
          <w:szCs w:val="24"/>
        </w:rPr>
        <w:t>3.1.2. Заявка должна содержать документы и сведения, предусмотренные требованиями Извещения.</w:t>
      </w:r>
    </w:p>
    <w:p w:rsidR="0003181D" w:rsidRPr="003000D5" w:rsidRDefault="0003181D" w:rsidP="0003181D">
      <w:pPr>
        <w:tabs>
          <w:tab w:val="left" w:pos="-851"/>
        </w:tabs>
        <w:spacing w:after="120"/>
        <w:ind w:firstLine="709"/>
        <w:jc w:val="both"/>
        <w:rPr>
          <w:sz w:val="24"/>
          <w:szCs w:val="24"/>
        </w:rPr>
      </w:pPr>
      <w:r w:rsidRPr="003000D5">
        <w:rPr>
          <w:sz w:val="24"/>
          <w:szCs w:val="24"/>
        </w:rPr>
        <w:t xml:space="preserve">3.1.3. Участник вправе подать только одну Заявку. </w:t>
      </w:r>
    </w:p>
    <w:p w:rsidR="0003181D" w:rsidRPr="003000D5" w:rsidRDefault="0003181D" w:rsidP="0003181D">
      <w:pPr>
        <w:tabs>
          <w:tab w:val="left" w:pos="-851"/>
        </w:tabs>
        <w:spacing w:after="120"/>
        <w:ind w:firstLine="709"/>
        <w:jc w:val="both"/>
        <w:rPr>
          <w:sz w:val="24"/>
          <w:szCs w:val="24"/>
        </w:rPr>
      </w:pPr>
      <w:r w:rsidRPr="003000D5">
        <w:rPr>
          <w:sz w:val="24"/>
          <w:szCs w:val="24"/>
        </w:rPr>
        <w:lastRenderedPageBreak/>
        <w:t>3.1.4. При получении более одной Заявки от одного Участника все Заявки такого Участника подлежат отклонению.</w:t>
      </w:r>
    </w:p>
    <w:p w:rsidR="0003181D" w:rsidRPr="003000D5" w:rsidRDefault="0003181D" w:rsidP="0003181D">
      <w:pPr>
        <w:keepNext/>
        <w:keepLines/>
        <w:spacing w:before="120"/>
        <w:ind w:left="720" w:hanging="432"/>
        <w:jc w:val="both"/>
        <w:outlineLvl w:val="2"/>
        <w:rPr>
          <w:rFonts w:eastAsiaTheme="majorEastAsia"/>
          <w:sz w:val="24"/>
          <w:szCs w:val="24"/>
        </w:rPr>
      </w:pPr>
      <w:r w:rsidRPr="003000D5">
        <w:rPr>
          <w:rFonts w:eastAsiaTheme="majorEastAsia"/>
          <w:sz w:val="24"/>
          <w:szCs w:val="24"/>
        </w:rPr>
        <w:t xml:space="preserve">       </w:t>
      </w:r>
      <w:bookmarkStart w:id="60" w:name="_Toc29562292"/>
      <w:bookmarkStart w:id="61" w:name="_Toc51593103"/>
      <w:bookmarkStart w:id="62" w:name="_Toc52966380"/>
      <w:r w:rsidRPr="003000D5">
        <w:rPr>
          <w:rFonts w:eastAsiaTheme="majorEastAsia"/>
          <w:sz w:val="24"/>
          <w:szCs w:val="24"/>
        </w:rPr>
        <w:t>3.2. Форма Заявки и требования к ее оформлению</w:t>
      </w:r>
      <w:bookmarkEnd w:id="60"/>
      <w:bookmarkEnd w:id="61"/>
      <w:bookmarkEnd w:id="62"/>
    </w:p>
    <w:p w:rsidR="0003181D" w:rsidRPr="003000D5" w:rsidRDefault="0003181D" w:rsidP="0003181D">
      <w:pPr>
        <w:ind w:firstLine="709"/>
        <w:jc w:val="both"/>
        <w:rPr>
          <w:sz w:val="24"/>
          <w:szCs w:val="24"/>
          <w:highlight w:val="green"/>
        </w:rPr>
      </w:pPr>
      <w:r w:rsidRPr="003000D5">
        <w:rPr>
          <w:sz w:val="24"/>
          <w:szCs w:val="24"/>
        </w:rPr>
        <w:t>3.2.1. Порядок подачи Заявки указан в п.3.1 Раздела 1 и п.7 Раздела 2 Извещения.</w:t>
      </w:r>
    </w:p>
    <w:p w:rsidR="0003181D" w:rsidRPr="003000D5" w:rsidRDefault="0003181D" w:rsidP="0003181D">
      <w:pPr>
        <w:ind w:firstLine="709"/>
        <w:jc w:val="both"/>
        <w:rPr>
          <w:sz w:val="24"/>
          <w:szCs w:val="24"/>
        </w:rPr>
      </w:pPr>
      <w:r w:rsidRPr="003000D5">
        <w:rPr>
          <w:sz w:val="24"/>
          <w:szCs w:val="24"/>
        </w:rPr>
        <w:t>3.2.2. При проведении Запроса все документы (формы, заполненные в соответствии с требованиями Извещения, а также иные данные и сведения, предусмотренные Извещением), входящие в состав Заявки, должны быть предоставлены претендентом на участие в Запросе через сайт оператора ЭП. Форма Заявки и иные документы (за исключением приложений к Форме заявки) предоставляются в отсканированном виде в доступном для прочтения формате (предпочтительнее формат *.</w:t>
      </w:r>
      <w:proofErr w:type="spellStart"/>
      <w:r w:rsidRPr="003000D5">
        <w:rPr>
          <w:sz w:val="24"/>
          <w:szCs w:val="24"/>
        </w:rPr>
        <w:t>pdf</w:t>
      </w:r>
      <w:proofErr w:type="spellEnd"/>
      <w:r w:rsidRPr="003000D5">
        <w:rPr>
          <w:sz w:val="24"/>
          <w:szCs w:val="24"/>
        </w:rPr>
        <w:t>, один файл – один документ).</w:t>
      </w:r>
    </w:p>
    <w:p w:rsidR="0003181D" w:rsidRPr="003000D5" w:rsidRDefault="0003181D" w:rsidP="0003181D">
      <w:pPr>
        <w:spacing w:before="120"/>
        <w:ind w:firstLine="709"/>
        <w:jc w:val="both"/>
        <w:rPr>
          <w:sz w:val="24"/>
          <w:szCs w:val="24"/>
        </w:rPr>
      </w:pPr>
      <w:r w:rsidRPr="003000D5">
        <w:rPr>
          <w:sz w:val="24"/>
          <w:szCs w:val="24"/>
        </w:rPr>
        <w:t>Заявка, представленная Участником, должна быть подписана руководителем организации (уполномоченным лицом) и скреплена соответствующей печатью организации (при наличии печати).</w:t>
      </w:r>
    </w:p>
    <w:p w:rsidR="0003181D" w:rsidRPr="003000D5" w:rsidRDefault="0003181D" w:rsidP="0003181D">
      <w:pPr>
        <w:spacing w:before="120"/>
        <w:ind w:firstLine="709"/>
        <w:jc w:val="both"/>
        <w:rPr>
          <w:sz w:val="24"/>
          <w:szCs w:val="24"/>
        </w:rPr>
      </w:pPr>
      <w:r w:rsidRPr="003000D5">
        <w:rPr>
          <w:sz w:val="24"/>
          <w:szCs w:val="24"/>
        </w:rPr>
        <w:t xml:space="preserve">Иные формы, установленные заказчиком в составе Извещения, являются приложениями к Заявке участника и могут быть представлены в любом формате, в </w:t>
      </w:r>
      <w:proofErr w:type="spellStart"/>
      <w:r w:rsidRPr="003000D5">
        <w:rPr>
          <w:sz w:val="24"/>
          <w:szCs w:val="24"/>
        </w:rPr>
        <w:t>т.ч</w:t>
      </w:r>
      <w:proofErr w:type="spellEnd"/>
      <w:r w:rsidRPr="003000D5">
        <w:rPr>
          <w:sz w:val="24"/>
          <w:szCs w:val="24"/>
        </w:rPr>
        <w:t>. в формате *.</w:t>
      </w:r>
      <w:r w:rsidRPr="003000D5">
        <w:rPr>
          <w:sz w:val="24"/>
          <w:szCs w:val="24"/>
          <w:lang w:val="en-US"/>
        </w:rPr>
        <w:t>doc</w:t>
      </w:r>
      <w:r w:rsidRPr="003000D5">
        <w:rPr>
          <w:sz w:val="24"/>
          <w:szCs w:val="24"/>
        </w:rPr>
        <w:t>; *.</w:t>
      </w:r>
      <w:proofErr w:type="spellStart"/>
      <w:r w:rsidRPr="003000D5">
        <w:rPr>
          <w:sz w:val="24"/>
          <w:szCs w:val="24"/>
          <w:lang w:val="en-US"/>
        </w:rPr>
        <w:t>docx</w:t>
      </w:r>
      <w:proofErr w:type="spellEnd"/>
      <w:r w:rsidRPr="003000D5">
        <w:rPr>
          <w:sz w:val="24"/>
          <w:szCs w:val="24"/>
        </w:rPr>
        <w:t xml:space="preserve"> (</w:t>
      </w:r>
      <w:proofErr w:type="spellStart"/>
      <w:r w:rsidRPr="003000D5">
        <w:rPr>
          <w:sz w:val="24"/>
          <w:szCs w:val="24"/>
        </w:rPr>
        <w:t>word</w:t>
      </w:r>
      <w:proofErr w:type="spellEnd"/>
      <w:r w:rsidRPr="003000D5">
        <w:rPr>
          <w:sz w:val="24"/>
          <w:szCs w:val="24"/>
        </w:rPr>
        <w:t>).</w:t>
      </w:r>
    </w:p>
    <w:p w:rsidR="0003181D" w:rsidRPr="003000D5" w:rsidRDefault="0003181D" w:rsidP="0003181D">
      <w:pPr>
        <w:spacing w:before="120"/>
        <w:ind w:firstLine="709"/>
        <w:jc w:val="both"/>
        <w:rPr>
          <w:sz w:val="24"/>
          <w:szCs w:val="24"/>
        </w:rPr>
      </w:pPr>
      <w:r w:rsidRPr="003000D5">
        <w:rPr>
          <w:sz w:val="24"/>
          <w:szCs w:val="24"/>
        </w:rPr>
        <w:t>Все файлы Заявки, размещенные Участником на сайт оператора ЭП,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03181D" w:rsidRPr="003000D5" w:rsidRDefault="0003181D" w:rsidP="0003181D">
      <w:pPr>
        <w:widowControl w:val="0"/>
        <w:spacing w:before="120"/>
        <w:ind w:firstLine="709"/>
        <w:jc w:val="both"/>
        <w:outlineLvl w:val="2"/>
        <w:rPr>
          <w:rFonts w:eastAsiaTheme="majorEastAsia"/>
          <w:sz w:val="24"/>
          <w:szCs w:val="24"/>
        </w:rPr>
      </w:pPr>
      <w:bookmarkStart w:id="63" w:name="_Toc29562293"/>
      <w:bookmarkStart w:id="64" w:name="_Toc51593104"/>
      <w:bookmarkStart w:id="65" w:name="_Toc52966381"/>
      <w:r w:rsidRPr="003000D5">
        <w:rPr>
          <w:rFonts w:eastAsiaTheme="majorEastAsia"/>
          <w:sz w:val="24"/>
          <w:szCs w:val="24"/>
        </w:rPr>
        <w:t>3.3. Требования к содержанию документов, входящих в состав Заявки</w:t>
      </w:r>
      <w:bookmarkEnd w:id="63"/>
      <w:bookmarkEnd w:id="64"/>
      <w:bookmarkEnd w:id="65"/>
      <w:r w:rsidRPr="003000D5">
        <w:rPr>
          <w:rFonts w:eastAsiaTheme="majorEastAsia"/>
          <w:sz w:val="24"/>
          <w:szCs w:val="24"/>
        </w:rPr>
        <w:t xml:space="preserve"> </w:t>
      </w:r>
    </w:p>
    <w:p w:rsidR="0003181D" w:rsidRPr="003000D5" w:rsidRDefault="0003181D" w:rsidP="0003181D">
      <w:pPr>
        <w:tabs>
          <w:tab w:val="left" w:pos="-851"/>
        </w:tabs>
        <w:ind w:firstLine="709"/>
        <w:jc w:val="both"/>
        <w:rPr>
          <w:sz w:val="24"/>
          <w:szCs w:val="24"/>
        </w:rPr>
      </w:pPr>
      <w:r w:rsidRPr="003000D5">
        <w:rPr>
          <w:sz w:val="24"/>
          <w:szCs w:val="24"/>
        </w:rPr>
        <w:t>3.3.1. Заявка должна содержать документы, указанные в п.11 Раздела 2 Извещения.</w:t>
      </w:r>
    </w:p>
    <w:p w:rsidR="0003181D" w:rsidRPr="003000D5" w:rsidRDefault="0003181D" w:rsidP="0003181D">
      <w:pPr>
        <w:tabs>
          <w:tab w:val="left" w:pos="-851"/>
        </w:tabs>
        <w:ind w:firstLine="709"/>
        <w:jc w:val="both"/>
        <w:rPr>
          <w:sz w:val="24"/>
          <w:szCs w:val="24"/>
        </w:rPr>
      </w:pPr>
      <w:r w:rsidRPr="003000D5">
        <w:rPr>
          <w:sz w:val="24"/>
          <w:szCs w:val="24"/>
        </w:rPr>
        <w:t>3.3.2. Если в документах, входящих в состав Заявки, имеются расхождения между обозначением сумм прописью и цифрами, то к рассмотрению принимается сумма, указанная прописью.</w:t>
      </w:r>
    </w:p>
    <w:p w:rsidR="0003181D" w:rsidRPr="003000D5" w:rsidRDefault="0003181D" w:rsidP="0003181D">
      <w:pPr>
        <w:tabs>
          <w:tab w:val="left" w:pos="-851"/>
        </w:tabs>
        <w:ind w:firstLine="709"/>
        <w:jc w:val="both"/>
        <w:rPr>
          <w:sz w:val="24"/>
          <w:szCs w:val="24"/>
        </w:rPr>
      </w:pPr>
      <w:r w:rsidRPr="003000D5">
        <w:rPr>
          <w:sz w:val="24"/>
          <w:szCs w:val="24"/>
        </w:rPr>
        <w:t>3.3.3. 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03181D" w:rsidRPr="003000D5" w:rsidRDefault="0003181D" w:rsidP="0003181D">
      <w:pPr>
        <w:keepNext/>
        <w:keepLines/>
        <w:spacing w:before="120"/>
        <w:ind w:left="720" w:hanging="431"/>
        <w:jc w:val="both"/>
        <w:outlineLvl w:val="2"/>
        <w:rPr>
          <w:rFonts w:eastAsiaTheme="majorEastAsia"/>
          <w:sz w:val="24"/>
          <w:szCs w:val="24"/>
        </w:rPr>
      </w:pPr>
      <w:bookmarkStart w:id="66" w:name="_Toc15478841"/>
      <w:bookmarkStart w:id="67" w:name="_Toc15552618"/>
      <w:bookmarkStart w:id="68" w:name="_Toc489541424"/>
      <w:bookmarkStart w:id="69" w:name="_Toc515296291"/>
      <w:bookmarkStart w:id="70" w:name="_Toc15462592"/>
      <w:r w:rsidRPr="003000D5">
        <w:rPr>
          <w:rFonts w:eastAsiaTheme="majorEastAsia"/>
          <w:sz w:val="24"/>
          <w:szCs w:val="24"/>
        </w:rPr>
        <w:t xml:space="preserve">       </w:t>
      </w:r>
      <w:bookmarkStart w:id="71" w:name="_Toc29562294"/>
      <w:bookmarkStart w:id="72" w:name="_Toc51593105"/>
      <w:bookmarkStart w:id="73" w:name="_Toc52966382"/>
      <w:r w:rsidRPr="003000D5">
        <w:rPr>
          <w:rFonts w:eastAsiaTheme="majorEastAsia"/>
          <w:sz w:val="24"/>
          <w:szCs w:val="24"/>
        </w:rPr>
        <w:t xml:space="preserve">3.4. Отзыв </w:t>
      </w:r>
      <w:bookmarkEnd w:id="66"/>
      <w:bookmarkEnd w:id="67"/>
      <w:r w:rsidRPr="003000D5">
        <w:rPr>
          <w:rFonts w:eastAsiaTheme="majorEastAsia"/>
          <w:sz w:val="24"/>
          <w:szCs w:val="24"/>
        </w:rPr>
        <w:t>Заявок</w:t>
      </w:r>
      <w:bookmarkEnd w:id="71"/>
      <w:bookmarkEnd w:id="72"/>
      <w:bookmarkEnd w:id="73"/>
      <w:r w:rsidRPr="003000D5">
        <w:rPr>
          <w:rFonts w:eastAsiaTheme="majorEastAsia"/>
          <w:sz w:val="24"/>
          <w:szCs w:val="24"/>
        </w:rPr>
        <w:t xml:space="preserve"> </w:t>
      </w:r>
      <w:bookmarkEnd w:id="68"/>
      <w:bookmarkEnd w:id="69"/>
      <w:bookmarkEnd w:id="70"/>
    </w:p>
    <w:p w:rsidR="0003181D" w:rsidRPr="003000D5" w:rsidRDefault="0003181D" w:rsidP="0003181D">
      <w:pPr>
        <w:ind w:firstLine="709"/>
        <w:jc w:val="both"/>
        <w:rPr>
          <w:sz w:val="24"/>
          <w:szCs w:val="24"/>
        </w:rPr>
      </w:pPr>
      <w:r w:rsidRPr="003000D5">
        <w:rPr>
          <w:sz w:val="24"/>
          <w:szCs w:val="24"/>
        </w:rPr>
        <w:t xml:space="preserve">3.4.1. Участник, подавший Заявку, вправе изменить или отозвать ее не позднее даты и времени окончания срока подачи Заявок, направив об этом уведомление оператору ЭП. </w:t>
      </w:r>
    </w:p>
    <w:p w:rsidR="0003181D" w:rsidRPr="003000D5" w:rsidRDefault="0003181D" w:rsidP="0003181D">
      <w:pPr>
        <w:ind w:firstLine="709"/>
        <w:jc w:val="both"/>
        <w:rPr>
          <w:sz w:val="24"/>
          <w:szCs w:val="24"/>
        </w:rPr>
      </w:pPr>
      <w:r w:rsidRPr="003000D5">
        <w:rPr>
          <w:sz w:val="24"/>
          <w:szCs w:val="24"/>
        </w:rPr>
        <w:t xml:space="preserve">3.4.2. Направление уведомления об изменении или отзыве Заявки осуществляется в соответствии с правилами, действующими на сайте оператора ЭП. </w:t>
      </w:r>
    </w:p>
    <w:p w:rsidR="0003181D" w:rsidRPr="003000D5" w:rsidRDefault="0003181D" w:rsidP="0003181D">
      <w:pPr>
        <w:keepNext/>
        <w:keepLines/>
        <w:spacing w:before="120"/>
        <w:ind w:left="720" w:hanging="431"/>
        <w:jc w:val="both"/>
        <w:outlineLvl w:val="2"/>
        <w:rPr>
          <w:rFonts w:eastAsiaTheme="majorEastAsia"/>
          <w:sz w:val="24"/>
          <w:szCs w:val="24"/>
        </w:rPr>
      </w:pPr>
      <w:bookmarkStart w:id="74" w:name="_Toc15478842"/>
      <w:bookmarkStart w:id="75" w:name="_Toc15552619"/>
      <w:bookmarkStart w:id="76" w:name="_Toc489541426"/>
      <w:bookmarkStart w:id="77" w:name="_Toc515296293"/>
      <w:bookmarkStart w:id="78" w:name="_Toc15462593"/>
      <w:r w:rsidRPr="003000D5">
        <w:rPr>
          <w:rFonts w:eastAsiaTheme="majorEastAsia"/>
          <w:sz w:val="24"/>
          <w:szCs w:val="24"/>
        </w:rPr>
        <w:t xml:space="preserve">       </w:t>
      </w:r>
      <w:bookmarkStart w:id="79" w:name="_Toc29562295"/>
      <w:bookmarkStart w:id="80" w:name="_Toc51593106"/>
      <w:bookmarkStart w:id="81" w:name="_Toc52966383"/>
      <w:r w:rsidRPr="003000D5">
        <w:rPr>
          <w:rFonts w:eastAsiaTheme="majorEastAsia"/>
          <w:sz w:val="24"/>
          <w:szCs w:val="24"/>
        </w:rPr>
        <w:t xml:space="preserve">3.5. Открытие доступа к </w:t>
      </w:r>
      <w:bookmarkEnd w:id="74"/>
      <w:bookmarkEnd w:id="75"/>
      <w:r w:rsidRPr="003000D5">
        <w:rPr>
          <w:rFonts w:eastAsiaTheme="majorEastAsia"/>
          <w:sz w:val="24"/>
          <w:szCs w:val="24"/>
        </w:rPr>
        <w:t>Заявкам</w:t>
      </w:r>
      <w:bookmarkEnd w:id="79"/>
      <w:bookmarkEnd w:id="80"/>
      <w:bookmarkEnd w:id="81"/>
      <w:r w:rsidRPr="003000D5">
        <w:rPr>
          <w:rFonts w:eastAsiaTheme="majorEastAsia"/>
          <w:sz w:val="24"/>
          <w:szCs w:val="24"/>
        </w:rPr>
        <w:t xml:space="preserve"> </w:t>
      </w:r>
      <w:bookmarkEnd w:id="76"/>
      <w:bookmarkEnd w:id="77"/>
      <w:bookmarkEnd w:id="78"/>
    </w:p>
    <w:p w:rsidR="0003181D" w:rsidRPr="003000D5" w:rsidRDefault="0003181D" w:rsidP="0003181D">
      <w:pPr>
        <w:ind w:firstLine="709"/>
        <w:jc w:val="both"/>
        <w:rPr>
          <w:sz w:val="24"/>
          <w:szCs w:val="24"/>
        </w:rPr>
      </w:pPr>
      <w:r w:rsidRPr="003000D5">
        <w:rPr>
          <w:sz w:val="24"/>
          <w:szCs w:val="24"/>
        </w:rPr>
        <w:t>3.5.1. Правила и порядок проведения Запроса устанавливаются правилами, действующими на сайте оператора ЭП и соглашением, заключенным между Заказчиком и оператором ЭП.</w:t>
      </w:r>
    </w:p>
    <w:p w:rsidR="0003181D" w:rsidRPr="003000D5" w:rsidRDefault="0003181D" w:rsidP="0003181D">
      <w:pPr>
        <w:ind w:firstLine="709"/>
        <w:jc w:val="both"/>
        <w:rPr>
          <w:sz w:val="24"/>
          <w:szCs w:val="24"/>
        </w:rPr>
      </w:pPr>
      <w:r w:rsidRPr="003000D5">
        <w:rPr>
          <w:sz w:val="24"/>
          <w:szCs w:val="24"/>
        </w:rPr>
        <w:t>3.5.2. После окончания срока подачи Заявок, на сайте оператора ЭП производится открытие доступа к поданным в форме электронных документов Заявкам.</w:t>
      </w:r>
    </w:p>
    <w:p w:rsidR="0003181D" w:rsidRPr="003000D5" w:rsidRDefault="0003181D" w:rsidP="0003181D">
      <w:pPr>
        <w:ind w:firstLine="709"/>
        <w:jc w:val="both"/>
        <w:rPr>
          <w:sz w:val="24"/>
          <w:szCs w:val="24"/>
        </w:rPr>
      </w:pPr>
      <w:r w:rsidRPr="003000D5">
        <w:rPr>
          <w:sz w:val="24"/>
          <w:szCs w:val="24"/>
        </w:rPr>
        <w:t>3.5.3. Заказчик рассматривает Заявки, выполняя следующие действия:</w:t>
      </w:r>
    </w:p>
    <w:p w:rsidR="0003181D" w:rsidRPr="003000D5" w:rsidRDefault="0003181D" w:rsidP="0003181D">
      <w:pPr>
        <w:ind w:firstLine="709"/>
        <w:jc w:val="both"/>
        <w:rPr>
          <w:sz w:val="24"/>
          <w:szCs w:val="24"/>
        </w:rPr>
      </w:pPr>
      <w:r w:rsidRPr="003000D5">
        <w:rPr>
          <w:sz w:val="24"/>
          <w:szCs w:val="24"/>
        </w:rPr>
        <w:t>– проверка комплектности, содержания и оформления Заявок на соответствие требованиям Извещения;</w:t>
      </w:r>
    </w:p>
    <w:p w:rsidR="0003181D" w:rsidRPr="003000D5" w:rsidRDefault="0003181D" w:rsidP="0003181D">
      <w:pPr>
        <w:ind w:firstLine="709"/>
        <w:jc w:val="both"/>
        <w:rPr>
          <w:sz w:val="24"/>
          <w:szCs w:val="24"/>
          <w:highlight w:val="green"/>
        </w:rPr>
      </w:pPr>
      <w:r w:rsidRPr="003000D5">
        <w:rPr>
          <w:sz w:val="24"/>
          <w:szCs w:val="24"/>
        </w:rPr>
        <w:t>– проверка достоверности сведений и документов, поданных в составе Заявки.</w:t>
      </w:r>
    </w:p>
    <w:p w:rsidR="0003181D" w:rsidRPr="003000D5" w:rsidRDefault="0003181D" w:rsidP="0003181D">
      <w:pPr>
        <w:tabs>
          <w:tab w:val="left" w:pos="-851"/>
        </w:tabs>
        <w:spacing w:after="120"/>
        <w:ind w:firstLine="709"/>
        <w:jc w:val="both"/>
        <w:rPr>
          <w:sz w:val="24"/>
          <w:szCs w:val="24"/>
        </w:rPr>
      </w:pPr>
      <w:r w:rsidRPr="003000D5">
        <w:rPr>
          <w:rFonts w:eastAsia="Calibri"/>
          <w:sz w:val="24"/>
          <w:szCs w:val="24"/>
        </w:rPr>
        <w:t xml:space="preserve">3.5.4. По результатам рассмотрения </w:t>
      </w:r>
      <w:r w:rsidRPr="003000D5">
        <w:rPr>
          <w:sz w:val="24"/>
          <w:szCs w:val="24"/>
        </w:rPr>
        <w:t>Заявок</w:t>
      </w:r>
      <w:r w:rsidRPr="003000D5">
        <w:rPr>
          <w:rFonts w:eastAsia="Calibri"/>
          <w:sz w:val="24"/>
          <w:szCs w:val="24"/>
        </w:rPr>
        <w:t xml:space="preserve"> Участников, </w:t>
      </w:r>
      <w:r w:rsidRPr="003000D5">
        <w:rPr>
          <w:sz w:val="24"/>
          <w:szCs w:val="24"/>
        </w:rPr>
        <w:t>Заказчик составляет протокол открытия доступа, содержащий следующие сведения:</w:t>
      </w:r>
    </w:p>
    <w:p w:rsidR="0003181D" w:rsidRPr="003000D5" w:rsidRDefault="0003181D" w:rsidP="0003181D">
      <w:pPr>
        <w:tabs>
          <w:tab w:val="left" w:pos="-851"/>
        </w:tabs>
        <w:spacing w:after="120"/>
        <w:ind w:firstLine="709"/>
        <w:jc w:val="both"/>
        <w:rPr>
          <w:sz w:val="24"/>
          <w:szCs w:val="24"/>
        </w:rPr>
      </w:pPr>
      <w:r w:rsidRPr="003000D5">
        <w:rPr>
          <w:rFonts w:eastAsia="Calibri"/>
          <w:sz w:val="24"/>
          <w:szCs w:val="24"/>
        </w:rPr>
        <w:t>1) Дата подписания протокола.</w:t>
      </w:r>
    </w:p>
    <w:p w:rsidR="0003181D" w:rsidRPr="003000D5" w:rsidRDefault="0003181D" w:rsidP="0003181D">
      <w:pPr>
        <w:autoSpaceDE w:val="0"/>
        <w:autoSpaceDN w:val="0"/>
        <w:adjustRightInd w:val="0"/>
        <w:spacing w:before="120"/>
        <w:ind w:firstLine="709"/>
        <w:jc w:val="both"/>
        <w:rPr>
          <w:rFonts w:eastAsia="Calibri"/>
          <w:sz w:val="24"/>
          <w:szCs w:val="24"/>
        </w:rPr>
      </w:pPr>
      <w:r w:rsidRPr="003000D5">
        <w:rPr>
          <w:rFonts w:eastAsia="Calibri"/>
          <w:sz w:val="24"/>
          <w:szCs w:val="24"/>
        </w:rPr>
        <w:t xml:space="preserve">2) Количество поданных </w:t>
      </w:r>
      <w:r w:rsidRPr="003000D5">
        <w:rPr>
          <w:sz w:val="24"/>
          <w:szCs w:val="24"/>
        </w:rPr>
        <w:t>Заявок</w:t>
      </w:r>
      <w:r w:rsidRPr="003000D5">
        <w:rPr>
          <w:rFonts w:eastAsia="Calibri"/>
          <w:sz w:val="24"/>
          <w:szCs w:val="24"/>
        </w:rPr>
        <w:t xml:space="preserve">, наименования Участников, а также дата и время регистрации каждой такой </w:t>
      </w:r>
      <w:r w:rsidRPr="003000D5">
        <w:rPr>
          <w:sz w:val="24"/>
          <w:szCs w:val="24"/>
        </w:rPr>
        <w:t>Заявки</w:t>
      </w:r>
      <w:r w:rsidRPr="003000D5">
        <w:rPr>
          <w:rFonts w:eastAsia="Calibri"/>
          <w:sz w:val="24"/>
          <w:szCs w:val="24"/>
        </w:rPr>
        <w:t>.</w:t>
      </w:r>
    </w:p>
    <w:p w:rsidR="0003181D" w:rsidRPr="003000D5" w:rsidRDefault="0003181D" w:rsidP="0003181D">
      <w:pPr>
        <w:autoSpaceDE w:val="0"/>
        <w:autoSpaceDN w:val="0"/>
        <w:adjustRightInd w:val="0"/>
        <w:spacing w:before="120"/>
        <w:ind w:firstLine="709"/>
        <w:jc w:val="both"/>
        <w:rPr>
          <w:sz w:val="24"/>
          <w:szCs w:val="24"/>
        </w:rPr>
      </w:pPr>
      <w:r w:rsidRPr="003000D5">
        <w:rPr>
          <w:rFonts w:eastAsia="Calibri"/>
          <w:sz w:val="24"/>
          <w:szCs w:val="24"/>
        </w:rPr>
        <w:t xml:space="preserve">3) </w:t>
      </w:r>
      <w:r w:rsidRPr="003000D5">
        <w:rPr>
          <w:sz w:val="24"/>
          <w:szCs w:val="24"/>
        </w:rPr>
        <w:t>Информация о ценовых предложениях Участников.</w:t>
      </w:r>
    </w:p>
    <w:p w:rsidR="0003181D" w:rsidRPr="003000D5" w:rsidRDefault="0003181D" w:rsidP="0003181D">
      <w:pPr>
        <w:autoSpaceDE w:val="0"/>
        <w:autoSpaceDN w:val="0"/>
        <w:adjustRightInd w:val="0"/>
        <w:spacing w:before="120"/>
        <w:ind w:firstLine="709"/>
        <w:jc w:val="both"/>
        <w:rPr>
          <w:rFonts w:eastAsia="Calibri"/>
          <w:sz w:val="24"/>
          <w:szCs w:val="24"/>
        </w:rPr>
      </w:pPr>
      <w:r w:rsidRPr="003000D5">
        <w:rPr>
          <w:rFonts w:eastAsia="Calibri"/>
          <w:sz w:val="24"/>
          <w:szCs w:val="24"/>
        </w:rPr>
        <w:t xml:space="preserve">4) Результаты рассмотрения </w:t>
      </w:r>
      <w:r w:rsidRPr="003000D5">
        <w:rPr>
          <w:sz w:val="24"/>
          <w:szCs w:val="24"/>
        </w:rPr>
        <w:t>Заявок</w:t>
      </w:r>
      <w:r w:rsidRPr="003000D5">
        <w:rPr>
          <w:rFonts w:eastAsia="Calibri"/>
          <w:sz w:val="24"/>
          <w:szCs w:val="24"/>
        </w:rPr>
        <w:t xml:space="preserve"> с указанием в том числе:</w:t>
      </w:r>
    </w:p>
    <w:p w:rsidR="0003181D" w:rsidRPr="003000D5" w:rsidRDefault="0003181D" w:rsidP="0003181D">
      <w:pPr>
        <w:autoSpaceDE w:val="0"/>
        <w:autoSpaceDN w:val="0"/>
        <w:adjustRightInd w:val="0"/>
        <w:spacing w:before="120"/>
        <w:ind w:firstLine="709"/>
        <w:jc w:val="both"/>
        <w:rPr>
          <w:rFonts w:eastAsia="Calibri"/>
          <w:sz w:val="24"/>
          <w:szCs w:val="24"/>
        </w:rPr>
      </w:pPr>
      <w:r w:rsidRPr="003000D5">
        <w:rPr>
          <w:rFonts w:eastAsia="Calibri"/>
          <w:sz w:val="24"/>
          <w:szCs w:val="24"/>
        </w:rPr>
        <w:t xml:space="preserve">а) Количества </w:t>
      </w:r>
      <w:r w:rsidRPr="003000D5">
        <w:rPr>
          <w:sz w:val="24"/>
          <w:szCs w:val="24"/>
        </w:rPr>
        <w:t>Заявок</w:t>
      </w:r>
      <w:r w:rsidRPr="003000D5">
        <w:rPr>
          <w:rFonts w:eastAsia="Calibri"/>
          <w:sz w:val="24"/>
          <w:szCs w:val="24"/>
        </w:rPr>
        <w:t>, которые отклонены.</w:t>
      </w:r>
    </w:p>
    <w:p w:rsidR="0003181D" w:rsidRPr="003000D5" w:rsidRDefault="0003181D" w:rsidP="0003181D">
      <w:pPr>
        <w:autoSpaceDE w:val="0"/>
        <w:autoSpaceDN w:val="0"/>
        <w:adjustRightInd w:val="0"/>
        <w:spacing w:before="120"/>
        <w:ind w:firstLine="709"/>
        <w:jc w:val="both"/>
        <w:rPr>
          <w:rFonts w:eastAsia="Calibri"/>
          <w:sz w:val="24"/>
          <w:szCs w:val="24"/>
        </w:rPr>
      </w:pPr>
      <w:r w:rsidRPr="003000D5">
        <w:rPr>
          <w:rFonts w:eastAsia="Calibri"/>
          <w:sz w:val="24"/>
          <w:szCs w:val="24"/>
        </w:rPr>
        <w:lastRenderedPageBreak/>
        <w:t xml:space="preserve">б) Оснований отклонения каждой </w:t>
      </w:r>
      <w:r w:rsidRPr="003000D5">
        <w:rPr>
          <w:sz w:val="24"/>
          <w:szCs w:val="24"/>
        </w:rPr>
        <w:t>Заявки</w:t>
      </w:r>
      <w:r w:rsidRPr="003000D5">
        <w:rPr>
          <w:rFonts w:eastAsia="Calibri"/>
          <w:sz w:val="24"/>
          <w:szCs w:val="24"/>
        </w:rPr>
        <w:t xml:space="preserve"> с указанием положений Извещения, которым не соответствует такая </w:t>
      </w:r>
      <w:r w:rsidRPr="003000D5">
        <w:rPr>
          <w:sz w:val="24"/>
          <w:szCs w:val="24"/>
        </w:rPr>
        <w:t>Заявк</w:t>
      </w:r>
      <w:r w:rsidRPr="003000D5">
        <w:rPr>
          <w:rFonts w:eastAsia="Calibri"/>
          <w:sz w:val="24"/>
          <w:szCs w:val="24"/>
        </w:rPr>
        <w:t>а.</w:t>
      </w:r>
    </w:p>
    <w:p w:rsidR="0003181D" w:rsidRPr="003000D5" w:rsidRDefault="0003181D" w:rsidP="0003181D">
      <w:pPr>
        <w:keepNext/>
        <w:keepLines/>
        <w:spacing w:before="120" w:after="120"/>
        <w:ind w:left="720" w:hanging="432"/>
        <w:jc w:val="both"/>
        <w:outlineLvl w:val="2"/>
        <w:rPr>
          <w:rFonts w:eastAsiaTheme="majorEastAsia"/>
          <w:sz w:val="24"/>
          <w:szCs w:val="24"/>
        </w:rPr>
      </w:pPr>
      <w:bookmarkStart w:id="82" w:name="_Toc16600293"/>
      <w:r w:rsidRPr="003000D5">
        <w:rPr>
          <w:rFonts w:eastAsiaTheme="majorEastAsia"/>
          <w:sz w:val="24"/>
          <w:szCs w:val="24"/>
        </w:rPr>
        <w:t xml:space="preserve">       </w:t>
      </w:r>
      <w:bookmarkStart w:id="83" w:name="_Toc29562296"/>
      <w:bookmarkStart w:id="84" w:name="_Toc51593107"/>
      <w:bookmarkStart w:id="85" w:name="_Toc52966384"/>
      <w:r w:rsidRPr="003000D5">
        <w:rPr>
          <w:rFonts w:eastAsiaTheme="majorEastAsia"/>
          <w:sz w:val="24"/>
          <w:szCs w:val="24"/>
        </w:rPr>
        <w:t>3.6. Основания для отклонения Заявок Участников</w:t>
      </w:r>
      <w:bookmarkEnd w:id="82"/>
      <w:bookmarkEnd w:id="83"/>
      <w:bookmarkEnd w:id="84"/>
      <w:bookmarkEnd w:id="85"/>
      <w:r w:rsidRPr="003000D5">
        <w:rPr>
          <w:rFonts w:eastAsiaTheme="majorEastAsia"/>
          <w:sz w:val="24"/>
          <w:szCs w:val="24"/>
        </w:rPr>
        <w:t xml:space="preserve"> </w:t>
      </w:r>
    </w:p>
    <w:p w:rsidR="0003181D" w:rsidRPr="003000D5" w:rsidRDefault="0003181D" w:rsidP="0003181D">
      <w:pPr>
        <w:tabs>
          <w:tab w:val="left" w:pos="-851"/>
        </w:tabs>
        <w:spacing w:before="120"/>
        <w:ind w:firstLine="709"/>
        <w:jc w:val="both"/>
        <w:rPr>
          <w:sz w:val="24"/>
          <w:szCs w:val="24"/>
        </w:rPr>
      </w:pPr>
      <w:r w:rsidRPr="003000D5">
        <w:rPr>
          <w:sz w:val="24"/>
          <w:szCs w:val="24"/>
        </w:rPr>
        <w:t>3.6.1. Заказчик вправе отклонить Заявку Участника в случае выявления любого из оснований для отказа в допуске к участию в Запросе, предусмотренных данным пунктом настоящего Раздела:</w:t>
      </w:r>
    </w:p>
    <w:p w:rsidR="0003181D" w:rsidRPr="003000D5" w:rsidRDefault="0003181D" w:rsidP="0003181D">
      <w:pPr>
        <w:tabs>
          <w:tab w:val="left" w:pos="-851"/>
        </w:tabs>
        <w:spacing w:before="120"/>
        <w:ind w:firstLine="709"/>
        <w:jc w:val="both"/>
        <w:rPr>
          <w:sz w:val="24"/>
          <w:szCs w:val="24"/>
        </w:rPr>
      </w:pPr>
      <w:r w:rsidRPr="003000D5">
        <w:rPr>
          <w:sz w:val="24"/>
          <w:szCs w:val="24"/>
        </w:rPr>
        <w:t>3.6.1.1. При получении более одной Заявки от одного Участника.</w:t>
      </w:r>
    </w:p>
    <w:p w:rsidR="0003181D" w:rsidRPr="003000D5" w:rsidRDefault="0003181D" w:rsidP="0003181D">
      <w:pPr>
        <w:tabs>
          <w:tab w:val="left" w:pos="-851"/>
        </w:tabs>
        <w:spacing w:before="120"/>
        <w:ind w:firstLine="709"/>
        <w:jc w:val="both"/>
        <w:rPr>
          <w:sz w:val="24"/>
          <w:szCs w:val="24"/>
        </w:rPr>
      </w:pPr>
      <w:r w:rsidRPr="003000D5">
        <w:rPr>
          <w:sz w:val="24"/>
          <w:szCs w:val="24"/>
        </w:rPr>
        <w:t>3.6.1.2. Непредставление документов, а также иных сведений, требование о наличии которых установлено п.11 Раздела 2 Извещения.</w:t>
      </w:r>
    </w:p>
    <w:p w:rsidR="0003181D" w:rsidRPr="003000D5" w:rsidRDefault="0003181D" w:rsidP="0003181D">
      <w:pPr>
        <w:tabs>
          <w:tab w:val="left" w:pos="-851"/>
        </w:tabs>
        <w:spacing w:before="120"/>
        <w:ind w:firstLine="709"/>
        <w:jc w:val="both"/>
        <w:rPr>
          <w:sz w:val="24"/>
          <w:szCs w:val="24"/>
        </w:rPr>
      </w:pPr>
      <w:r w:rsidRPr="003000D5">
        <w:rPr>
          <w:sz w:val="24"/>
          <w:szCs w:val="24"/>
        </w:rPr>
        <w:t>3.6.1.3. Несоответствие Заявки требованиям к Заявкам, установленным в Извещении, в том числе:</w:t>
      </w:r>
    </w:p>
    <w:p w:rsidR="0003181D" w:rsidRPr="003000D5" w:rsidRDefault="0003181D" w:rsidP="007468C5">
      <w:pPr>
        <w:numPr>
          <w:ilvl w:val="0"/>
          <w:numId w:val="102"/>
        </w:numPr>
        <w:tabs>
          <w:tab w:val="left" w:pos="-851"/>
          <w:tab w:val="left" w:pos="1134"/>
        </w:tabs>
        <w:spacing w:before="120"/>
        <w:ind w:left="0" w:firstLine="709"/>
        <w:jc w:val="both"/>
        <w:rPr>
          <w:sz w:val="24"/>
          <w:szCs w:val="24"/>
        </w:rPr>
      </w:pPr>
      <w:r w:rsidRPr="003000D5">
        <w:rPr>
          <w:sz w:val="24"/>
          <w:szCs w:val="24"/>
        </w:rPr>
        <w:t>Наличие в Заявке Участника арифметических ошибок при отражении цены единицы каждого товара, работы, услуги и/или стоимости предложения.</w:t>
      </w:r>
    </w:p>
    <w:p w:rsidR="0003181D" w:rsidRPr="003000D5" w:rsidRDefault="0003181D" w:rsidP="007468C5">
      <w:pPr>
        <w:numPr>
          <w:ilvl w:val="0"/>
          <w:numId w:val="102"/>
        </w:numPr>
        <w:tabs>
          <w:tab w:val="left" w:pos="-851"/>
          <w:tab w:val="left" w:pos="1134"/>
        </w:tabs>
        <w:spacing w:before="120"/>
        <w:ind w:left="0" w:firstLine="709"/>
        <w:jc w:val="both"/>
        <w:rPr>
          <w:sz w:val="24"/>
          <w:szCs w:val="24"/>
        </w:rPr>
      </w:pPr>
      <w:r w:rsidRPr="003000D5">
        <w:rPr>
          <w:sz w:val="24"/>
          <w:szCs w:val="24"/>
        </w:rPr>
        <w:t>Предоставление в составе Заявки заведомо ложных сведений, намеренного искажения информации или документов, входящих в состав Заявки.</w:t>
      </w:r>
    </w:p>
    <w:p w:rsidR="0003181D" w:rsidRPr="003000D5" w:rsidRDefault="0003181D" w:rsidP="007468C5">
      <w:pPr>
        <w:numPr>
          <w:ilvl w:val="0"/>
          <w:numId w:val="102"/>
        </w:numPr>
        <w:tabs>
          <w:tab w:val="left" w:pos="1134"/>
        </w:tabs>
        <w:spacing w:before="120"/>
        <w:ind w:left="0" w:firstLine="709"/>
        <w:jc w:val="both"/>
        <w:rPr>
          <w:sz w:val="24"/>
          <w:szCs w:val="24"/>
        </w:rPr>
      </w:pPr>
      <w:r w:rsidRPr="003000D5">
        <w:rPr>
          <w:sz w:val="24"/>
          <w:szCs w:val="24"/>
        </w:rPr>
        <w:t>Предоставление документов/иных сведений с нарушением требований комплектности/содержания/оформления Заявок, установленных в настоящем Извещении.</w:t>
      </w:r>
    </w:p>
    <w:p w:rsidR="0003181D" w:rsidRPr="003000D5" w:rsidRDefault="0003181D" w:rsidP="0003181D">
      <w:pPr>
        <w:keepNext/>
        <w:keepLines/>
        <w:spacing w:before="40"/>
        <w:ind w:left="720"/>
        <w:outlineLvl w:val="2"/>
        <w:rPr>
          <w:rFonts w:eastAsiaTheme="majorEastAsia"/>
          <w:color w:val="000000" w:themeColor="text1"/>
          <w:spacing w:val="-4"/>
          <w:sz w:val="24"/>
          <w:szCs w:val="24"/>
        </w:rPr>
      </w:pPr>
      <w:bookmarkStart w:id="86" w:name="_Toc2684449"/>
      <w:bookmarkStart w:id="87" w:name="_Toc29562297"/>
      <w:bookmarkStart w:id="88" w:name="_Toc51593108"/>
      <w:bookmarkStart w:id="89" w:name="_Toc52966385"/>
      <w:r w:rsidRPr="003000D5">
        <w:rPr>
          <w:rFonts w:eastAsiaTheme="majorEastAsia"/>
          <w:color w:val="000000" w:themeColor="text1"/>
          <w:sz w:val="24"/>
          <w:szCs w:val="24"/>
        </w:rPr>
        <w:t xml:space="preserve">3.7. Заключение договора по результатам </w:t>
      </w:r>
      <w:bookmarkEnd w:id="86"/>
      <w:r w:rsidRPr="003000D5">
        <w:rPr>
          <w:rFonts w:eastAsiaTheme="majorEastAsia"/>
          <w:color w:val="000000" w:themeColor="text1"/>
          <w:sz w:val="24"/>
          <w:szCs w:val="24"/>
        </w:rPr>
        <w:t>Запроса</w:t>
      </w:r>
      <w:bookmarkEnd w:id="87"/>
      <w:bookmarkEnd w:id="88"/>
      <w:bookmarkEnd w:id="89"/>
    </w:p>
    <w:p w:rsidR="0003181D" w:rsidRPr="003000D5" w:rsidRDefault="0003181D" w:rsidP="0003181D">
      <w:pPr>
        <w:tabs>
          <w:tab w:val="left" w:pos="-851"/>
        </w:tabs>
        <w:spacing w:before="120"/>
        <w:ind w:firstLine="709"/>
        <w:jc w:val="both"/>
        <w:rPr>
          <w:sz w:val="24"/>
          <w:szCs w:val="24"/>
        </w:rPr>
      </w:pPr>
      <w:r w:rsidRPr="003000D5">
        <w:rPr>
          <w:sz w:val="24"/>
          <w:szCs w:val="24"/>
        </w:rPr>
        <w:t>Договор по результатам Запроса не заключается.</w:t>
      </w:r>
    </w:p>
    <w:p w:rsidR="0003181D" w:rsidRPr="00360520" w:rsidRDefault="0003181D" w:rsidP="0003181D">
      <w:pPr>
        <w:spacing w:after="200" w:line="276" w:lineRule="auto"/>
      </w:pPr>
      <w:r w:rsidRPr="00360520">
        <w:br w:type="page"/>
      </w:r>
    </w:p>
    <w:p w:rsidR="0003181D" w:rsidRPr="00360520" w:rsidRDefault="0003181D" w:rsidP="0003181D">
      <w:pPr>
        <w:pStyle w:val="1"/>
        <w:numPr>
          <w:ilvl w:val="0"/>
          <w:numId w:val="0"/>
        </w:numPr>
        <w:tabs>
          <w:tab w:val="clear" w:pos="0"/>
          <w:tab w:val="left" w:pos="-851"/>
          <w:tab w:val="left" w:pos="709"/>
        </w:tabs>
        <w:spacing w:after="240"/>
        <w:ind w:left="709"/>
        <w:jc w:val="both"/>
        <w:rPr>
          <w:sz w:val="28"/>
          <w:szCs w:val="28"/>
          <w:lang w:val="ru-RU"/>
        </w:rPr>
      </w:pPr>
      <w:bookmarkStart w:id="90" w:name="_Toc51593109"/>
      <w:bookmarkStart w:id="91" w:name="_Toc52966386"/>
      <w:bookmarkStart w:id="92" w:name="_Toc515296302"/>
      <w:r>
        <w:rPr>
          <w:sz w:val="28"/>
          <w:szCs w:val="28"/>
          <w:lang w:val="ru-RU"/>
        </w:rPr>
        <w:lastRenderedPageBreak/>
        <w:t>Раздел 2. Информационная карта З</w:t>
      </w:r>
      <w:r w:rsidRPr="00360520">
        <w:rPr>
          <w:sz w:val="28"/>
          <w:szCs w:val="28"/>
          <w:lang w:val="ru-RU"/>
        </w:rPr>
        <w:t>апроса</w:t>
      </w:r>
      <w:bookmarkEnd w:id="90"/>
      <w:bookmarkEnd w:id="91"/>
      <w:r w:rsidRPr="00360520">
        <w:rPr>
          <w:sz w:val="28"/>
          <w:szCs w:val="28"/>
          <w:lang w:val="ru-RU"/>
        </w:rPr>
        <w:t xml:space="preserve"> </w:t>
      </w:r>
      <w:bookmarkEnd w:id="92"/>
    </w:p>
    <w:tbl>
      <w:tblPr>
        <w:tblW w:w="5000" w:type="pct"/>
        <w:tblLayout w:type="fixed"/>
        <w:tblLook w:val="00A0" w:firstRow="1" w:lastRow="0" w:firstColumn="1" w:lastColumn="0" w:noHBand="0" w:noVBand="0"/>
      </w:tblPr>
      <w:tblGrid>
        <w:gridCol w:w="521"/>
        <w:gridCol w:w="2495"/>
        <w:gridCol w:w="7174"/>
      </w:tblGrid>
      <w:tr w:rsidR="0003181D" w:rsidRPr="00360520" w:rsidTr="0003181D">
        <w:tc>
          <w:tcPr>
            <w:tcW w:w="256" w:type="pct"/>
            <w:tcBorders>
              <w:top w:val="single" w:sz="6" w:space="0" w:color="000000"/>
              <w:left w:val="single" w:sz="6" w:space="0" w:color="000000"/>
              <w:bottom w:val="single" w:sz="6" w:space="0" w:color="000000"/>
              <w:right w:val="single" w:sz="6" w:space="0" w:color="000000"/>
            </w:tcBorders>
            <w:vAlign w:val="center"/>
          </w:tcPr>
          <w:p w:rsidR="0003181D" w:rsidRPr="00756368" w:rsidRDefault="0003181D" w:rsidP="0003181D">
            <w:pPr>
              <w:jc w:val="center"/>
              <w:rPr>
                <w:rFonts w:eastAsiaTheme="minorHAnsi"/>
                <w:b/>
                <w:sz w:val="22"/>
                <w:szCs w:val="22"/>
              </w:rPr>
            </w:pPr>
            <w:r w:rsidRPr="00756368">
              <w:rPr>
                <w:rFonts w:eastAsiaTheme="minorHAnsi"/>
                <w:b/>
                <w:sz w:val="22"/>
                <w:szCs w:val="22"/>
              </w:rPr>
              <w:t>№ п/п</w:t>
            </w:r>
          </w:p>
        </w:tc>
        <w:tc>
          <w:tcPr>
            <w:tcW w:w="1224" w:type="pct"/>
            <w:tcBorders>
              <w:top w:val="single" w:sz="6" w:space="0" w:color="000000"/>
              <w:left w:val="single" w:sz="6" w:space="0" w:color="000000"/>
              <w:bottom w:val="single" w:sz="6" w:space="0" w:color="000000"/>
              <w:right w:val="single" w:sz="6" w:space="0" w:color="000000"/>
            </w:tcBorders>
            <w:vAlign w:val="center"/>
          </w:tcPr>
          <w:p w:rsidR="0003181D" w:rsidRPr="00756368" w:rsidRDefault="0003181D" w:rsidP="0003181D">
            <w:pPr>
              <w:keepNext/>
              <w:autoSpaceDE w:val="0"/>
              <w:autoSpaceDN w:val="0"/>
              <w:adjustRightInd w:val="0"/>
              <w:jc w:val="center"/>
              <w:rPr>
                <w:rFonts w:eastAsiaTheme="minorHAnsi"/>
                <w:b/>
                <w:bCs/>
                <w:sz w:val="22"/>
                <w:szCs w:val="22"/>
                <w:lang w:eastAsia="en-US"/>
              </w:rPr>
            </w:pPr>
            <w:r w:rsidRPr="00756368">
              <w:rPr>
                <w:rFonts w:eastAsiaTheme="minorHAnsi"/>
                <w:b/>
                <w:bCs/>
                <w:sz w:val="22"/>
                <w:szCs w:val="22"/>
                <w:lang w:eastAsia="en-US"/>
              </w:rPr>
              <w:t>Наименование</w:t>
            </w:r>
          </w:p>
        </w:tc>
        <w:tc>
          <w:tcPr>
            <w:tcW w:w="3520" w:type="pct"/>
            <w:tcBorders>
              <w:top w:val="single" w:sz="6" w:space="0" w:color="000000"/>
              <w:left w:val="single" w:sz="6" w:space="0" w:color="000000"/>
              <w:bottom w:val="single" w:sz="6" w:space="0" w:color="000000"/>
              <w:right w:val="single" w:sz="6" w:space="0" w:color="000000"/>
            </w:tcBorders>
            <w:vAlign w:val="center"/>
          </w:tcPr>
          <w:p w:rsidR="0003181D" w:rsidRPr="000D669F" w:rsidRDefault="0003181D" w:rsidP="0003181D">
            <w:pPr>
              <w:keepNext/>
              <w:autoSpaceDE w:val="0"/>
              <w:autoSpaceDN w:val="0"/>
              <w:adjustRightInd w:val="0"/>
              <w:jc w:val="center"/>
              <w:rPr>
                <w:rFonts w:eastAsiaTheme="minorHAnsi"/>
                <w:b/>
                <w:bCs/>
                <w:sz w:val="22"/>
                <w:szCs w:val="22"/>
                <w:lang w:eastAsia="en-US"/>
              </w:rPr>
            </w:pPr>
            <w:r w:rsidRPr="000D669F">
              <w:rPr>
                <w:rFonts w:eastAsiaTheme="minorHAnsi"/>
                <w:b/>
                <w:bCs/>
                <w:sz w:val="22"/>
                <w:szCs w:val="22"/>
                <w:lang w:eastAsia="en-US"/>
              </w:rPr>
              <w:t>Содержание</w:t>
            </w:r>
          </w:p>
        </w:tc>
      </w:tr>
      <w:tr w:rsidR="0003181D" w:rsidRPr="00360520" w:rsidTr="0003181D">
        <w:tc>
          <w:tcPr>
            <w:tcW w:w="256"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rPr>
                <w:rFonts w:eastAsiaTheme="minorHAnsi"/>
                <w:b/>
                <w:sz w:val="22"/>
                <w:szCs w:val="22"/>
              </w:rPr>
            </w:pPr>
            <w:r w:rsidRPr="00756368">
              <w:rPr>
                <w:rFonts w:eastAsiaTheme="minorHAnsi"/>
                <w:b/>
                <w:sz w:val="22"/>
                <w:szCs w:val="22"/>
              </w:rPr>
              <w:t>1</w:t>
            </w:r>
          </w:p>
        </w:tc>
        <w:tc>
          <w:tcPr>
            <w:tcW w:w="1224"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keepNext/>
              <w:autoSpaceDE w:val="0"/>
              <w:autoSpaceDN w:val="0"/>
              <w:adjustRightInd w:val="0"/>
              <w:rPr>
                <w:rFonts w:eastAsiaTheme="minorHAnsi"/>
                <w:b/>
                <w:bCs/>
                <w:sz w:val="22"/>
                <w:szCs w:val="22"/>
                <w:lang w:eastAsia="en-US"/>
              </w:rPr>
            </w:pPr>
            <w:r>
              <w:rPr>
                <w:b/>
                <w:sz w:val="22"/>
                <w:szCs w:val="22"/>
              </w:rPr>
              <w:t>Наименование запроса</w:t>
            </w:r>
            <w:r w:rsidRPr="00756368">
              <w:rPr>
                <w:rFonts w:eastAsiaTheme="minorHAnsi"/>
                <w:b/>
                <w:bCs/>
                <w:sz w:val="22"/>
                <w:szCs w:val="22"/>
                <w:lang w:eastAsia="en-US"/>
              </w:rPr>
              <w:t xml:space="preserve"> </w:t>
            </w:r>
          </w:p>
        </w:tc>
        <w:tc>
          <w:tcPr>
            <w:tcW w:w="3520" w:type="pct"/>
            <w:tcBorders>
              <w:top w:val="single" w:sz="6" w:space="0" w:color="000000"/>
              <w:left w:val="single" w:sz="6" w:space="0" w:color="000000"/>
              <w:bottom w:val="single" w:sz="6" w:space="0" w:color="000000"/>
              <w:right w:val="single" w:sz="6" w:space="0" w:color="000000"/>
            </w:tcBorders>
          </w:tcPr>
          <w:p w:rsidR="0003181D" w:rsidRPr="00F6701B" w:rsidRDefault="0003181D" w:rsidP="00D023F7">
            <w:pPr>
              <w:pStyle w:val="afff0"/>
              <w:jc w:val="both"/>
              <w:rPr>
                <w:sz w:val="22"/>
                <w:szCs w:val="22"/>
              </w:rPr>
            </w:pPr>
            <w:r>
              <w:rPr>
                <w:sz w:val="22"/>
                <w:szCs w:val="22"/>
              </w:rPr>
              <w:t>Запрос</w:t>
            </w:r>
            <w:r w:rsidRPr="00BF34B5">
              <w:rPr>
                <w:sz w:val="22"/>
                <w:szCs w:val="22"/>
              </w:rPr>
              <w:t xml:space="preserve"> ценовой</w:t>
            </w:r>
            <w:r>
              <w:rPr>
                <w:sz w:val="22"/>
                <w:szCs w:val="22"/>
              </w:rPr>
              <w:t xml:space="preserve"> информации в электронной форме </w:t>
            </w:r>
            <w:r w:rsidRPr="00BF34B5">
              <w:rPr>
                <w:sz w:val="22"/>
                <w:szCs w:val="22"/>
              </w:rPr>
              <w:t xml:space="preserve">№ </w:t>
            </w:r>
            <w:r w:rsidR="0083346C">
              <w:rPr>
                <w:sz w:val="22"/>
                <w:szCs w:val="22"/>
              </w:rPr>
              <w:t>КФ 67-20</w:t>
            </w:r>
            <w:r w:rsidRPr="00BF34B5">
              <w:rPr>
                <w:sz w:val="22"/>
                <w:szCs w:val="22"/>
              </w:rPr>
              <w:t xml:space="preserve"> для получения ценовых предложений </w:t>
            </w:r>
            <w:r w:rsidR="0083346C" w:rsidRPr="0083346C">
              <w:rPr>
                <w:sz w:val="22"/>
                <w:szCs w:val="22"/>
              </w:rPr>
              <w:t xml:space="preserve">на оказание услуг по предоставлению доступа по сети Интернет к экземплярам информационно-справочных систем «ТЕХЭКСПЕРТ: </w:t>
            </w:r>
            <w:proofErr w:type="spellStart"/>
            <w:r w:rsidR="000928EE">
              <w:rPr>
                <w:sz w:val="22"/>
                <w:szCs w:val="22"/>
              </w:rPr>
              <w:t>Экология.проф</w:t>
            </w:r>
            <w:proofErr w:type="spellEnd"/>
            <w:r w:rsidR="0083346C" w:rsidRPr="0083346C">
              <w:rPr>
                <w:sz w:val="22"/>
                <w:szCs w:val="22"/>
              </w:rPr>
              <w:t>» для Крымского филиала ФГУП «Росморпорт»</w:t>
            </w:r>
          </w:p>
        </w:tc>
      </w:tr>
      <w:tr w:rsidR="0003181D" w:rsidRPr="00241D29" w:rsidTr="0003181D">
        <w:tc>
          <w:tcPr>
            <w:tcW w:w="256"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rPr>
                <w:rFonts w:eastAsiaTheme="minorHAnsi"/>
                <w:b/>
                <w:sz w:val="22"/>
                <w:szCs w:val="22"/>
              </w:rPr>
            </w:pPr>
            <w:r w:rsidRPr="00756368">
              <w:rPr>
                <w:rFonts w:eastAsiaTheme="minorHAnsi"/>
                <w:b/>
                <w:sz w:val="22"/>
                <w:szCs w:val="22"/>
              </w:rPr>
              <w:t>2</w:t>
            </w:r>
          </w:p>
        </w:tc>
        <w:tc>
          <w:tcPr>
            <w:tcW w:w="1224"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keepNext/>
              <w:autoSpaceDE w:val="0"/>
              <w:autoSpaceDN w:val="0"/>
              <w:adjustRightInd w:val="0"/>
              <w:rPr>
                <w:b/>
                <w:sz w:val="22"/>
                <w:szCs w:val="22"/>
              </w:rPr>
            </w:pPr>
            <w:r w:rsidRPr="00756368">
              <w:rPr>
                <w:b/>
                <w:sz w:val="22"/>
                <w:szCs w:val="22"/>
                <w:lang w:val="sr-Cyrl-CS"/>
              </w:rPr>
              <w:t>Наименование, место нахождени</w:t>
            </w:r>
            <w:r w:rsidRPr="00756368">
              <w:rPr>
                <w:b/>
                <w:sz w:val="22"/>
                <w:szCs w:val="22"/>
              </w:rPr>
              <w:t>я</w:t>
            </w:r>
            <w:r w:rsidRPr="00756368">
              <w:rPr>
                <w:b/>
                <w:sz w:val="22"/>
                <w:szCs w:val="22"/>
                <w:lang w:val="sr-Cyrl-CS"/>
              </w:rPr>
              <w:t>, почтовый адрес, адрес электронной почты, номер контактного телефона и контактного лица Заказчика</w:t>
            </w:r>
          </w:p>
        </w:tc>
        <w:tc>
          <w:tcPr>
            <w:tcW w:w="3520" w:type="pct"/>
            <w:tcBorders>
              <w:top w:val="single" w:sz="6" w:space="0" w:color="000000"/>
              <w:left w:val="single" w:sz="6" w:space="0" w:color="000000"/>
              <w:bottom w:val="single" w:sz="6" w:space="0" w:color="000000"/>
              <w:right w:val="single" w:sz="6" w:space="0" w:color="000000"/>
            </w:tcBorders>
          </w:tcPr>
          <w:p w:rsidR="0003181D" w:rsidRPr="009235E6" w:rsidRDefault="0003181D" w:rsidP="0003181D">
            <w:pPr>
              <w:widowControl w:val="0"/>
              <w:ind w:firstLine="317"/>
              <w:rPr>
                <w:bCs/>
                <w:sz w:val="22"/>
                <w:szCs w:val="22"/>
              </w:rPr>
            </w:pPr>
            <w:r w:rsidRPr="009235E6">
              <w:rPr>
                <w:b/>
                <w:bCs/>
                <w:sz w:val="22"/>
                <w:szCs w:val="22"/>
              </w:rPr>
              <w:t>Заказчик</w:t>
            </w:r>
            <w:r w:rsidRPr="009235E6">
              <w:rPr>
                <w:bCs/>
                <w:sz w:val="22"/>
                <w:szCs w:val="22"/>
              </w:rPr>
              <w:t>: Федеральное государственное унитарное предприятие «Росморпорт» (ФГУП «Росморпорт»).</w:t>
            </w:r>
          </w:p>
          <w:p w:rsidR="0003181D" w:rsidRPr="009235E6" w:rsidRDefault="0003181D" w:rsidP="0003181D">
            <w:pPr>
              <w:widowControl w:val="0"/>
              <w:ind w:firstLine="317"/>
              <w:rPr>
                <w:bCs/>
                <w:sz w:val="22"/>
                <w:szCs w:val="22"/>
              </w:rPr>
            </w:pPr>
            <w:r w:rsidRPr="009235E6">
              <w:rPr>
                <w:bCs/>
                <w:sz w:val="22"/>
                <w:szCs w:val="22"/>
              </w:rPr>
              <w:t xml:space="preserve">Юридический адрес: 127055, Российская Федерация, г. Москва, ул. </w:t>
            </w:r>
            <w:proofErr w:type="spellStart"/>
            <w:r w:rsidRPr="009235E6">
              <w:rPr>
                <w:bCs/>
                <w:sz w:val="22"/>
                <w:szCs w:val="22"/>
              </w:rPr>
              <w:t>Сущевская</w:t>
            </w:r>
            <w:proofErr w:type="spellEnd"/>
            <w:r w:rsidRPr="009235E6">
              <w:rPr>
                <w:bCs/>
                <w:sz w:val="22"/>
                <w:szCs w:val="22"/>
              </w:rPr>
              <w:t>, д. 19 строение 7.</w:t>
            </w:r>
          </w:p>
          <w:p w:rsidR="0003181D" w:rsidRPr="009235E6" w:rsidRDefault="0003181D" w:rsidP="0003181D">
            <w:pPr>
              <w:widowControl w:val="0"/>
              <w:ind w:firstLine="317"/>
              <w:rPr>
                <w:bCs/>
                <w:sz w:val="22"/>
                <w:szCs w:val="22"/>
              </w:rPr>
            </w:pPr>
            <w:r w:rsidRPr="009235E6">
              <w:rPr>
                <w:bCs/>
                <w:sz w:val="22"/>
                <w:szCs w:val="22"/>
              </w:rPr>
              <w:t>Крымский филиал ФГУП «Росморпорт».</w:t>
            </w:r>
          </w:p>
          <w:p w:rsidR="0003181D" w:rsidRPr="009235E6" w:rsidRDefault="0003181D" w:rsidP="0003181D">
            <w:pPr>
              <w:widowControl w:val="0"/>
              <w:ind w:firstLine="317"/>
              <w:rPr>
                <w:bCs/>
                <w:sz w:val="22"/>
                <w:szCs w:val="22"/>
              </w:rPr>
            </w:pPr>
            <w:r w:rsidRPr="009235E6">
              <w:rPr>
                <w:bCs/>
                <w:sz w:val="22"/>
                <w:szCs w:val="22"/>
              </w:rPr>
              <w:t>Место нахождения: 299011, Российская Федерация, г. Севастополь, пл. Нахимова, д. 3</w:t>
            </w:r>
          </w:p>
          <w:p w:rsidR="0003181D" w:rsidRPr="009235E6" w:rsidRDefault="0003181D" w:rsidP="0003181D">
            <w:pPr>
              <w:widowControl w:val="0"/>
              <w:ind w:firstLine="317"/>
              <w:rPr>
                <w:bCs/>
                <w:sz w:val="22"/>
                <w:szCs w:val="22"/>
              </w:rPr>
            </w:pPr>
            <w:r w:rsidRPr="009235E6">
              <w:rPr>
                <w:bCs/>
                <w:sz w:val="22"/>
                <w:szCs w:val="22"/>
              </w:rPr>
              <w:t>Почтовый адрес: 299011, Российская Федерация, г. Севастополь, пл. Нахимова, д. 3</w:t>
            </w:r>
          </w:p>
          <w:p w:rsidR="0003181D" w:rsidRPr="003E32D2" w:rsidRDefault="0003181D" w:rsidP="0003181D">
            <w:pPr>
              <w:widowControl w:val="0"/>
              <w:ind w:firstLine="317"/>
              <w:rPr>
                <w:snapToGrid w:val="0"/>
                <w:sz w:val="22"/>
                <w:szCs w:val="22"/>
              </w:rPr>
            </w:pPr>
            <w:r w:rsidRPr="003E32D2">
              <w:rPr>
                <w:snapToGrid w:val="0"/>
                <w:sz w:val="22"/>
                <w:szCs w:val="22"/>
              </w:rPr>
              <w:t>Контактное лицо</w:t>
            </w:r>
            <w:r w:rsidRPr="003E32D2">
              <w:rPr>
                <w:b/>
                <w:bCs/>
                <w:snapToGrid w:val="0"/>
                <w:sz w:val="22"/>
                <w:szCs w:val="22"/>
              </w:rPr>
              <w:t xml:space="preserve"> по организационным вопросам</w:t>
            </w:r>
            <w:r w:rsidRPr="003E32D2">
              <w:rPr>
                <w:snapToGrid w:val="0"/>
                <w:sz w:val="22"/>
                <w:szCs w:val="22"/>
              </w:rPr>
              <w:t>:</w:t>
            </w:r>
          </w:p>
          <w:p w:rsidR="0003181D" w:rsidRPr="003E32D2" w:rsidRDefault="0003181D" w:rsidP="0003181D">
            <w:pPr>
              <w:widowControl w:val="0"/>
              <w:ind w:firstLine="317"/>
              <w:rPr>
                <w:snapToGrid w:val="0"/>
                <w:sz w:val="22"/>
                <w:szCs w:val="22"/>
              </w:rPr>
            </w:pPr>
            <w:r w:rsidRPr="003E32D2">
              <w:rPr>
                <w:bCs/>
                <w:snapToGrid w:val="0"/>
                <w:sz w:val="22"/>
                <w:szCs w:val="22"/>
              </w:rPr>
              <w:t xml:space="preserve">Трацевская Ольга Николаевна, </w:t>
            </w:r>
            <w:r>
              <w:rPr>
                <w:bCs/>
                <w:snapToGrid w:val="0"/>
                <w:sz w:val="22"/>
                <w:szCs w:val="22"/>
              </w:rPr>
              <w:t xml:space="preserve">ведущий </w:t>
            </w:r>
            <w:r w:rsidRPr="003E32D2">
              <w:rPr>
                <w:bCs/>
                <w:snapToGrid w:val="0"/>
                <w:sz w:val="22"/>
                <w:szCs w:val="22"/>
              </w:rPr>
              <w:t>специалист сектора закупок</w:t>
            </w:r>
          </w:p>
          <w:p w:rsidR="0003181D" w:rsidRPr="003E32D2" w:rsidRDefault="0003181D" w:rsidP="0003181D">
            <w:pPr>
              <w:widowControl w:val="0"/>
              <w:ind w:firstLine="317"/>
              <w:rPr>
                <w:snapToGrid w:val="0"/>
                <w:sz w:val="22"/>
                <w:szCs w:val="22"/>
              </w:rPr>
            </w:pPr>
            <w:r w:rsidRPr="003E32D2">
              <w:rPr>
                <w:snapToGrid w:val="0"/>
                <w:sz w:val="22"/>
                <w:szCs w:val="22"/>
              </w:rPr>
              <w:t>Контактный телефон: +7 918 060 02 41</w:t>
            </w:r>
          </w:p>
          <w:p w:rsidR="0003181D" w:rsidRPr="000301E2" w:rsidRDefault="0003181D" w:rsidP="0003181D">
            <w:pPr>
              <w:widowControl w:val="0"/>
              <w:ind w:firstLine="317"/>
              <w:rPr>
                <w:snapToGrid w:val="0"/>
                <w:sz w:val="22"/>
                <w:szCs w:val="22"/>
              </w:rPr>
            </w:pPr>
            <w:r w:rsidRPr="003E32D2">
              <w:rPr>
                <w:snapToGrid w:val="0"/>
                <w:sz w:val="22"/>
                <w:szCs w:val="22"/>
              </w:rPr>
              <w:t>е</w:t>
            </w:r>
            <w:r w:rsidRPr="000301E2">
              <w:rPr>
                <w:snapToGrid w:val="0"/>
                <w:sz w:val="22"/>
                <w:szCs w:val="22"/>
              </w:rPr>
              <w:t>-</w:t>
            </w:r>
            <w:r w:rsidRPr="003E32D2">
              <w:rPr>
                <w:snapToGrid w:val="0"/>
                <w:sz w:val="22"/>
                <w:szCs w:val="22"/>
                <w:lang w:val="en-US"/>
              </w:rPr>
              <w:t>mail</w:t>
            </w:r>
            <w:r w:rsidRPr="000301E2">
              <w:rPr>
                <w:snapToGrid w:val="0"/>
                <w:sz w:val="22"/>
                <w:szCs w:val="22"/>
              </w:rPr>
              <w:t xml:space="preserve">: </w:t>
            </w:r>
            <w:hyperlink r:id="rId13" w:history="1">
              <w:r w:rsidRPr="003E32D2">
                <w:rPr>
                  <w:rStyle w:val="af9"/>
                  <w:bCs/>
                  <w:iCs/>
                  <w:snapToGrid w:val="0"/>
                  <w:sz w:val="22"/>
                  <w:szCs w:val="22"/>
                  <w:lang w:val="en-US"/>
                </w:rPr>
                <w:t>o</w:t>
              </w:r>
              <w:r w:rsidRPr="000301E2">
                <w:rPr>
                  <w:rStyle w:val="af9"/>
                  <w:bCs/>
                  <w:iCs/>
                  <w:snapToGrid w:val="0"/>
                  <w:sz w:val="22"/>
                  <w:szCs w:val="22"/>
                </w:rPr>
                <w:t>.</w:t>
              </w:r>
              <w:r w:rsidRPr="003E32D2">
                <w:rPr>
                  <w:rStyle w:val="af9"/>
                  <w:bCs/>
                  <w:iCs/>
                  <w:snapToGrid w:val="0"/>
                  <w:sz w:val="22"/>
                  <w:szCs w:val="22"/>
                  <w:lang w:val="en-US"/>
                </w:rPr>
                <w:t>tratsevskaya</w:t>
              </w:r>
              <w:r w:rsidRPr="000301E2">
                <w:rPr>
                  <w:rStyle w:val="af9"/>
                  <w:bCs/>
                  <w:iCs/>
                  <w:snapToGrid w:val="0"/>
                  <w:sz w:val="22"/>
                  <w:szCs w:val="22"/>
                </w:rPr>
                <w:t>@</w:t>
              </w:r>
              <w:r w:rsidRPr="003E32D2">
                <w:rPr>
                  <w:rStyle w:val="af9"/>
                  <w:bCs/>
                  <w:iCs/>
                  <w:snapToGrid w:val="0"/>
                  <w:sz w:val="22"/>
                  <w:szCs w:val="22"/>
                  <w:lang w:val="en-US"/>
                </w:rPr>
                <w:t>svs</w:t>
              </w:r>
              <w:r w:rsidRPr="000301E2">
                <w:rPr>
                  <w:rStyle w:val="af9"/>
                  <w:bCs/>
                  <w:iCs/>
                  <w:snapToGrid w:val="0"/>
                  <w:sz w:val="22"/>
                  <w:szCs w:val="22"/>
                </w:rPr>
                <w:t>.</w:t>
              </w:r>
              <w:r w:rsidRPr="003E32D2">
                <w:rPr>
                  <w:rStyle w:val="af9"/>
                  <w:bCs/>
                  <w:iCs/>
                  <w:snapToGrid w:val="0"/>
                  <w:sz w:val="22"/>
                  <w:szCs w:val="22"/>
                  <w:lang w:val="en-US"/>
                </w:rPr>
                <w:t>rosmorport</w:t>
              </w:r>
              <w:r w:rsidRPr="000301E2">
                <w:rPr>
                  <w:rStyle w:val="af9"/>
                  <w:bCs/>
                  <w:iCs/>
                  <w:snapToGrid w:val="0"/>
                  <w:sz w:val="22"/>
                  <w:szCs w:val="22"/>
                </w:rPr>
                <w:t>.</w:t>
              </w:r>
              <w:proofErr w:type="spellStart"/>
              <w:r w:rsidRPr="003E32D2">
                <w:rPr>
                  <w:rStyle w:val="af9"/>
                  <w:bCs/>
                  <w:iCs/>
                  <w:snapToGrid w:val="0"/>
                  <w:sz w:val="22"/>
                  <w:szCs w:val="22"/>
                  <w:lang w:val="en-US"/>
                </w:rPr>
                <w:t>ru</w:t>
              </w:r>
              <w:proofErr w:type="spellEnd"/>
            </w:hyperlink>
          </w:p>
        </w:tc>
      </w:tr>
      <w:tr w:rsidR="0003181D" w:rsidRPr="00360520" w:rsidTr="0003181D">
        <w:tc>
          <w:tcPr>
            <w:tcW w:w="256"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rPr>
                <w:rFonts w:eastAsiaTheme="minorHAnsi"/>
                <w:b/>
                <w:sz w:val="22"/>
                <w:szCs w:val="22"/>
              </w:rPr>
            </w:pPr>
            <w:r w:rsidRPr="00756368">
              <w:rPr>
                <w:rFonts w:eastAsiaTheme="minorHAnsi"/>
                <w:b/>
                <w:sz w:val="22"/>
                <w:szCs w:val="22"/>
              </w:rPr>
              <w:t>3</w:t>
            </w:r>
          </w:p>
        </w:tc>
        <w:tc>
          <w:tcPr>
            <w:tcW w:w="1224"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keepNext/>
              <w:keepLines/>
              <w:autoSpaceDE w:val="0"/>
              <w:autoSpaceDN w:val="0"/>
              <w:adjustRightInd w:val="0"/>
              <w:rPr>
                <w:rFonts w:eastAsiaTheme="minorHAnsi"/>
                <w:b/>
                <w:bCs/>
                <w:sz w:val="22"/>
                <w:szCs w:val="22"/>
                <w:lang w:eastAsia="en-US"/>
              </w:rPr>
            </w:pPr>
            <w:r w:rsidRPr="000C69FC">
              <w:rPr>
                <w:b/>
                <w:sz w:val="22"/>
                <w:szCs w:val="22"/>
                <w:lang w:val="sr-Cyrl-CS"/>
              </w:rPr>
              <w:t>Предмет Запроса</w:t>
            </w:r>
            <w:r w:rsidRPr="00756368">
              <w:rPr>
                <w:rFonts w:eastAsiaTheme="minorHAnsi"/>
                <w:b/>
                <w:bCs/>
                <w:sz w:val="22"/>
                <w:szCs w:val="22"/>
                <w:lang w:eastAsia="en-US"/>
              </w:rPr>
              <w:t xml:space="preserve"> </w:t>
            </w:r>
          </w:p>
        </w:tc>
        <w:tc>
          <w:tcPr>
            <w:tcW w:w="3520" w:type="pct"/>
            <w:tcBorders>
              <w:top w:val="single" w:sz="6" w:space="0" w:color="000000"/>
              <w:left w:val="single" w:sz="6" w:space="0" w:color="000000"/>
              <w:bottom w:val="single" w:sz="6" w:space="0" w:color="000000"/>
              <w:right w:val="single" w:sz="6" w:space="0" w:color="000000"/>
            </w:tcBorders>
          </w:tcPr>
          <w:p w:rsidR="0003181D" w:rsidRPr="00241D29" w:rsidRDefault="0003181D" w:rsidP="0003181D">
            <w:pPr>
              <w:pStyle w:val="afff0"/>
              <w:jc w:val="both"/>
              <w:rPr>
                <w:bCs/>
                <w:sz w:val="22"/>
                <w:szCs w:val="22"/>
              </w:rPr>
            </w:pPr>
            <w:r w:rsidRPr="000D669F">
              <w:rPr>
                <w:b/>
                <w:bCs/>
                <w:sz w:val="22"/>
                <w:szCs w:val="22"/>
              </w:rPr>
              <w:t>Предмет запроса:</w:t>
            </w:r>
            <w:r w:rsidRPr="000D669F">
              <w:rPr>
                <w:bCs/>
                <w:sz w:val="22"/>
                <w:szCs w:val="22"/>
              </w:rPr>
              <w:t xml:space="preserve"> </w:t>
            </w:r>
            <w:r w:rsidR="0083346C" w:rsidRPr="0083346C">
              <w:rPr>
                <w:bCs/>
                <w:sz w:val="22"/>
                <w:szCs w:val="22"/>
              </w:rPr>
              <w:t xml:space="preserve">оказание услуг по предоставлению доступа по сети Интернет к экземплярам информационно-справочных систем «ТЕХЭКСПЕРТ: </w:t>
            </w:r>
            <w:proofErr w:type="spellStart"/>
            <w:r w:rsidR="000928EE">
              <w:rPr>
                <w:bCs/>
                <w:sz w:val="22"/>
                <w:szCs w:val="22"/>
              </w:rPr>
              <w:t>Экология.проф</w:t>
            </w:r>
            <w:proofErr w:type="spellEnd"/>
            <w:r w:rsidR="0083346C" w:rsidRPr="0083346C">
              <w:rPr>
                <w:bCs/>
                <w:sz w:val="22"/>
                <w:szCs w:val="22"/>
              </w:rPr>
              <w:t>» для Крымского филиала ФГУП «Росморпорт»</w:t>
            </w:r>
          </w:p>
          <w:p w:rsidR="0003181D" w:rsidRPr="000D669F" w:rsidRDefault="0003181D" w:rsidP="0003181D">
            <w:pPr>
              <w:pStyle w:val="afff0"/>
              <w:jc w:val="both"/>
              <w:rPr>
                <w:rFonts w:eastAsia="Arial"/>
                <w:sz w:val="22"/>
                <w:szCs w:val="22"/>
                <w:lang w:eastAsia="ar-SA"/>
              </w:rPr>
            </w:pPr>
            <w:r w:rsidRPr="000D669F">
              <w:rPr>
                <w:b/>
                <w:sz w:val="22"/>
                <w:szCs w:val="22"/>
              </w:rPr>
              <w:t>Состав и количество поставляемых товаров/объем оказываемых услуг/выполняемых работ:</w:t>
            </w:r>
            <w:r w:rsidRPr="000D669F">
              <w:rPr>
                <w:sz w:val="22"/>
                <w:szCs w:val="22"/>
              </w:rPr>
              <w:t xml:space="preserve"> </w:t>
            </w:r>
            <w:r w:rsidRPr="000D669F">
              <w:rPr>
                <w:rFonts w:eastAsia="Arial"/>
                <w:sz w:val="22"/>
                <w:szCs w:val="22"/>
                <w:lang w:eastAsia="ar-SA"/>
              </w:rPr>
              <w:t>указаны в Разделе 3 «Техническая часть» Извещения.</w:t>
            </w:r>
          </w:p>
          <w:p w:rsidR="004C3A04" w:rsidRDefault="0003181D" w:rsidP="00AF04AC">
            <w:pPr>
              <w:keepNext/>
              <w:keepLines/>
              <w:tabs>
                <w:tab w:val="num" w:pos="0"/>
              </w:tabs>
              <w:autoSpaceDE w:val="0"/>
              <w:autoSpaceDN w:val="0"/>
              <w:adjustRightInd w:val="0"/>
              <w:spacing w:after="120"/>
              <w:jc w:val="both"/>
              <w:rPr>
                <w:sz w:val="22"/>
                <w:szCs w:val="22"/>
              </w:rPr>
            </w:pPr>
            <w:r w:rsidRPr="00B4445C">
              <w:rPr>
                <w:sz w:val="22"/>
                <w:szCs w:val="22"/>
              </w:rPr>
              <w:t xml:space="preserve">Код согласно Общероссийскому классификатору продукции по видам экономической деятельности ОК 034-2014 (КПЕС 2008) </w:t>
            </w:r>
            <w:r w:rsidRPr="00B4445C">
              <w:rPr>
                <w:rFonts w:eastAsia="Calibri"/>
                <w:bCs/>
                <w:sz w:val="22"/>
                <w:szCs w:val="22"/>
                <w:lang w:eastAsia="en-US"/>
              </w:rPr>
              <w:t xml:space="preserve">(утв. Приказом </w:t>
            </w:r>
            <w:proofErr w:type="spellStart"/>
            <w:r w:rsidRPr="00B4445C">
              <w:rPr>
                <w:rFonts w:eastAsia="Calibri"/>
                <w:bCs/>
                <w:sz w:val="22"/>
                <w:szCs w:val="22"/>
                <w:lang w:eastAsia="en-US"/>
              </w:rPr>
              <w:t>Росстандарта</w:t>
            </w:r>
            <w:proofErr w:type="spellEnd"/>
            <w:r w:rsidRPr="00B4445C">
              <w:rPr>
                <w:rFonts w:eastAsia="Calibri"/>
                <w:bCs/>
                <w:sz w:val="22"/>
                <w:szCs w:val="22"/>
                <w:lang w:eastAsia="en-US"/>
              </w:rPr>
              <w:t xml:space="preserve"> от 31.01.2014 № 14-ст </w:t>
            </w:r>
            <w:r w:rsidRPr="00B4445C">
              <w:rPr>
                <w:sz w:val="22"/>
                <w:szCs w:val="22"/>
              </w:rPr>
              <w:t>(</w:t>
            </w:r>
            <w:r w:rsidRPr="00B4445C">
              <w:rPr>
                <w:b/>
                <w:sz w:val="22"/>
                <w:szCs w:val="22"/>
              </w:rPr>
              <w:t>код ОКПД2</w:t>
            </w:r>
            <w:r w:rsidRPr="00B4445C">
              <w:rPr>
                <w:sz w:val="22"/>
                <w:szCs w:val="22"/>
              </w:rPr>
              <w:t xml:space="preserve">): </w:t>
            </w:r>
            <w:r w:rsidR="0083346C">
              <w:rPr>
                <w:sz w:val="22"/>
                <w:szCs w:val="22"/>
              </w:rPr>
              <w:t>72.21.20.119</w:t>
            </w:r>
          </w:p>
          <w:p w:rsidR="0003181D" w:rsidRPr="000D669F" w:rsidRDefault="0003181D" w:rsidP="0083346C">
            <w:pPr>
              <w:keepNext/>
              <w:keepLines/>
              <w:tabs>
                <w:tab w:val="num" w:pos="0"/>
              </w:tabs>
              <w:autoSpaceDE w:val="0"/>
              <w:autoSpaceDN w:val="0"/>
              <w:adjustRightInd w:val="0"/>
              <w:spacing w:after="120"/>
              <w:jc w:val="both"/>
              <w:rPr>
                <w:sz w:val="22"/>
                <w:szCs w:val="22"/>
              </w:rPr>
            </w:pPr>
            <w:r w:rsidRPr="00B4445C">
              <w:rPr>
                <w:sz w:val="22"/>
                <w:szCs w:val="22"/>
              </w:rPr>
              <w:t xml:space="preserve">Код согласно Общероссийскому классификатору видов экономической деятельности ОК 029-2014 (утв. Приказом </w:t>
            </w:r>
            <w:proofErr w:type="spellStart"/>
            <w:r w:rsidRPr="00B4445C">
              <w:rPr>
                <w:sz w:val="22"/>
                <w:szCs w:val="22"/>
              </w:rPr>
              <w:t>Росстандарта</w:t>
            </w:r>
            <w:proofErr w:type="spellEnd"/>
            <w:r w:rsidRPr="00B4445C">
              <w:rPr>
                <w:sz w:val="22"/>
                <w:szCs w:val="22"/>
              </w:rPr>
              <w:t xml:space="preserve"> от 31.01.2014 г. №14-ст) (</w:t>
            </w:r>
            <w:r w:rsidRPr="00B4445C">
              <w:rPr>
                <w:b/>
                <w:sz w:val="22"/>
                <w:szCs w:val="22"/>
              </w:rPr>
              <w:t>код ОКВЭД2</w:t>
            </w:r>
            <w:r>
              <w:rPr>
                <w:sz w:val="22"/>
                <w:szCs w:val="22"/>
              </w:rPr>
              <w:t xml:space="preserve">): </w:t>
            </w:r>
            <w:r w:rsidR="004C3A04">
              <w:rPr>
                <w:sz w:val="22"/>
                <w:szCs w:val="22"/>
              </w:rPr>
              <w:t>7</w:t>
            </w:r>
            <w:r w:rsidR="0083346C">
              <w:rPr>
                <w:sz w:val="22"/>
                <w:szCs w:val="22"/>
              </w:rPr>
              <w:t>2</w:t>
            </w:r>
            <w:r w:rsidR="004C3A04">
              <w:rPr>
                <w:sz w:val="22"/>
                <w:szCs w:val="22"/>
              </w:rPr>
              <w:t>.2</w:t>
            </w:r>
            <w:r w:rsidR="0083346C">
              <w:rPr>
                <w:sz w:val="22"/>
                <w:szCs w:val="22"/>
              </w:rPr>
              <w:t>1</w:t>
            </w:r>
            <w:r>
              <w:rPr>
                <w:sz w:val="22"/>
                <w:szCs w:val="22"/>
              </w:rPr>
              <w:t>.</w:t>
            </w:r>
          </w:p>
        </w:tc>
      </w:tr>
      <w:tr w:rsidR="0003181D" w:rsidRPr="00ED7611" w:rsidTr="0003181D">
        <w:tc>
          <w:tcPr>
            <w:tcW w:w="256"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rPr>
                <w:rFonts w:eastAsiaTheme="minorHAnsi"/>
                <w:b/>
                <w:sz w:val="22"/>
                <w:szCs w:val="22"/>
              </w:rPr>
            </w:pPr>
            <w:r w:rsidRPr="00756368">
              <w:rPr>
                <w:rFonts w:eastAsiaTheme="minorHAnsi"/>
                <w:b/>
                <w:sz w:val="22"/>
                <w:szCs w:val="22"/>
              </w:rPr>
              <w:t>4</w:t>
            </w:r>
          </w:p>
        </w:tc>
        <w:tc>
          <w:tcPr>
            <w:tcW w:w="1224"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rPr>
                <w:b/>
                <w:sz w:val="22"/>
                <w:szCs w:val="22"/>
              </w:rPr>
            </w:pPr>
            <w:r w:rsidRPr="00756368">
              <w:rPr>
                <w:b/>
                <w:sz w:val="22"/>
                <w:szCs w:val="22"/>
              </w:rPr>
              <w:t>Место, условия и сроки (периоды) поставки товаров/оказания услуг/выполнения работ</w:t>
            </w:r>
          </w:p>
        </w:tc>
        <w:tc>
          <w:tcPr>
            <w:tcW w:w="3520" w:type="pct"/>
            <w:tcBorders>
              <w:top w:val="single" w:sz="6" w:space="0" w:color="000000"/>
              <w:left w:val="single" w:sz="6" w:space="0" w:color="000000"/>
              <w:bottom w:val="single" w:sz="6" w:space="0" w:color="000000"/>
              <w:right w:val="single" w:sz="6" w:space="0" w:color="000000"/>
            </w:tcBorders>
          </w:tcPr>
          <w:p w:rsidR="0003181D" w:rsidRPr="007E7872" w:rsidRDefault="0003181D" w:rsidP="0003181D">
            <w:pPr>
              <w:tabs>
                <w:tab w:val="left" w:pos="0"/>
                <w:tab w:val="left" w:pos="284"/>
              </w:tabs>
              <w:jc w:val="both"/>
              <w:rPr>
                <w:sz w:val="22"/>
                <w:szCs w:val="22"/>
                <w:lang w:eastAsia="hi-IN" w:bidi="hi-IN"/>
              </w:rPr>
            </w:pPr>
            <w:r w:rsidRPr="00DB7DA7">
              <w:rPr>
                <w:b/>
                <w:sz w:val="22"/>
                <w:szCs w:val="22"/>
              </w:rPr>
              <w:t xml:space="preserve">Место </w:t>
            </w:r>
            <w:r>
              <w:rPr>
                <w:b/>
                <w:sz w:val="22"/>
                <w:szCs w:val="22"/>
              </w:rPr>
              <w:t>оказания услуг</w:t>
            </w:r>
            <w:r w:rsidRPr="00DB7DA7">
              <w:rPr>
                <w:b/>
                <w:sz w:val="22"/>
                <w:szCs w:val="22"/>
              </w:rPr>
              <w:t>:</w:t>
            </w:r>
            <w:r w:rsidRPr="00E520BD">
              <w:rPr>
                <w:b/>
                <w:sz w:val="22"/>
                <w:szCs w:val="22"/>
              </w:rPr>
              <w:t xml:space="preserve"> </w:t>
            </w:r>
            <w:r w:rsidR="00CF6B14" w:rsidRPr="00CF6B14">
              <w:rPr>
                <w:sz w:val="22"/>
                <w:szCs w:val="22"/>
              </w:rPr>
              <w:t>Российская Федерация, г. Севастополь, ул. 4-я Бастионная, д. 28.</w:t>
            </w:r>
            <w:bookmarkStart w:id="93" w:name="_GoBack"/>
            <w:bookmarkEnd w:id="93"/>
          </w:p>
          <w:p w:rsidR="0003181D" w:rsidRPr="00ED7611" w:rsidRDefault="0003181D" w:rsidP="0003181D">
            <w:pPr>
              <w:ind w:left="34"/>
              <w:jc w:val="both"/>
              <w:rPr>
                <w:sz w:val="22"/>
                <w:szCs w:val="22"/>
              </w:rPr>
            </w:pPr>
            <w:r w:rsidRPr="00ED7611">
              <w:rPr>
                <w:b/>
                <w:sz w:val="22"/>
                <w:szCs w:val="22"/>
              </w:rPr>
              <w:t>Условия поставки товаров/ оказания услуг/выполнения работ:</w:t>
            </w:r>
            <w:r w:rsidRPr="00ED7611">
              <w:rPr>
                <w:sz w:val="22"/>
                <w:szCs w:val="22"/>
              </w:rPr>
              <w:t xml:space="preserve"> указаны в Разделе 3 «Техническая часть» </w:t>
            </w:r>
            <w:r w:rsidRPr="00ED7611">
              <w:rPr>
                <w:rFonts w:eastAsia="Arial"/>
                <w:sz w:val="22"/>
                <w:szCs w:val="22"/>
                <w:lang w:eastAsia="ar-SA"/>
              </w:rPr>
              <w:t>Извещения</w:t>
            </w:r>
            <w:r w:rsidRPr="00ED7611">
              <w:rPr>
                <w:sz w:val="22"/>
                <w:szCs w:val="22"/>
              </w:rPr>
              <w:t xml:space="preserve">. </w:t>
            </w:r>
          </w:p>
          <w:p w:rsidR="0003181D" w:rsidRPr="00ED7611" w:rsidRDefault="0003181D" w:rsidP="0003181D">
            <w:pPr>
              <w:ind w:left="34"/>
              <w:jc w:val="both"/>
              <w:rPr>
                <w:sz w:val="22"/>
                <w:szCs w:val="22"/>
              </w:rPr>
            </w:pPr>
            <w:r w:rsidRPr="00ED7611">
              <w:rPr>
                <w:b/>
                <w:sz w:val="22"/>
                <w:szCs w:val="22"/>
              </w:rPr>
              <w:t xml:space="preserve">Срок поставки товаров/ оказания услуг/выполнения работ: </w:t>
            </w:r>
            <w:r w:rsidRPr="00ED7611">
              <w:rPr>
                <w:sz w:val="22"/>
                <w:szCs w:val="22"/>
              </w:rPr>
              <w:t xml:space="preserve">указаны в Разделе 3 «Техническая часть» </w:t>
            </w:r>
            <w:r w:rsidRPr="00ED7611">
              <w:rPr>
                <w:rFonts w:eastAsia="Arial"/>
                <w:sz w:val="22"/>
                <w:szCs w:val="22"/>
                <w:lang w:eastAsia="ar-SA"/>
              </w:rPr>
              <w:t>Извещения</w:t>
            </w:r>
            <w:r w:rsidRPr="00ED7611">
              <w:rPr>
                <w:sz w:val="22"/>
                <w:szCs w:val="22"/>
              </w:rPr>
              <w:t>.</w:t>
            </w:r>
          </w:p>
        </w:tc>
      </w:tr>
      <w:tr w:rsidR="0003181D" w:rsidRPr="00360520" w:rsidTr="0003181D">
        <w:tc>
          <w:tcPr>
            <w:tcW w:w="256"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rPr>
                <w:rFonts w:eastAsiaTheme="minorHAnsi"/>
                <w:b/>
                <w:sz w:val="22"/>
                <w:szCs w:val="22"/>
              </w:rPr>
            </w:pPr>
            <w:r>
              <w:rPr>
                <w:rFonts w:eastAsiaTheme="minorHAnsi"/>
                <w:b/>
                <w:sz w:val="22"/>
                <w:szCs w:val="22"/>
              </w:rPr>
              <w:t>5</w:t>
            </w:r>
          </w:p>
        </w:tc>
        <w:tc>
          <w:tcPr>
            <w:tcW w:w="1224"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widowControl w:val="0"/>
              <w:autoSpaceDE w:val="0"/>
              <w:autoSpaceDN w:val="0"/>
              <w:adjustRightInd w:val="0"/>
              <w:rPr>
                <w:b/>
                <w:sz w:val="22"/>
                <w:szCs w:val="22"/>
              </w:rPr>
            </w:pPr>
            <w:r w:rsidRPr="00756368">
              <w:rPr>
                <w:b/>
                <w:sz w:val="22"/>
                <w:szCs w:val="22"/>
              </w:rPr>
              <w:t xml:space="preserve">Порядок формирования цены договора </w:t>
            </w:r>
          </w:p>
        </w:tc>
        <w:tc>
          <w:tcPr>
            <w:tcW w:w="3520" w:type="pct"/>
            <w:tcBorders>
              <w:top w:val="single" w:sz="6" w:space="0" w:color="000000"/>
              <w:left w:val="single" w:sz="6" w:space="0" w:color="000000"/>
              <w:bottom w:val="single" w:sz="6" w:space="0" w:color="000000"/>
              <w:right w:val="single" w:sz="6" w:space="0" w:color="000000"/>
            </w:tcBorders>
          </w:tcPr>
          <w:p w:rsidR="0003181D" w:rsidRPr="000D669F" w:rsidRDefault="0003181D" w:rsidP="0003181D">
            <w:pPr>
              <w:pStyle w:val="afff0"/>
              <w:jc w:val="both"/>
              <w:rPr>
                <w:sz w:val="22"/>
                <w:szCs w:val="22"/>
              </w:rPr>
            </w:pPr>
            <w:r w:rsidRPr="000D669F">
              <w:rPr>
                <w:sz w:val="22"/>
                <w:szCs w:val="22"/>
              </w:rPr>
              <w:t>В цену договора должны быть включены все возможные расходы Контрагента, связанные с исполнением обязательств по договору, страхованием рисков, уплатой налогов и сборов и иных обязательных платежей, предусмотренных законами Российской Федерации.</w:t>
            </w:r>
          </w:p>
        </w:tc>
      </w:tr>
      <w:tr w:rsidR="0003181D" w:rsidRPr="00360520" w:rsidTr="0003181D">
        <w:tc>
          <w:tcPr>
            <w:tcW w:w="256"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rPr>
                <w:rFonts w:eastAsiaTheme="minorHAnsi"/>
                <w:b/>
                <w:sz w:val="22"/>
                <w:szCs w:val="22"/>
              </w:rPr>
            </w:pPr>
            <w:r>
              <w:rPr>
                <w:rFonts w:eastAsiaTheme="minorHAnsi"/>
                <w:b/>
                <w:sz w:val="22"/>
                <w:szCs w:val="22"/>
              </w:rPr>
              <w:t>6</w:t>
            </w:r>
          </w:p>
        </w:tc>
        <w:tc>
          <w:tcPr>
            <w:tcW w:w="1224"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widowControl w:val="0"/>
              <w:autoSpaceDE w:val="0"/>
              <w:autoSpaceDN w:val="0"/>
              <w:adjustRightInd w:val="0"/>
              <w:rPr>
                <w:b/>
                <w:sz w:val="22"/>
                <w:szCs w:val="22"/>
              </w:rPr>
            </w:pPr>
            <w:r w:rsidRPr="00756368">
              <w:rPr>
                <w:b/>
                <w:sz w:val="22"/>
                <w:szCs w:val="22"/>
              </w:rPr>
              <w:t>Адрес электронной площадки в информационно-телекоммуникационной сети «Интернет»</w:t>
            </w:r>
          </w:p>
        </w:tc>
        <w:tc>
          <w:tcPr>
            <w:tcW w:w="3520" w:type="pct"/>
            <w:tcBorders>
              <w:top w:val="single" w:sz="6" w:space="0" w:color="000000"/>
              <w:left w:val="single" w:sz="6" w:space="0" w:color="000000"/>
              <w:bottom w:val="single" w:sz="6" w:space="0" w:color="000000"/>
              <w:right w:val="single" w:sz="6" w:space="0" w:color="000000"/>
            </w:tcBorders>
          </w:tcPr>
          <w:p w:rsidR="0003181D" w:rsidRPr="000D669F" w:rsidRDefault="0003181D" w:rsidP="0003181D">
            <w:pPr>
              <w:spacing w:after="120"/>
              <w:jc w:val="both"/>
              <w:rPr>
                <w:sz w:val="22"/>
                <w:szCs w:val="22"/>
              </w:rPr>
            </w:pPr>
            <w:r w:rsidRPr="000D669F">
              <w:rPr>
                <w:sz w:val="22"/>
                <w:szCs w:val="22"/>
              </w:rPr>
              <w:t xml:space="preserve">Настоящий Запрос проводится с использованием функционала ЭП АО «ЕЭТП» в информационно-телекоммуникационной сети «Интернет» по адресу: </w:t>
            </w:r>
            <w:hyperlink r:id="rId14" w:history="1">
              <w:r w:rsidRPr="000D669F">
                <w:rPr>
                  <w:rStyle w:val="af9"/>
                  <w:sz w:val="22"/>
                  <w:szCs w:val="22"/>
                </w:rPr>
                <w:t>www.roseltorg.ru</w:t>
              </w:r>
            </w:hyperlink>
            <w:r w:rsidRPr="000D669F">
              <w:rPr>
                <w:sz w:val="22"/>
                <w:szCs w:val="22"/>
              </w:rPr>
              <w:t xml:space="preserve"> </w:t>
            </w:r>
          </w:p>
        </w:tc>
      </w:tr>
      <w:tr w:rsidR="0003181D" w:rsidRPr="00360520" w:rsidTr="0003181D">
        <w:tc>
          <w:tcPr>
            <w:tcW w:w="256"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rPr>
                <w:rFonts w:eastAsiaTheme="minorHAnsi"/>
                <w:b/>
                <w:sz w:val="22"/>
                <w:szCs w:val="22"/>
              </w:rPr>
            </w:pPr>
            <w:r>
              <w:rPr>
                <w:rFonts w:eastAsiaTheme="minorHAnsi"/>
                <w:b/>
                <w:sz w:val="22"/>
                <w:szCs w:val="22"/>
              </w:rPr>
              <w:t>7</w:t>
            </w:r>
          </w:p>
        </w:tc>
        <w:tc>
          <w:tcPr>
            <w:tcW w:w="1224"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widowControl w:val="0"/>
              <w:autoSpaceDE w:val="0"/>
              <w:autoSpaceDN w:val="0"/>
              <w:adjustRightInd w:val="0"/>
              <w:rPr>
                <w:b/>
                <w:sz w:val="22"/>
                <w:szCs w:val="22"/>
              </w:rPr>
            </w:pPr>
            <w:r w:rsidRPr="00756368">
              <w:rPr>
                <w:b/>
                <w:sz w:val="22"/>
                <w:szCs w:val="22"/>
              </w:rPr>
              <w:t xml:space="preserve">Язык Запроса </w:t>
            </w:r>
          </w:p>
        </w:tc>
        <w:tc>
          <w:tcPr>
            <w:tcW w:w="3520" w:type="pct"/>
            <w:tcBorders>
              <w:top w:val="single" w:sz="6" w:space="0" w:color="000000"/>
              <w:left w:val="single" w:sz="6" w:space="0" w:color="000000"/>
              <w:bottom w:val="single" w:sz="6" w:space="0" w:color="000000"/>
              <w:right w:val="single" w:sz="6" w:space="0" w:color="000000"/>
            </w:tcBorders>
          </w:tcPr>
          <w:p w:rsidR="0003181D" w:rsidRPr="000D669F" w:rsidRDefault="0003181D" w:rsidP="0003181D">
            <w:pPr>
              <w:spacing w:after="120"/>
              <w:jc w:val="both"/>
              <w:rPr>
                <w:sz w:val="22"/>
                <w:szCs w:val="22"/>
              </w:rPr>
            </w:pPr>
            <w:r w:rsidRPr="000D669F">
              <w:rPr>
                <w:sz w:val="22"/>
                <w:szCs w:val="22"/>
              </w:rPr>
              <w:t>Русский</w:t>
            </w:r>
          </w:p>
        </w:tc>
      </w:tr>
      <w:tr w:rsidR="0003181D" w:rsidRPr="00360520" w:rsidTr="0003181D">
        <w:tc>
          <w:tcPr>
            <w:tcW w:w="256"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rPr>
                <w:rFonts w:eastAsiaTheme="minorHAnsi"/>
                <w:b/>
                <w:sz w:val="22"/>
                <w:szCs w:val="22"/>
              </w:rPr>
            </w:pPr>
            <w:r>
              <w:rPr>
                <w:rFonts w:eastAsiaTheme="minorHAnsi"/>
                <w:b/>
                <w:sz w:val="22"/>
                <w:szCs w:val="22"/>
              </w:rPr>
              <w:t>8</w:t>
            </w:r>
          </w:p>
        </w:tc>
        <w:tc>
          <w:tcPr>
            <w:tcW w:w="1224"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widowControl w:val="0"/>
              <w:autoSpaceDE w:val="0"/>
              <w:autoSpaceDN w:val="0"/>
              <w:adjustRightInd w:val="0"/>
              <w:rPr>
                <w:b/>
                <w:sz w:val="22"/>
                <w:szCs w:val="22"/>
              </w:rPr>
            </w:pPr>
            <w:r w:rsidRPr="00756368">
              <w:rPr>
                <w:b/>
                <w:sz w:val="22"/>
                <w:szCs w:val="22"/>
              </w:rPr>
              <w:t xml:space="preserve">Валюта Запроса </w:t>
            </w:r>
          </w:p>
        </w:tc>
        <w:tc>
          <w:tcPr>
            <w:tcW w:w="3520" w:type="pct"/>
            <w:tcBorders>
              <w:top w:val="single" w:sz="6" w:space="0" w:color="000000"/>
              <w:left w:val="single" w:sz="6" w:space="0" w:color="000000"/>
              <w:bottom w:val="single" w:sz="6" w:space="0" w:color="000000"/>
              <w:right w:val="single" w:sz="6" w:space="0" w:color="000000"/>
            </w:tcBorders>
          </w:tcPr>
          <w:p w:rsidR="0003181D" w:rsidRPr="000D669F" w:rsidRDefault="0003181D" w:rsidP="0003181D">
            <w:pPr>
              <w:jc w:val="both"/>
              <w:rPr>
                <w:sz w:val="22"/>
                <w:szCs w:val="22"/>
              </w:rPr>
            </w:pPr>
            <w:r w:rsidRPr="000D669F">
              <w:rPr>
                <w:sz w:val="22"/>
                <w:szCs w:val="22"/>
              </w:rPr>
              <w:t>Рубли</w:t>
            </w:r>
          </w:p>
        </w:tc>
      </w:tr>
      <w:tr w:rsidR="0003181D" w:rsidRPr="00360520" w:rsidTr="0003181D">
        <w:tc>
          <w:tcPr>
            <w:tcW w:w="256"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rPr>
                <w:rFonts w:eastAsiaTheme="minorHAnsi"/>
                <w:b/>
                <w:sz w:val="22"/>
                <w:szCs w:val="22"/>
              </w:rPr>
            </w:pPr>
            <w:r>
              <w:rPr>
                <w:rFonts w:eastAsiaTheme="minorHAnsi"/>
                <w:b/>
                <w:sz w:val="22"/>
                <w:szCs w:val="22"/>
              </w:rPr>
              <w:t>9</w:t>
            </w:r>
          </w:p>
        </w:tc>
        <w:tc>
          <w:tcPr>
            <w:tcW w:w="1224"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widowControl w:val="0"/>
              <w:autoSpaceDE w:val="0"/>
              <w:autoSpaceDN w:val="0"/>
              <w:adjustRightInd w:val="0"/>
              <w:rPr>
                <w:b/>
                <w:sz w:val="22"/>
                <w:szCs w:val="22"/>
              </w:rPr>
            </w:pPr>
            <w:r w:rsidRPr="00756368">
              <w:rPr>
                <w:b/>
                <w:sz w:val="22"/>
                <w:szCs w:val="22"/>
              </w:rPr>
              <w:t xml:space="preserve">Способ подачи заявки на участие в Запросе </w:t>
            </w:r>
          </w:p>
        </w:tc>
        <w:tc>
          <w:tcPr>
            <w:tcW w:w="3520" w:type="pct"/>
            <w:tcBorders>
              <w:top w:val="single" w:sz="6" w:space="0" w:color="000000"/>
              <w:left w:val="single" w:sz="6" w:space="0" w:color="000000"/>
              <w:bottom w:val="single" w:sz="6" w:space="0" w:color="000000"/>
              <w:right w:val="single" w:sz="6" w:space="0" w:color="000000"/>
            </w:tcBorders>
          </w:tcPr>
          <w:p w:rsidR="0003181D" w:rsidRPr="000D669F" w:rsidRDefault="0003181D" w:rsidP="0003181D">
            <w:pPr>
              <w:jc w:val="both"/>
              <w:rPr>
                <w:sz w:val="22"/>
                <w:szCs w:val="22"/>
              </w:rPr>
            </w:pPr>
            <w:r w:rsidRPr="000D669F">
              <w:rPr>
                <w:sz w:val="22"/>
                <w:szCs w:val="22"/>
              </w:rPr>
              <w:t xml:space="preserve">Заявки на участие в Запросе направляются Заказчику посредством использования функционала электронной площадки, указанной в пункте </w:t>
            </w:r>
            <w:r w:rsidRPr="000D669F">
              <w:rPr>
                <w:sz w:val="22"/>
                <w:szCs w:val="22"/>
              </w:rPr>
              <w:lastRenderedPageBreak/>
              <w:t>6 настоящего Раздела, в порядке и сроки, установленные Извещением и правилами, действующими на электронной площадке.</w:t>
            </w:r>
          </w:p>
        </w:tc>
      </w:tr>
      <w:tr w:rsidR="0003181D" w:rsidRPr="00360520" w:rsidTr="0003181D">
        <w:tc>
          <w:tcPr>
            <w:tcW w:w="256"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rPr>
                <w:rFonts w:eastAsiaTheme="minorHAnsi"/>
                <w:b/>
                <w:sz w:val="22"/>
                <w:szCs w:val="22"/>
              </w:rPr>
            </w:pPr>
            <w:r w:rsidRPr="00756368">
              <w:rPr>
                <w:rFonts w:eastAsiaTheme="minorHAnsi"/>
                <w:b/>
                <w:sz w:val="22"/>
                <w:szCs w:val="22"/>
              </w:rPr>
              <w:lastRenderedPageBreak/>
              <w:t>1</w:t>
            </w:r>
            <w:r>
              <w:rPr>
                <w:rFonts w:eastAsiaTheme="minorHAnsi"/>
                <w:b/>
                <w:sz w:val="22"/>
                <w:szCs w:val="22"/>
              </w:rPr>
              <w:t>0</w:t>
            </w:r>
          </w:p>
        </w:tc>
        <w:tc>
          <w:tcPr>
            <w:tcW w:w="1224"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widowControl w:val="0"/>
              <w:autoSpaceDE w:val="0"/>
              <w:autoSpaceDN w:val="0"/>
              <w:adjustRightInd w:val="0"/>
              <w:rPr>
                <w:b/>
                <w:sz w:val="22"/>
                <w:szCs w:val="22"/>
              </w:rPr>
            </w:pPr>
            <w:r w:rsidRPr="00756368">
              <w:rPr>
                <w:b/>
                <w:sz w:val="22"/>
                <w:szCs w:val="22"/>
              </w:rPr>
              <w:t xml:space="preserve">Порядок, дата начала срока подачи заявок на участие в Запросе, дата и время окончания срока подачи заявок на участие в Запросе </w:t>
            </w:r>
          </w:p>
        </w:tc>
        <w:tc>
          <w:tcPr>
            <w:tcW w:w="3520" w:type="pct"/>
            <w:tcBorders>
              <w:top w:val="single" w:sz="6" w:space="0" w:color="000000"/>
              <w:left w:val="single" w:sz="6" w:space="0" w:color="000000"/>
              <w:bottom w:val="single" w:sz="6" w:space="0" w:color="000000"/>
              <w:right w:val="single" w:sz="6" w:space="0" w:color="000000"/>
            </w:tcBorders>
          </w:tcPr>
          <w:p w:rsidR="0003181D" w:rsidRPr="000D669F" w:rsidRDefault="0003181D" w:rsidP="0003181D">
            <w:pPr>
              <w:jc w:val="both"/>
              <w:rPr>
                <w:sz w:val="22"/>
                <w:szCs w:val="22"/>
              </w:rPr>
            </w:pPr>
            <w:r w:rsidRPr="000D669F">
              <w:rPr>
                <w:sz w:val="22"/>
                <w:szCs w:val="22"/>
              </w:rPr>
              <w:t>Порядок подачи заявок на участие в Запросе: заявки на участие в Запросе направляются Заказчику посредством использования функционала электронной площадки в порядке и сроки, установленные Извещением и правилами, действующими на электронной площадке.</w:t>
            </w:r>
          </w:p>
          <w:p w:rsidR="0003181D" w:rsidRPr="000D669F" w:rsidRDefault="0003181D" w:rsidP="0003181D">
            <w:pPr>
              <w:jc w:val="both"/>
              <w:rPr>
                <w:sz w:val="22"/>
                <w:szCs w:val="22"/>
              </w:rPr>
            </w:pPr>
            <w:r w:rsidRPr="000D669F">
              <w:rPr>
                <w:sz w:val="22"/>
                <w:szCs w:val="22"/>
              </w:rPr>
              <w:t xml:space="preserve">Дата начала срока подачи заявок на участие в Запросе: </w:t>
            </w:r>
            <w:r w:rsidRPr="000D669F">
              <w:rPr>
                <w:sz w:val="22"/>
                <w:szCs w:val="22"/>
                <w:highlight w:val="yellow"/>
              </w:rPr>
              <w:t>«</w:t>
            </w:r>
            <w:r w:rsidR="00760056">
              <w:rPr>
                <w:sz w:val="22"/>
                <w:szCs w:val="22"/>
                <w:highlight w:val="yellow"/>
              </w:rPr>
              <w:t>20</w:t>
            </w:r>
            <w:r w:rsidRPr="000D669F">
              <w:rPr>
                <w:sz w:val="22"/>
                <w:szCs w:val="22"/>
                <w:highlight w:val="yellow"/>
              </w:rPr>
              <w:t>»</w:t>
            </w:r>
            <w:r>
              <w:rPr>
                <w:sz w:val="22"/>
                <w:szCs w:val="22"/>
                <w:highlight w:val="yellow"/>
              </w:rPr>
              <w:t xml:space="preserve"> </w:t>
            </w:r>
            <w:proofErr w:type="gramStart"/>
            <w:r w:rsidR="00760056">
              <w:rPr>
                <w:sz w:val="22"/>
                <w:szCs w:val="22"/>
                <w:highlight w:val="yellow"/>
              </w:rPr>
              <w:t>н</w:t>
            </w:r>
            <w:r w:rsidR="00D023F7">
              <w:rPr>
                <w:sz w:val="22"/>
                <w:szCs w:val="22"/>
                <w:highlight w:val="yellow"/>
              </w:rPr>
              <w:t>оября</w:t>
            </w:r>
            <w:r>
              <w:rPr>
                <w:sz w:val="22"/>
                <w:szCs w:val="22"/>
                <w:highlight w:val="yellow"/>
              </w:rPr>
              <w:t xml:space="preserve"> </w:t>
            </w:r>
            <w:r w:rsidRPr="000D669F">
              <w:rPr>
                <w:sz w:val="22"/>
                <w:szCs w:val="22"/>
                <w:highlight w:val="yellow"/>
              </w:rPr>
              <w:t> 20</w:t>
            </w:r>
            <w:r>
              <w:rPr>
                <w:sz w:val="22"/>
                <w:szCs w:val="22"/>
                <w:highlight w:val="yellow"/>
              </w:rPr>
              <w:t>20</w:t>
            </w:r>
            <w:proofErr w:type="gramEnd"/>
            <w:r w:rsidRPr="000D669F">
              <w:rPr>
                <w:sz w:val="22"/>
                <w:szCs w:val="22"/>
                <w:highlight w:val="yellow"/>
              </w:rPr>
              <w:t xml:space="preserve"> года.</w:t>
            </w:r>
          </w:p>
          <w:p w:rsidR="0003181D" w:rsidRPr="000D669F" w:rsidRDefault="0003181D" w:rsidP="00760056">
            <w:pPr>
              <w:jc w:val="both"/>
              <w:rPr>
                <w:sz w:val="22"/>
                <w:szCs w:val="22"/>
              </w:rPr>
            </w:pPr>
            <w:r w:rsidRPr="000D669F">
              <w:rPr>
                <w:sz w:val="22"/>
                <w:szCs w:val="22"/>
              </w:rPr>
              <w:t xml:space="preserve">Дата и время окончания срока подачи заявок на участие в Запросе: </w:t>
            </w:r>
            <w:r w:rsidRPr="000D669F">
              <w:rPr>
                <w:sz w:val="22"/>
                <w:szCs w:val="22"/>
                <w:highlight w:val="yellow"/>
              </w:rPr>
              <w:t>«</w:t>
            </w:r>
            <w:r w:rsidR="00760056">
              <w:rPr>
                <w:sz w:val="22"/>
                <w:szCs w:val="22"/>
                <w:highlight w:val="yellow"/>
              </w:rPr>
              <w:t>26</w:t>
            </w:r>
            <w:r w:rsidRPr="000D669F">
              <w:rPr>
                <w:sz w:val="22"/>
                <w:szCs w:val="22"/>
                <w:highlight w:val="yellow"/>
              </w:rPr>
              <w:t>»</w:t>
            </w:r>
            <w:r w:rsidR="00D023F7">
              <w:rPr>
                <w:sz w:val="22"/>
                <w:szCs w:val="22"/>
                <w:highlight w:val="yellow"/>
              </w:rPr>
              <w:t xml:space="preserve"> </w:t>
            </w:r>
            <w:r w:rsidR="00760056">
              <w:rPr>
                <w:sz w:val="22"/>
                <w:szCs w:val="22"/>
                <w:highlight w:val="yellow"/>
              </w:rPr>
              <w:t>н</w:t>
            </w:r>
            <w:r w:rsidR="00D023F7">
              <w:rPr>
                <w:sz w:val="22"/>
                <w:szCs w:val="22"/>
                <w:highlight w:val="yellow"/>
              </w:rPr>
              <w:t>оября</w:t>
            </w:r>
            <w:r w:rsidRPr="000D669F">
              <w:rPr>
                <w:sz w:val="22"/>
                <w:szCs w:val="22"/>
                <w:highlight w:val="yellow"/>
              </w:rPr>
              <w:t> 20</w:t>
            </w:r>
            <w:r>
              <w:rPr>
                <w:sz w:val="22"/>
                <w:szCs w:val="22"/>
                <w:highlight w:val="yellow"/>
              </w:rPr>
              <w:t>20</w:t>
            </w:r>
            <w:r w:rsidRPr="000D669F">
              <w:rPr>
                <w:sz w:val="22"/>
                <w:szCs w:val="22"/>
                <w:highlight w:val="yellow"/>
              </w:rPr>
              <w:t xml:space="preserve"> года в 1</w:t>
            </w:r>
            <w:r>
              <w:rPr>
                <w:sz w:val="22"/>
                <w:szCs w:val="22"/>
                <w:highlight w:val="yellow"/>
              </w:rPr>
              <w:t>0</w:t>
            </w:r>
            <w:r w:rsidRPr="000D669F">
              <w:rPr>
                <w:sz w:val="22"/>
                <w:szCs w:val="22"/>
                <w:highlight w:val="yellow"/>
              </w:rPr>
              <w:t>:00</w:t>
            </w:r>
            <w:r w:rsidRPr="000D669F">
              <w:rPr>
                <w:sz w:val="22"/>
                <w:szCs w:val="22"/>
              </w:rPr>
              <w:t xml:space="preserve"> </w:t>
            </w:r>
            <w:r w:rsidRPr="000D669F">
              <w:rPr>
                <w:i/>
                <w:sz w:val="22"/>
                <w:szCs w:val="22"/>
              </w:rPr>
              <w:t>(по московскому времени)</w:t>
            </w:r>
            <w:r w:rsidRPr="000D669F">
              <w:rPr>
                <w:sz w:val="22"/>
                <w:szCs w:val="22"/>
              </w:rPr>
              <w:t>.</w:t>
            </w:r>
          </w:p>
        </w:tc>
      </w:tr>
      <w:tr w:rsidR="0003181D" w:rsidRPr="00360520" w:rsidTr="0003181D">
        <w:tc>
          <w:tcPr>
            <w:tcW w:w="256"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rPr>
                <w:rFonts w:eastAsiaTheme="minorHAnsi"/>
                <w:b/>
                <w:sz w:val="22"/>
                <w:szCs w:val="22"/>
              </w:rPr>
            </w:pPr>
            <w:r w:rsidRPr="00756368">
              <w:rPr>
                <w:rFonts w:eastAsiaTheme="minorHAnsi"/>
                <w:b/>
                <w:sz w:val="22"/>
                <w:szCs w:val="22"/>
              </w:rPr>
              <w:t>1</w:t>
            </w:r>
            <w:r>
              <w:rPr>
                <w:rFonts w:eastAsiaTheme="minorHAnsi"/>
                <w:b/>
                <w:sz w:val="22"/>
                <w:szCs w:val="22"/>
              </w:rPr>
              <w:t>1</w:t>
            </w:r>
          </w:p>
        </w:tc>
        <w:tc>
          <w:tcPr>
            <w:tcW w:w="1224"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widowControl w:val="0"/>
              <w:autoSpaceDE w:val="0"/>
              <w:autoSpaceDN w:val="0"/>
              <w:adjustRightInd w:val="0"/>
              <w:rPr>
                <w:b/>
                <w:sz w:val="22"/>
                <w:szCs w:val="22"/>
              </w:rPr>
            </w:pPr>
            <w:r w:rsidRPr="00756368">
              <w:rPr>
                <w:b/>
                <w:sz w:val="22"/>
                <w:szCs w:val="22"/>
              </w:rPr>
              <w:t xml:space="preserve">Дата и время открытия доступа Заказчику к электронным заявкам на участие в Запросе </w:t>
            </w:r>
          </w:p>
        </w:tc>
        <w:tc>
          <w:tcPr>
            <w:tcW w:w="3520" w:type="pct"/>
            <w:tcBorders>
              <w:top w:val="single" w:sz="6" w:space="0" w:color="000000"/>
              <w:left w:val="single" w:sz="6" w:space="0" w:color="000000"/>
              <w:bottom w:val="single" w:sz="6" w:space="0" w:color="000000"/>
              <w:right w:val="single" w:sz="6" w:space="0" w:color="000000"/>
            </w:tcBorders>
          </w:tcPr>
          <w:p w:rsidR="0003181D" w:rsidRPr="000D669F" w:rsidRDefault="0003181D" w:rsidP="0003181D">
            <w:pPr>
              <w:jc w:val="both"/>
              <w:rPr>
                <w:sz w:val="22"/>
                <w:szCs w:val="22"/>
              </w:rPr>
            </w:pPr>
            <w:r w:rsidRPr="000D669F">
              <w:rPr>
                <w:sz w:val="22"/>
                <w:szCs w:val="22"/>
                <w:highlight w:val="yellow"/>
              </w:rPr>
              <w:t>«</w:t>
            </w:r>
            <w:r w:rsidR="00760056">
              <w:rPr>
                <w:sz w:val="22"/>
                <w:szCs w:val="22"/>
                <w:highlight w:val="yellow"/>
              </w:rPr>
              <w:t>26</w:t>
            </w:r>
            <w:r w:rsidRPr="000D669F">
              <w:rPr>
                <w:sz w:val="22"/>
                <w:szCs w:val="22"/>
                <w:highlight w:val="yellow"/>
              </w:rPr>
              <w:t>»</w:t>
            </w:r>
            <w:r w:rsidR="00D023F7">
              <w:rPr>
                <w:sz w:val="22"/>
                <w:szCs w:val="22"/>
                <w:highlight w:val="yellow"/>
              </w:rPr>
              <w:t xml:space="preserve"> </w:t>
            </w:r>
            <w:r w:rsidR="00760056">
              <w:rPr>
                <w:sz w:val="22"/>
                <w:szCs w:val="22"/>
                <w:highlight w:val="yellow"/>
              </w:rPr>
              <w:t>н</w:t>
            </w:r>
            <w:r w:rsidR="00D023F7">
              <w:rPr>
                <w:sz w:val="22"/>
                <w:szCs w:val="22"/>
                <w:highlight w:val="yellow"/>
              </w:rPr>
              <w:t>оября</w:t>
            </w:r>
            <w:r w:rsidRPr="000D669F">
              <w:rPr>
                <w:sz w:val="22"/>
                <w:szCs w:val="22"/>
                <w:highlight w:val="yellow"/>
              </w:rPr>
              <w:t> 20</w:t>
            </w:r>
            <w:r>
              <w:rPr>
                <w:sz w:val="22"/>
                <w:szCs w:val="22"/>
                <w:highlight w:val="yellow"/>
              </w:rPr>
              <w:t>20</w:t>
            </w:r>
            <w:r w:rsidRPr="000D669F">
              <w:rPr>
                <w:sz w:val="22"/>
                <w:szCs w:val="22"/>
                <w:highlight w:val="yellow"/>
              </w:rPr>
              <w:t xml:space="preserve"> года в 1</w:t>
            </w:r>
            <w:r>
              <w:rPr>
                <w:sz w:val="22"/>
                <w:szCs w:val="22"/>
                <w:highlight w:val="yellow"/>
              </w:rPr>
              <w:t>0</w:t>
            </w:r>
            <w:r w:rsidRPr="000D669F">
              <w:rPr>
                <w:sz w:val="22"/>
                <w:szCs w:val="22"/>
                <w:highlight w:val="yellow"/>
              </w:rPr>
              <w:t>:00</w:t>
            </w:r>
            <w:r w:rsidRPr="000D669F">
              <w:rPr>
                <w:sz w:val="22"/>
                <w:szCs w:val="22"/>
              </w:rPr>
              <w:t xml:space="preserve"> </w:t>
            </w:r>
            <w:r w:rsidRPr="000D669F">
              <w:rPr>
                <w:i/>
                <w:sz w:val="22"/>
                <w:szCs w:val="22"/>
              </w:rPr>
              <w:t>(по московскому времени)</w:t>
            </w:r>
          </w:p>
          <w:p w:rsidR="0003181D" w:rsidRPr="000D669F" w:rsidRDefault="0003181D" w:rsidP="0003181D">
            <w:pPr>
              <w:jc w:val="both"/>
              <w:rPr>
                <w:sz w:val="22"/>
                <w:szCs w:val="22"/>
              </w:rPr>
            </w:pPr>
            <w:r w:rsidRPr="000D669F">
              <w:rPr>
                <w:sz w:val="22"/>
                <w:szCs w:val="22"/>
              </w:rPr>
              <w:t>После окончания срока подачи заявок на участие в Запросе оператор электронной площадки направляет Заказчику поступившие заявки на участие в Запросе в порядке и сроки, установленные Извещением и правилами, действующими на электронной площадке.</w:t>
            </w:r>
          </w:p>
        </w:tc>
      </w:tr>
      <w:tr w:rsidR="0003181D" w:rsidRPr="00360520" w:rsidTr="0003181D">
        <w:tc>
          <w:tcPr>
            <w:tcW w:w="256"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rPr>
                <w:rFonts w:eastAsiaTheme="minorHAnsi"/>
                <w:b/>
                <w:sz w:val="22"/>
                <w:szCs w:val="22"/>
              </w:rPr>
            </w:pPr>
            <w:r w:rsidRPr="00756368">
              <w:rPr>
                <w:rFonts w:eastAsiaTheme="minorHAnsi"/>
                <w:b/>
                <w:sz w:val="22"/>
                <w:szCs w:val="22"/>
              </w:rPr>
              <w:t>1</w:t>
            </w:r>
            <w:r>
              <w:rPr>
                <w:rFonts w:eastAsiaTheme="minorHAnsi"/>
                <w:b/>
                <w:sz w:val="22"/>
                <w:szCs w:val="22"/>
              </w:rPr>
              <w:t>2</w:t>
            </w:r>
          </w:p>
        </w:tc>
        <w:tc>
          <w:tcPr>
            <w:tcW w:w="1224"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widowControl w:val="0"/>
              <w:autoSpaceDE w:val="0"/>
              <w:autoSpaceDN w:val="0"/>
              <w:adjustRightInd w:val="0"/>
              <w:rPr>
                <w:b/>
                <w:sz w:val="22"/>
                <w:szCs w:val="22"/>
              </w:rPr>
            </w:pPr>
            <w:r w:rsidRPr="00756368">
              <w:rPr>
                <w:b/>
                <w:sz w:val="22"/>
                <w:szCs w:val="22"/>
              </w:rPr>
              <w:t xml:space="preserve">Порядок </w:t>
            </w:r>
            <w:r>
              <w:rPr>
                <w:b/>
                <w:sz w:val="22"/>
                <w:szCs w:val="22"/>
              </w:rPr>
              <w:t xml:space="preserve">подведения итогов Запроса </w:t>
            </w:r>
          </w:p>
        </w:tc>
        <w:tc>
          <w:tcPr>
            <w:tcW w:w="3520" w:type="pct"/>
            <w:tcBorders>
              <w:top w:val="single" w:sz="6" w:space="0" w:color="000000"/>
              <w:left w:val="single" w:sz="6" w:space="0" w:color="000000"/>
              <w:bottom w:val="single" w:sz="6" w:space="0" w:color="000000"/>
              <w:right w:val="single" w:sz="6" w:space="0" w:color="000000"/>
            </w:tcBorders>
          </w:tcPr>
          <w:p w:rsidR="0003181D" w:rsidRPr="000A29A3" w:rsidRDefault="0003181D" w:rsidP="0003181D">
            <w:pPr>
              <w:jc w:val="both"/>
              <w:rPr>
                <w:sz w:val="22"/>
                <w:szCs w:val="22"/>
              </w:rPr>
            </w:pPr>
            <w:r w:rsidRPr="000A29A3">
              <w:rPr>
                <w:sz w:val="22"/>
                <w:szCs w:val="22"/>
              </w:rPr>
              <w:t xml:space="preserve">По итогам проведения запроса в электронной форме </w:t>
            </w:r>
            <w:r w:rsidR="0083346C" w:rsidRPr="0083346C">
              <w:rPr>
                <w:sz w:val="22"/>
                <w:szCs w:val="22"/>
              </w:rPr>
              <w:t xml:space="preserve">на оказание услуг по предоставлению доступа по сети Интернет к экземплярам информационно-справочных систем «ТЕХЭКСПЕРТ: </w:t>
            </w:r>
            <w:proofErr w:type="spellStart"/>
            <w:r w:rsidR="000928EE">
              <w:rPr>
                <w:sz w:val="22"/>
                <w:szCs w:val="22"/>
              </w:rPr>
              <w:t>Экология.проф</w:t>
            </w:r>
            <w:proofErr w:type="spellEnd"/>
            <w:r w:rsidR="0083346C" w:rsidRPr="0083346C">
              <w:rPr>
                <w:sz w:val="22"/>
                <w:szCs w:val="22"/>
              </w:rPr>
              <w:t>» для Крымского филиала ФГУП «Росморпорт»</w:t>
            </w:r>
            <w:r w:rsidR="00767B22">
              <w:rPr>
                <w:sz w:val="22"/>
                <w:szCs w:val="22"/>
              </w:rPr>
              <w:t>,</w:t>
            </w:r>
            <w:r w:rsidR="008E6938">
              <w:rPr>
                <w:sz w:val="22"/>
                <w:szCs w:val="22"/>
              </w:rPr>
              <w:t xml:space="preserve"> </w:t>
            </w:r>
            <w:r w:rsidRPr="000A29A3">
              <w:rPr>
                <w:sz w:val="22"/>
                <w:szCs w:val="22"/>
              </w:rPr>
              <w:t>представленные коммерческие (ценовые) предложения будут учтены при формировании цены договора.</w:t>
            </w:r>
          </w:p>
          <w:p w:rsidR="0003181D" w:rsidRPr="000D669F" w:rsidRDefault="0003181D" w:rsidP="0003181D">
            <w:pPr>
              <w:jc w:val="both"/>
              <w:rPr>
                <w:sz w:val="22"/>
                <w:szCs w:val="22"/>
              </w:rPr>
            </w:pPr>
            <w:r w:rsidRPr="000A29A3">
              <w:rPr>
                <w:sz w:val="22"/>
                <w:szCs w:val="22"/>
              </w:rPr>
              <w:t>Итоги Запроса оформляются протоколом открытия доступа к поданным в форме электронных документов заявкам на участие в Запросе.</w:t>
            </w:r>
          </w:p>
        </w:tc>
      </w:tr>
      <w:tr w:rsidR="0003181D" w:rsidRPr="00360520" w:rsidTr="0003181D">
        <w:tc>
          <w:tcPr>
            <w:tcW w:w="256"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rPr>
                <w:rFonts w:eastAsiaTheme="minorHAnsi"/>
                <w:b/>
                <w:sz w:val="22"/>
                <w:szCs w:val="22"/>
              </w:rPr>
            </w:pPr>
            <w:r>
              <w:rPr>
                <w:rFonts w:eastAsiaTheme="minorHAnsi"/>
                <w:b/>
                <w:sz w:val="22"/>
                <w:szCs w:val="22"/>
              </w:rPr>
              <w:t>13</w:t>
            </w:r>
          </w:p>
        </w:tc>
        <w:tc>
          <w:tcPr>
            <w:tcW w:w="1224"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widowControl w:val="0"/>
              <w:autoSpaceDE w:val="0"/>
              <w:autoSpaceDN w:val="0"/>
              <w:adjustRightInd w:val="0"/>
              <w:rPr>
                <w:b/>
                <w:sz w:val="22"/>
                <w:szCs w:val="22"/>
              </w:rPr>
            </w:pPr>
            <w:r>
              <w:rPr>
                <w:b/>
                <w:sz w:val="22"/>
                <w:szCs w:val="22"/>
              </w:rPr>
              <w:t>Требования к участникам Запроса</w:t>
            </w:r>
          </w:p>
        </w:tc>
        <w:tc>
          <w:tcPr>
            <w:tcW w:w="3520" w:type="pct"/>
            <w:tcBorders>
              <w:top w:val="single" w:sz="6" w:space="0" w:color="000000"/>
              <w:left w:val="single" w:sz="6" w:space="0" w:color="000000"/>
              <w:bottom w:val="single" w:sz="6" w:space="0" w:color="000000"/>
              <w:right w:val="single" w:sz="6" w:space="0" w:color="000000"/>
            </w:tcBorders>
          </w:tcPr>
          <w:p w:rsidR="0003181D" w:rsidRPr="00845CF6" w:rsidRDefault="0003181D" w:rsidP="0003181D">
            <w:pPr>
              <w:jc w:val="both"/>
              <w:rPr>
                <w:sz w:val="22"/>
                <w:szCs w:val="22"/>
              </w:rPr>
            </w:pPr>
            <w:r w:rsidRPr="00845CF6">
              <w:rPr>
                <w:sz w:val="22"/>
                <w:szCs w:val="22"/>
              </w:rPr>
              <w:t>1</w:t>
            </w:r>
            <w:r>
              <w:rPr>
                <w:sz w:val="22"/>
                <w:szCs w:val="22"/>
              </w:rPr>
              <w:t>3</w:t>
            </w:r>
            <w:r w:rsidRPr="00845CF6">
              <w:rPr>
                <w:sz w:val="22"/>
                <w:szCs w:val="22"/>
              </w:rPr>
              <w:t>.1. Участник Запроса должен соответствовать следующим требованиям:</w:t>
            </w:r>
          </w:p>
          <w:p w:rsidR="0003181D" w:rsidRPr="00845CF6" w:rsidRDefault="0003181D" w:rsidP="0003181D">
            <w:pPr>
              <w:jc w:val="both"/>
              <w:rPr>
                <w:sz w:val="22"/>
                <w:szCs w:val="22"/>
              </w:rPr>
            </w:pPr>
            <w:r w:rsidRPr="00845CF6">
              <w:rPr>
                <w:sz w:val="22"/>
                <w:szCs w:val="22"/>
              </w:rPr>
              <w:t>1)</w:t>
            </w:r>
            <w:r w:rsidRPr="00845CF6">
              <w:rPr>
                <w:sz w:val="22"/>
                <w:szCs w:val="22"/>
              </w:rPr>
              <w:ta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w:t>
            </w:r>
          </w:p>
          <w:p w:rsidR="0003181D" w:rsidRPr="00845CF6" w:rsidRDefault="0003181D" w:rsidP="0003181D">
            <w:pPr>
              <w:jc w:val="both"/>
              <w:rPr>
                <w:sz w:val="22"/>
                <w:szCs w:val="22"/>
              </w:rPr>
            </w:pPr>
            <w:r w:rsidRPr="00845CF6">
              <w:rPr>
                <w:sz w:val="22"/>
                <w:szCs w:val="22"/>
              </w:rPr>
              <w:t>2)</w:t>
            </w:r>
            <w:r w:rsidRPr="00845CF6">
              <w:rPr>
                <w:sz w:val="22"/>
                <w:szCs w:val="22"/>
              </w:rPr>
              <w:tab/>
            </w:r>
            <w:proofErr w:type="spellStart"/>
            <w:r w:rsidRPr="00845CF6">
              <w:rPr>
                <w:sz w:val="22"/>
                <w:szCs w:val="22"/>
              </w:rPr>
              <w:t>непроведение</w:t>
            </w:r>
            <w:proofErr w:type="spellEnd"/>
            <w:r w:rsidRPr="00845CF6">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3181D" w:rsidRPr="00845CF6" w:rsidRDefault="0003181D" w:rsidP="0003181D">
            <w:pPr>
              <w:jc w:val="both"/>
              <w:rPr>
                <w:sz w:val="22"/>
                <w:szCs w:val="22"/>
              </w:rPr>
            </w:pPr>
            <w:r w:rsidRPr="00845CF6">
              <w:rPr>
                <w:sz w:val="22"/>
                <w:szCs w:val="22"/>
              </w:rPr>
              <w:t>3)</w:t>
            </w:r>
            <w:r w:rsidRPr="00845CF6">
              <w:rPr>
                <w:sz w:val="22"/>
                <w:szCs w:val="22"/>
              </w:rPr>
              <w:tab/>
            </w:r>
            <w:proofErr w:type="spellStart"/>
            <w:r w:rsidRPr="00845CF6">
              <w:rPr>
                <w:sz w:val="22"/>
                <w:szCs w:val="22"/>
              </w:rPr>
              <w:t>неприостановление</w:t>
            </w:r>
            <w:proofErr w:type="spellEnd"/>
            <w:r w:rsidRPr="00845CF6">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в целях участия в закупках;</w:t>
            </w:r>
          </w:p>
          <w:p w:rsidR="0003181D" w:rsidRPr="00845CF6" w:rsidRDefault="0003181D" w:rsidP="0003181D">
            <w:pPr>
              <w:jc w:val="both"/>
              <w:rPr>
                <w:sz w:val="22"/>
                <w:szCs w:val="22"/>
              </w:rPr>
            </w:pPr>
            <w:r w:rsidRPr="00845CF6">
              <w:rPr>
                <w:sz w:val="22"/>
                <w:szCs w:val="22"/>
              </w:rPr>
              <w:t>4)</w:t>
            </w:r>
            <w:r w:rsidRPr="00845CF6">
              <w:rPr>
                <w:sz w:val="22"/>
                <w:szCs w:val="22"/>
              </w:rPr>
              <w:tab/>
              <w:t>отсутствие у участника закупки просроченной задолженности по начисленным налогам, страховым взносам, сборам и иным обязательным платежам в бюджеты любого уровня или государственные внебюджетные фонды за последний завершенный отчетный период, размер которой превышает 25 (двадцать пять) процентов балансовой стоимости активов участника закупки по данным бухгалтерской отчетности за соответствующий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не принято;</w:t>
            </w:r>
          </w:p>
          <w:p w:rsidR="0003181D" w:rsidRPr="00845CF6" w:rsidRDefault="0003181D" w:rsidP="0003181D">
            <w:pPr>
              <w:jc w:val="both"/>
              <w:rPr>
                <w:sz w:val="22"/>
                <w:szCs w:val="22"/>
              </w:rPr>
            </w:pPr>
            <w:r w:rsidRPr="00845CF6">
              <w:rPr>
                <w:sz w:val="22"/>
                <w:szCs w:val="22"/>
              </w:rPr>
              <w:t>5)</w:t>
            </w:r>
            <w:r w:rsidRPr="00845CF6">
              <w:rPr>
                <w:sz w:val="22"/>
                <w:szCs w:val="22"/>
              </w:rPr>
              <w:tab/>
              <w:t>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rsidR="0003181D" w:rsidRPr="00845CF6" w:rsidRDefault="0003181D" w:rsidP="0003181D">
            <w:pPr>
              <w:jc w:val="both"/>
              <w:rPr>
                <w:sz w:val="22"/>
                <w:szCs w:val="22"/>
              </w:rPr>
            </w:pPr>
            <w:r w:rsidRPr="00845CF6">
              <w:rPr>
                <w:sz w:val="22"/>
                <w:szCs w:val="22"/>
              </w:rPr>
              <w:t>6)</w:t>
            </w:r>
            <w:r w:rsidRPr="00845CF6">
              <w:rPr>
                <w:sz w:val="22"/>
                <w:szCs w:val="22"/>
              </w:rPr>
              <w:tab/>
              <w:t>отсутствие на момент проведения закупки вступивших в силу и не исполненных решений суда о ненадлежащем исполнении участником закупки обязательств по договорам (контрактам), заключенным с ФГУП «Росморпорт» на поставку товаров, выполнение работ, оказание услуг, одноименных закупаемым товарам, работам, услугам;</w:t>
            </w:r>
          </w:p>
          <w:p w:rsidR="0003181D" w:rsidRPr="00845CF6" w:rsidRDefault="0003181D" w:rsidP="0003181D">
            <w:pPr>
              <w:jc w:val="both"/>
              <w:rPr>
                <w:sz w:val="22"/>
                <w:szCs w:val="22"/>
              </w:rPr>
            </w:pPr>
            <w:r w:rsidRPr="00845CF6">
              <w:rPr>
                <w:sz w:val="22"/>
                <w:szCs w:val="22"/>
              </w:rPr>
              <w:t>7)</w:t>
            </w:r>
            <w:r w:rsidRPr="00845CF6">
              <w:rPr>
                <w:sz w:val="22"/>
                <w:szCs w:val="22"/>
              </w:rPr>
              <w:tab/>
              <w:t xml:space="preserve">отсутствие на момент проведения закупки вступивших в силу решений суда о ненадлежащем исполнении участником закупки обязательств по договорам (контрактам) на поставку товаров, выполнение </w:t>
            </w:r>
            <w:r w:rsidRPr="00845CF6">
              <w:rPr>
                <w:sz w:val="22"/>
                <w:szCs w:val="22"/>
              </w:rPr>
              <w:lastRenderedPageBreak/>
              <w:t>работ, оказание услуг одноименных закупаемым товарам, работам, услугам за последние 2 (два) года (за исключением случаев, указанных в подпункте 6 пункта 16.1 раздела 2 Извещения).</w:t>
            </w:r>
          </w:p>
          <w:p w:rsidR="0003181D" w:rsidRPr="00845CF6" w:rsidRDefault="0003181D" w:rsidP="0003181D">
            <w:pPr>
              <w:jc w:val="both"/>
              <w:rPr>
                <w:sz w:val="22"/>
                <w:szCs w:val="22"/>
              </w:rPr>
            </w:pPr>
            <w:r w:rsidRPr="00845CF6">
              <w:rPr>
                <w:sz w:val="22"/>
                <w:szCs w:val="22"/>
              </w:rPr>
              <w:t>8)</w:t>
            </w:r>
            <w:r w:rsidRPr="00845CF6">
              <w:rPr>
                <w:sz w:val="22"/>
                <w:szCs w:val="22"/>
              </w:rPr>
              <w:tab/>
              <w:t xml:space="preserve">участник закупки не является лицом, местом регистрации, либо местом жительства, либо местом налогового </w:t>
            </w:r>
            <w:proofErr w:type="spellStart"/>
            <w:r w:rsidRPr="00845CF6">
              <w:rPr>
                <w:sz w:val="22"/>
                <w:szCs w:val="22"/>
              </w:rPr>
              <w:t>резидентства</w:t>
            </w:r>
            <w:proofErr w:type="spellEnd"/>
            <w:r w:rsidRPr="00845CF6">
              <w:rPr>
                <w:sz w:val="22"/>
                <w:szCs w:val="22"/>
              </w:rPr>
              <w:t xml:space="preserve">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подпунктом 1 пункта 3 статьи 284 Налогового Кодекса Российской Федерации;</w:t>
            </w:r>
          </w:p>
          <w:p w:rsidR="0003181D" w:rsidRPr="00845CF6" w:rsidRDefault="0003181D" w:rsidP="0003181D">
            <w:pPr>
              <w:jc w:val="both"/>
              <w:rPr>
                <w:sz w:val="22"/>
                <w:szCs w:val="22"/>
              </w:rPr>
            </w:pPr>
            <w:r w:rsidRPr="00845CF6">
              <w:rPr>
                <w:sz w:val="22"/>
                <w:szCs w:val="22"/>
              </w:rPr>
              <w:t>9)</w:t>
            </w:r>
            <w:r w:rsidRPr="00845CF6">
              <w:rPr>
                <w:sz w:val="22"/>
                <w:szCs w:val="22"/>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rsidR="0003181D" w:rsidRPr="00845CF6" w:rsidRDefault="0003181D" w:rsidP="0003181D">
            <w:pPr>
              <w:jc w:val="both"/>
              <w:rPr>
                <w:sz w:val="22"/>
                <w:szCs w:val="22"/>
              </w:rPr>
            </w:pPr>
            <w:r w:rsidRPr="00845CF6">
              <w:rPr>
                <w:sz w:val="22"/>
                <w:szCs w:val="22"/>
              </w:rPr>
              <w:t>10)</w:t>
            </w:r>
            <w:r w:rsidRPr="00845CF6">
              <w:rPr>
                <w:sz w:val="22"/>
                <w:szCs w:val="22"/>
              </w:rPr>
              <w:tab/>
              <w:t xml:space="preserve">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непогашенные или не снятые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неприменения в отношении указанных физических лиц административного наказания в виде дисквалификации и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w:t>
            </w:r>
          </w:p>
          <w:p w:rsidR="0003181D" w:rsidRPr="00845CF6" w:rsidRDefault="0003181D" w:rsidP="0003181D">
            <w:pPr>
              <w:jc w:val="both"/>
              <w:rPr>
                <w:sz w:val="22"/>
                <w:szCs w:val="22"/>
              </w:rPr>
            </w:pPr>
            <w:r w:rsidRPr="00845CF6">
              <w:rPr>
                <w:sz w:val="22"/>
                <w:szCs w:val="22"/>
              </w:rPr>
              <w:t>11)</w:t>
            </w:r>
            <w:r w:rsidRPr="00845CF6">
              <w:rPr>
                <w:sz w:val="22"/>
                <w:szCs w:val="22"/>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03181D" w:rsidRPr="00845CF6" w:rsidRDefault="0003181D" w:rsidP="0003181D">
            <w:pPr>
              <w:jc w:val="both"/>
              <w:rPr>
                <w:sz w:val="22"/>
                <w:szCs w:val="22"/>
              </w:rPr>
            </w:pPr>
            <w:r w:rsidRPr="00845CF6">
              <w:rPr>
                <w:sz w:val="22"/>
                <w:szCs w:val="22"/>
              </w:rPr>
              <w:t>12)</w:t>
            </w:r>
            <w:r w:rsidRPr="00845CF6">
              <w:rPr>
                <w:sz w:val="22"/>
                <w:szCs w:val="22"/>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экспертной группы, член комиссии по закупкам,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45CF6">
              <w:rPr>
                <w:sz w:val="22"/>
                <w:szCs w:val="22"/>
              </w:rPr>
              <w:t>неполнородными</w:t>
            </w:r>
            <w:proofErr w:type="spellEnd"/>
            <w:r w:rsidRPr="00845CF6">
              <w:rPr>
                <w:sz w:val="22"/>
                <w:szCs w:val="22"/>
              </w:rPr>
              <w:t xml:space="preserve"> (имеющими общих отца или мать) братьями и сестрами), усыновителями или усыновленными указанных физических лиц;</w:t>
            </w:r>
          </w:p>
          <w:p w:rsidR="0003181D" w:rsidRDefault="0003181D" w:rsidP="0003181D">
            <w:pPr>
              <w:jc w:val="both"/>
              <w:rPr>
                <w:sz w:val="22"/>
                <w:szCs w:val="22"/>
              </w:rPr>
            </w:pPr>
            <w:r w:rsidRPr="00845CF6">
              <w:rPr>
                <w:sz w:val="22"/>
                <w:szCs w:val="22"/>
              </w:rPr>
              <w:t>13)</w:t>
            </w:r>
            <w:r w:rsidRPr="00845CF6">
              <w:rPr>
                <w:sz w:val="22"/>
                <w:szCs w:val="22"/>
              </w:rPr>
              <w:tab/>
              <w:t>отсутствие у участника закупки ограничений для участия в закупках, установленных законод</w:t>
            </w:r>
            <w:r>
              <w:rPr>
                <w:sz w:val="22"/>
                <w:szCs w:val="22"/>
              </w:rPr>
              <w:t>ательством Российской Федерации.</w:t>
            </w:r>
          </w:p>
          <w:p w:rsidR="003A0E04" w:rsidRPr="000D669F" w:rsidRDefault="003A0E04" w:rsidP="00B70C5C">
            <w:pPr>
              <w:rPr>
                <w:sz w:val="22"/>
                <w:szCs w:val="22"/>
              </w:rPr>
            </w:pPr>
          </w:p>
        </w:tc>
      </w:tr>
      <w:tr w:rsidR="0003181D" w:rsidRPr="00360520" w:rsidTr="0003181D">
        <w:tc>
          <w:tcPr>
            <w:tcW w:w="256"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rPr>
                <w:rFonts w:eastAsiaTheme="minorHAnsi"/>
                <w:b/>
                <w:sz w:val="22"/>
                <w:szCs w:val="22"/>
              </w:rPr>
            </w:pPr>
            <w:r w:rsidRPr="00756368">
              <w:rPr>
                <w:rFonts w:eastAsiaTheme="minorHAnsi"/>
                <w:b/>
                <w:sz w:val="22"/>
                <w:szCs w:val="22"/>
              </w:rPr>
              <w:lastRenderedPageBreak/>
              <w:t>1</w:t>
            </w:r>
            <w:r>
              <w:rPr>
                <w:rFonts w:eastAsiaTheme="minorHAnsi"/>
                <w:b/>
                <w:sz w:val="22"/>
                <w:szCs w:val="22"/>
              </w:rPr>
              <w:t>4</w:t>
            </w:r>
          </w:p>
        </w:tc>
        <w:tc>
          <w:tcPr>
            <w:tcW w:w="1224"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widowControl w:val="0"/>
              <w:autoSpaceDE w:val="0"/>
              <w:autoSpaceDN w:val="0"/>
              <w:adjustRightInd w:val="0"/>
              <w:rPr>
                <w:b/>
                <w:sz w:val="22"/>
                <w:szCs w:val="22"/>
              </w:rPr>
            </w:pPr>
            <w:r w:rsidRPr="00756368">
              <w:rPr>
                <w:b/>
                <w:sz w:val="22"/>
                <w:szCs w:val="22"/>
              </w:rPr>
              <w:t>Сос</w:t>
            </w:r>
            <w:r>
              <w:rPr>
                <w:b/>
                <w:sz w:val="22"/>
                <w:szCs w:val="22"/>
              </w:rPr>
              <w:t>тав заявки на участие в Запросе</w:t>
            </w:r>
            <w:r w:rsidRPr="00756368">
              <w:rPr>
                <w:b/>
                <w:sz w:val="22"/>
                <w:szCs w:val="22"/>
              </w:rPr>
              <w:t xml:space="preserve"> и порядок размещения документов в составе заявки на участие в Запросе </w:t>
            </w:r>
          </w:p>
        </w:tc>
        <w:tc>
          <w:tcPr>
            <w:tcW w:w="3520" w:type="pct"/>
            <w:tcBorders>
              <w:top w:val="single" w:sz="6" w:space="0" w:color="000000"/>
              <w:left w:val="single" w:sz="6" w:space="0" w:color="000000"/>
              <w:bottom w:val="single" w:sz="6" w:space="0" w:color="000000"/>
              <w:right w:val="single" w:sz="6" w:space="0" w:color="000000"/>
            </w:tcBorders>
          </w:tcPr>
          <w:p w:rsidR="0003181D" w:rsidRPr="00D66BFB" w:rsidRDefault="0003181D" w:rsidP="0003181D">
            <w:pPr>
              <w:jc w:val="both"/>
              <w:rPr>
                <w:sz w:val="22"/>
                <w:szCs w:val="22"/>
              </w:rPr>
            </w:pPr>
            <w:r>
              <w:rPr>
                <w:b/>
                <w:sz w:val="22"/>
                <w:szCs w:val="22"/>
              </w:rPr>
              <w:t>14.1. </w:t>
            </w:r>
            <w:r>
              <w:rPr>
                <w:sz w:val="22"/>
                <w:szCs w:val="22"/>
              </w:rPr>
              <w:t xml:space="preserve">Заявка на участие в запросе ценовой информации </w:t>
            </w:r>
            <w:r w:rsidRPr="000D669F">
              <w:rPr>
                <w:sz w:val="22"/>
                <w:szCs w:val="22"/>
              </w:rPr>
              <w:t xml:space="preserve">(Форма </w:t>
            </w:r>
            <w:r>
              <w:rPr>
                <w:sz w:val="22"/>
                <w:szCs w:val="22"/>
              </w:rPr>
              <w:t>1</w:t>
            </w:r>
            <w:r w:rsidRPr="000D669F">
              <w:rPr>
                <w:sz w:val="22"/>
                <w:szCs w:val="22"/>
              </w:rPr>
              <w:t xml:space="preserve"> Раздела </w:t>
            </w:r>
            <w:r>
              <w:rPr>
                <w:sz w:val="22"/>
                <w:szCs w:val="22"/>
              </w:rPr>
              <w:t>4</w:t>
            </w:r>
            <w:r w:rsidRPr="000D669F">
              <w:rPr>
                <w:sz w:val="22"/>
                <w:szCs w:val="22"/>
              </w:rPr>
              <w:t>)</w:t>
            </w:r>
            <w:r>
              <w:rPr>
                <w:sz w:val="22"/>
                <w:szCs w:val="22"/>
              </w:rPr>
              <w:t>.</w:t>
            </w:r>
          </w:p>
          <w:p w:rsidR="0003181D" w:rsidRDefault="0003181D" w:rsidP="0003181D">
            <w:pPr>
              <w:jc w:val="both"/>
              <w:rPr>
                <w:sz w:val="22"/>
                <w:szCs w:val="22"/>
              </w:rPr>
            </w:pPr>
            <w:r w:rsidRPr="00B97FB1">
              <w:rPr>
                <w:b/>
                <w:sz w:val="22"/>
                <w:szCs w:val="22"/>
              </w:rPr>
              <w:t>14.</w:t>
            </w:r>
            <w:r>
              <w:rPr>
                <w:b/>
                <w:sz w:val="22"/>
                <w:szCs w:val="22"/>
              </w:rPr>
              <w:t>2</w:t>
            </w:r>
            <w:r>
              <w:rPr>
                <w:sz w:val="22"/>
                <w:szCs w:val="22"/>
              </w:rPr>
              <w:t xml:space="preserve">. Коммерческое предложение участника запроса </w:t>
            </w:r>
            <w:r w:rsidRPr="000D669F">
              <w:rPr>
                <w:sz w:val="22"/>
                <w:szCs w:val="22"/>
              </w:rPr>
              <w:t>(</w:t>
            </w:r>
            <w:r>
              <w:rPr>
                <w:sz w:val="22"/>
                <w:szCs w:val="22"/>
              </w:rPr>
              <w:t xml:space="preserve">Приложение к Заявке, </w:t>
            </w:r>
            <w:r w:rsidRPr="000D669F">
              <w:rPr>
                <w:sz w:val="22"/>
                <w:szCs w:val="22"/>
              </w:rPr>
              <w:t xml:space="preserve">Форма </w:t>
            </w:r>
            <w:r>
              <w:rPr>
                <w:sz w:val="22"/>
                <w:szCs w:val="22"/>
              </w:rPr>
              <w:t>2</w:t>
            </w:r>
            <w:r w:rsidRPr="000D669F">
              <w:rPr>
                <w:sz w:val="22"/>
                <w:szCs w:val="22"/>
              </w:rPr>
              <w:t xml:space="preserve"> Раздела </w:t>
            </w:r>
            <w:r>
              <w:rPr>
                <w:sz w:val="22"/>
                <w:szCs w:val="22"/>
              </w:rPr>
              <w:t>4</w:t>
            </w:r>
            <w:r w:rsidRPr="000D669F">
              <w:rPr>
                <w:sz w:val="22"/>
                <w:szCs w:val="22"/>
              </w:rPr>
              <w:t>).</w:t>
            </w:r>
          </w:p>
          <w:p w:rsidR="0003181D" w:rsidRDefault="0003181D" w:rsidP="0003181D">
            <w:pPr>
              <w:jc w:val="both"/>
              <w:rPr>
                <w:sz w:val="22"/>
                <w:szCs w:val="22"/>
              </w:rPr>
            </w:pPr>
            <w:r w:rsidRPr="000D669F">
              <w:rPr>
                <w:b/>
                <w:sz w:val="22"/>
                <w:szCs w:val="22"/>
              </w:rPr>
              <w:t>1</w:t>
            </w:r>
            <w:r>
              <w:rPr>
                <w:b/>
                <w:sz w:val="22"/>
                <w:szCs w:val="22"/>
              </w:rPr>
              <w:t>4</w:t>
            </w:r>
            <w:r w:rsidRPr="000D669F">
              <w:rPr>
                <w:b/>
                <w:sz w:val="22"/>
                <w:szCs w:val="22"/>
              </w:rPr>
              <w:t>.</w:t>
            </w:r>
            <w:r>
              <w:rPr>
                <w:b/>
                <w:sz w:val="22"/>
                <w:szCs w:val="22"/>
              </w:rPr>
              <w:t>3</w:t>
            </w:r>
            <w:r w:rsidRPr="000D669F">
              <w:rPr>
                <w:b/>
                <w:sz w:val="22"/>
                <w:szCs w:val="22"/>
              </w:rPr>
              <w:t>.</w:t>
            </w:r>
            <w:r w:rsidRPr="000D669F">
              <w:rPr>
                <w:sz w:val="22"/>
                <w:szCs w:val="22"/>
              </w:rPr>
              <w:t xml:space="preserve"> Анкета участника запроса (Форма </w:t>
            </w:r>
            <w:r>
              <w:rPr>
                <w:sz w:val="22"/>
                <w:szCs w:val="22"/>
              </w:rPr>
              <w:t>3</w:t>
            </w:r>
            <w:r w:rsidRPr="000D669F">
              <w:rPr>
                <w:sz w:val="22"/>
                <w:szCs w:val="22"/>
              </w:rPr>
              <w:t xml:space="preserve"> Раздела </w:t>
            </w:r>
            <w:r>
              <w:rPr>
                <w:sz w:val="22"/>
                <w:szCs w:val="22"/>
              </w:rPr>
              <w:t>4</w:t>
            </w:r>
            <w:r w:rsidRPr="000D669F">
              <w:rPr>
                <w:sz w:val="22"/>
                <w:szCs w:val="22"/>
              </w:rPr>
              <w:t>).</w:t>
            </w:r>
          </w:p>
          <w:p w:rsidR="0003181D" w:rsidRDefault="0003181D" w:rsidP="0003181D">
            <w:pPr>
              <w:jc w:val="both"/>
              <w:rPr>
                <w:sz w:val="22"/>
                <w:szCs w:val="22"/>
              </w:rPr>
            </w:pPr>
            <w:r w:rsidRPr="002B08AA">
              <w:rPr>
                <w:b/>
                <w:sz w:val="22"/>
                <w:szCs w:val="22"/>
              </w:rPr>
              <w:t>14.</w:t>
            </w:r>
            <w:r>
              <w:rPr>
                <w:b/>
                <w:sz w:val="22"/>
                <w:szCs w:val="22"/>
              </w:rPr>
              <w:t>4</w:t>
            </w:r>
            <w:r w:rsidRPr="002B08AA">
              <w:rPr>
                <w:b/>
                <w:sz w:val="22"/>
                <w:szCs w:val="22"/>
              </w:rPr>
              <w:t>.</w:t>
            </w:r>
            <w:r>
              <w:rPr>
                <w:sz w:val="22"/>
                <w:szCs w:val="22"/>
              </w:rPr>
              <w:t xml:space="preserve"> </w:t>
            </w:r>
            <w:r w:rsidRPr="00B97FB1">
              <w:rPr>
                <w:sz w:val="22"/>
                <w:szCs w:val="22"/>
              </w:rPr>
              <w:t>Декларация участника о соответствии установленным требованиям (</w:t>
            </w:r>
            <w:r>
              <w:rPr>
                <w:sz w:val="22"/>
                <w:szCs w:val="22"/>
              </w:rPr>
              <w:t>Форма</w:t>
            </w:r>
            <w:r w:rsidRPr="00B97FB1">
              <w:rPr>
                <w:sz w:val="22"/>
                <w:szCs w:val="22"/>
              </w:rPr>
              <w:t xml:space="preserve"> </w:t>
            </w:r>
            <w:r>
              <w:rPr>
                <w:sz w:val="22"/>
                <w:szCs w:val="22"/>
              </w:rPr>
              <w:t>4</w:t>
            </w:r>
            <w:r w:rsidRPr="00B97FB1">
              <w:rPr>
                <w:sz w:val="22"/>
                <w:szCs w:val="22"/>
              </w:rPr>
              <w:t xml:space="preserve"> </w:t>
            </w:r>
            <w:r>
              <w:rPr>
                <w:sz w:val="22"/>
                <w:szCs w:val="22"/>
              </w:rPr>
              <w:t>Р</w:t>
            </w:r>
            <w:r w:rsidRPr="00B97FB1">
              <w:rPr>
                <w:sz w:val="22"/>
                <w:szCs w:val="22"/>
              </w:rPr>
              <w:t xml:space="preserve">аздела </w:t>
            </w:r>
            <w:r>
              <w:rPr>
                <w:sz w:val="22"/>
                <w:szCs w:val="22"/>
              </w:rPr>
              <w:t>4</w:t>
            </w:r>
            <w:r w:rsidRPr="00B97FB1">
              <w:rPr>
                <w:sz w:val="22"/>
                <w:szCs w:val="22"/>
              </w:rPr>
              <w:t>)</w:t>
            </w:r>
          </w:p>
          <w:p w:rsidR="0003181D" w:rsidRPr="000D669F" w:rsidRDefault="0003181D" w:rsidP="0003181D">
            <w:pPr>
              <w:tabs>
                <w:tab w:val="left" w:pos="520"/>
              </w:tabs>
              <w:jc w:val="both"/>
              <w:rPr>
                <w:sz w:val="22"/>
                <w:szCs w:val="22"/>
              </w:rPr>
            </w:pPr>
            <w:r w:rsidRPr="000D669F">
              <w:rPr>
                <w:b/>
                <w:sz w:val="22"/>
                <w:szCs w:val="22"/>
              </w:rPr>
              <w:lastRenderedPageBreak/>
              <w:t>1</w:t>
            </w:r>
            <w:r>
              <w:rPr>
                <w:b/>
                <w:sz w:val="22"/>
                <w:szCs w:val="22"/>
              </w:rPr>
              <w:t>4</w:t>
            </w:r>
            <w:r w:rsidRPr="000D669F">
              <w:rPr>
                <w:b/>
                <w:sz w:val="22"/>
                <w:szCs w:val="22"/>
              </w:rPr>
              <w:t>.</w:t>
            </w:r>
            <w:r>
              <w:rPr>
                <w:b/>
                <w:sz w:val="22"/>
                <w:szCs w:val="22"/>
              </w:rPr>
              <w:t>5</w:t>
            </w:r>
            <w:r w:rsidRPr="000D669F">
              <w:rPr>
                <w:b/>
                <w:sz w:val="22"/>
                <w:szCs w:val="22"/>
              </w:rPr>
              <w:t>.</w:t>
            </w:r>
            <w:r w:rsidRPr="000D669F">
              <w:rPr>
                <w:sz w:val="22"/>
                <w:szCs w:val="22"/>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03181D" w:rsidRDefault="0003181D" w:rsidP="0003181D">
            <w:pPr>
              <w:tabs>
                <w:tab w:val="left" w:pos="520"/>
              </w:tabs>
              <w:jc w:val="both"/>
              <w:rPr>
                <w:sz w:val="22"/>
                <w:szCs w:val="22"/>
              </w:rPr>
            </w:pPr>
            <w:r w:rsidRPr="000D669F">
              <w:rPr>
                <w:sz w:val="22"/>
                <w:szCs w:val="22"/>
              </w:rPr>
              <w:t>В случае, если от имени заявителя действует иное лицо, заявка на участие в Запросе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Запросе должна содержать также документ, подтверждающий полномочия такого лица;</w:t>
            </w:r>
          </w:p>
          <w:p w:rsidR="00AD083E" w:rsidRDefault="00AD083E" w:rsidP="0003181D">
            <w:pPr>
              <w:jc w:val="both"/>
              <w:rPr>
                <w:sz w:val="22"/>
                <w:szCs w:val="22"/>
              </w:rPr>
            </w:pPr>
          </w:p>
          <w:p w:rsidR="0003181D" w:rsidRPr="000D669F" w:rsidRDefault="0003181D" w:rsidP="0003181D">
            <w:pPr>
              <w:jc w:val="both"/>
              <w:rPr>
                <w:sz w:val="22"/>
                <w:szCs w:val="22"/>
              </w:rPr>
            </w:pPr>
            <w:r w:rsidRPr="000D669F">
              <w:rPr>
                <w:sz w:val="22"/>
                <w:szCs w:val="22"/>
              </w:rPr>
              <w:t>Участник Запроса вправе приложить к заявке на участие в Запросе иные документы, которые, по мнению участника Запроса, подтверждают его соответствие требованиям, установленным в Извещении.</w:t>
            </w:r>
          </w:p>
        </w:tc>
      </w:tr>
      <w:tr w:rsidR="0003181D" w:rsidRPr="00360520" w:rsidTr="0003181D">
        <w:tc>
          <w:tcPr>
            <w:tcW w:w="256" w:type="pct"/>
            <w:tcBorders>
              <w:top w:val="single" w:sz="6" w:space="0" w:color="000000"/>
              <w:left w:val="single" w:sz="6" w:space="0" w:color="000000"/>
              <w:bottom w:val="single" w:sz="6" w:space="0" w:color="000000"/>
              <w:right w:val="single" w:sz="6" w:space="0" w:color="000000"/>
            </w:tcBorders>
          </w:tcPr>
          <w:p w:rsidR="0003181D" w:rsidRPr="00756368" w:rsidRDefault="0003181D" w:rsidP="0003181D">
            <w:pPr>
              <w:rPr>
                <w:rFonts w:eastAsiaTheme="minorHAnsi"/>
                <w:b/>
                <w:sz w:val="22"/>
                <w:szCs w:val="22"/>
              </w:rPr>
            </w:pPr>
            <w:r w:rsidRPr="00756368">
              <w:rPr>
                <w:rFonts w:eastAsiaTheme="minorHAnsi"/>
                <w:b/>
                <w:sz w:val="22"/>
                <w:szCs w:val="22"/>
              </w:rPr>
              <w:lastRenderedPageBreak/>
              <w:t>1</w:t>
            </w:r>
            <w:r>
              <w:rPr>
                <w:rFonts w:eastAsiaTheme="minorHAnsi"/>
                <w:b/>
                <w:sz w:val="22"/>
                <w:szCs w:val="22"/>
              </w:rPr>
              <w:t>5</w:t>
            </w:r>
          </w:p>
        </w:tc>
        <w:tc>
          <w:tcPr>
            <w:tcW w:w="1224" w:type="pct"/>
            <w:tcBorders>
              <w:top w:val="single" w:sz="6" w:space="0" w:color="000000"/>
              <w:left w:val="single" w:sz="6" w:space="0" w:color="000000"/>
              <w:bottom w:val="single" w:sz="6" w:space="0" w:color="000000"/>
              <w:right w:val="single" w:sz="6" w:space="0" w:color="000000"/>
            </w:tcBorders>
          </w:tcPr>
          <w:p w:rsidR="0003181D" w:rsidRPr="00712E6F" w:rsidRDefault="0003181D" w:rsidP="0003181D">
            <w:pPr>
              <w:widowControl w:val="0"/>
              <w:autoSpaceDE w:val="0"/>
              <w:autoSpaceDN w:val="0"/>
              <w:adjustRightInd w:val="0"/>
              <w:rPr>
                <w:b/>
                <w:sz w:val="22"/>
                <w:szCs w:val="22"/>
              </w:rPr>
            </w:pPr>
            <w:r w:rsidRPr="00712E6F">
              <w:rPr>
                <w:b/>
                <w:sz w:val="22"/>
                <w:szCs w:val="22"/>
              </w:rPr>
              <w:t xml:space="preserve">Заключение договора по итогам Запроса </w:t>
            </w:r>
          </w:p>
        </w:tc>
        <w:tc>
          <w:tcPr>
            <w:tcW w:w="3520" w:type="pct"/>
            <w:tcBorders>
              <w:top w:val="single" w:sz="6" w:space="0" w:color="000000"/>
              <w:left w:val="single" w:sz="6" w:space="0" w:color="000000"/>
              <w:bottom w:val="single" w:sz="6" w:space="0" w:color="000000"/>
              <w:right w:val="single" w:sz="6" w:space="0" w:color="000000"/>
            </w:tcBorders>
          </w:tcPr>
          <w:p w:rsidR="0003181D" w:rsidRPr="000D669F" w:rsidRDefault="0003181D" w:rsidP="0003181D">
            <w:pPr>
              <w:jc w:val="both"/>
              <w:rPr>
                <w:sz w:val="22"/>
                <w:szCs w:val="22"/>
              </w:rPr>
            </w:pPr>
            <w:r w:rsidRPr="000D669F">
              <w:rPr>
                <w:sz w:val="22"/>
                <w:szCs w:val="22"/>
              </w:rPr>
              <w:t>Договор по результатам Запроса не заключается.</w:t>
            </w:r>
          </w:p>
        </w:tc>
      </w:tr>
      <w:bookmarkEnd w:id="13"/>
      <w:bookmarkEnd w:id="14"/>
    </w:tbl>
    <w:p w:rsidR="0059708F" w:rsidRDefault="0003181D">
      <w:pPr>
        <w:spacing w:after="200" w:line="276" w:lineRule="auto"/>
      </w:pPr>
      <w:r>
        <w:br w:type="page"/>
      </w:r>
    </w:p>
    <w:p w:rsidR="00544E74" w:rsidRPr="00360520" w:rsidRDefault="000F73BE" w:rsidP="00CC446F">
      <w:pPr>
        <w:pStyle w:val="1"/>
        <w:numPr>
          <w:ilvl w:val="0"/>
          <w:numId w:val="0"/>
        </w:numPr>
        <w:jc w:val="left"/>
        <w:rPr>
          <w:b w:val="0"/>
          <w:sz w:val="24"/>
          <w:szCs w:val="24"/>
        </w:rPr>
      </w:pPr>
      <w:bookmarkStart w:id="94" w:name="_Toc52966387"/>
      <w:r w:rsidRPr="00360520">
        <w:rPr>
          <w:sz w:val="24"/>
          <w:szCs w:val="24"/>
          <w:lang w:val="ru-RU"/>
        </w:rPr>
        <w:lastRenderedPageBreak/>
        <w:t>Раздел 3</w:t>
      </w:r>
      <w:r w:rsidR="00544E74" w:rsidRPr="00360520">
        <w:rPr>
          <w:sz w:val="24"/>
          <w:szCs w:val="24"/>
        </w:rPr>
        <w:t xml:space="preserve">. </w:t>
      </w:r>
      <w:r w:rsidRPr="00360520">
        <w:rPr>
          <w:sz w:val="24"/>
          <w:szCs w:val="24"/>
        </w:rPr>
        <w:t>Техническая часть</w:t>
      </w:r>
      <w:bookmarkEnd w:id="15"/>
      <w:bookmarkEnd w:id="16"/>
      <w:bookmarkEnd w:id="17"/>
      <w:bookmarkEnd w:id="94"/>
    </w:p>
    <w:p w:rsidR="000A7804" w:rsidRPr="004D32E2" w:rsidRDefault="000A7804" w:rsidP="000A7804">
      <w:pPr>
        <w:jc w:val="center"/>
        <w:rPr>
          <w:b/>
          <w:sz w:val="28"/>
          <w:szCs w:val="28"/>
          <w:u w:val="single"/>
        </w:rPr>
      </w:pPr>
    </w:p>
    <w:p w:rsidR="0083346C" w:rsidRPr="0083346C" w:rsidRDefault="0083346C" w:rsidP="0083346C">
      <w:pPr>
        <w:numPr>
          <w:ilvl w:val="12"/>
          <w:numId w:val="0"/>
        </w:numPr>
        <w:snapToGrid w:val="0"/>
        <w:jc w:val="center"/>
        <w:rPr>
          <w:b/>
          <w:sz w:val="28"/>
          <w:szCs w:val="28"/>
        </w:rPr>
      </w:pPr>
      <w:bookmarkStart w:id="95" w:name="_Toc331420113"/>
      <w:bookmarkStart w:id="96" w:name="_Toc515296305"/>
      <w:r w:rsidRPr="0083346C">
        <w:rPr>
          <w:b/>
          <w:sz w:val="28"/>
          <w:szCs w:val="28"/>
        </w:rPr>
        <w:t xml:space="preserve">Техническое задание </w:t>
      </w:r>
    </w:p>
    <w:p w:rsidR="0083346C" w:rsidRPr="0083346C" w:rsidRDefault="0083346C" w:rsidP="0083346C">
      <w:pPr>
        <w:numPr>
          <w:ilvl w:val="12"/>
          <w:numId w:val="0"/>
        </w:numPr>
        <w:snapToGrid w:val="0"/>
        <w:jc w:val="center"/>
        <w:rPr>
          <w:b/>
          <w:sz w:val="28"/>
          <w:szCs w:val="28"/>
        </w:rPr>
      </w:pPr>
    </w:p>
    <w:p w:rsidR="0083346C" w:rsidRPr="0083346C" w:rsidRDefault="0083346C" w:rsidP="0083346C">
      <w:pPr>
        <w:numPr>
          <w:ilvl w:val="12"/>
          <w:numId w:val="0"/>
        </w:numPr>
        <w:snapToGrid w:val="0"/>
        <w:jc w:val="center"/>
        <w:rPr>
          <w:b/>
          <w:sz w:val="28"/>
          <w:szCs w:val="28"/>
        </w:rPr>
      </w:pPr>
      <w:r w:rsidRPr="0083346C">
        <w:rPr>
          <w:b/>
          <w:sz w:val="28"/>
          <w:szCs w:val="28"/>
        </w:rPr>
        <w:t xml:space="preserve">на оказание услуг </w:t>
      </w:r>
    </w:p>
    <w:p w:rsidR="0083346C" w:rsidRPr="0083346C" w:rsidRDefault="0083346C" w:rsidP="0083346C">
      <w:pPr>
        <w:numPr>
          <w:ilvl w:val="12"/>
          <w:numId w:val="0"/>
        </w:numPr>
        <w:snapToGrid w:val="0"/>
        <w:jc w:val="center"/>
        <w:rPr>
          <w:b/>
          <w:bCs/>
          <w:sz w:val="28"/>
          <w:szCs w:val="28"/>
        </w:rPr>
      </w:pPr>
      <w:r w:rsidRPr="0083346C">
        <w:rPr>
          <w:b/>
          <w:sz w:val="28"/>
          <w:szCs w:val="28"/>
        </w:rPr>
        <w:t xml:space="preserve">по предоставлению доступа по сети Интернет к экземплярам информационно-справочных систем «ТЕХЭКСПЕРТ: </w:t>
      </w:r>
      <w:proofErr w:type="spellStart"/>
      <w:r w:rsidR="000928EE">
        <w:rPr>
          <w:b/>
          <w:sz w:val="28"/>
          <w:szCs w:val="28"/>
        </w:rPr>
        <w:t>Экология.проф</w:t>
      </w:r>
      <w:proofErr w:type="spellEnd"/>
      <w:r w:rsidRPr="0083346C">
        <w:rPr>
          <w:b/>
          <w:sz w:val="28"/>
          <w:szCs w:val="28"/>
        </w:rPr>
        <w:t>»</w:t>
      </w:r>
    </w:p>
    <w:p w:rsidR="0083346C" w:rsidRPr="0083346C" w:rsidRDefault="0083346C" w:rsidP="0083346C">
      <w:pPr>
        <w:numPr>
          <w:ilvl w:val="12"/>
          <w:numId w:val="0"/>
        </w:numPr>
        <w:snapToGrid w:val="0"/>
        <w:jc w:val="center"/>
        <w:rPr>
          <w:b/>
          <w:sz w:val="28"/>
          <w:szCs w:val="28"/>
        </w:rPr>
      </w:pPr>
      <w:r w:rsidRPr="0083346C">
        <w:rPr>
          <w:b/>
          <w:sz w:val="28"/>
          <w:szCs w:val="28"/>
        </w:rPr>
        <w:t>для Крымского филиала ФГУП «Росморпорт»</w:t>
      </w:r>
    </w:p>
    <w:p w:rsidR="0083346C" w:rsidRPr="0083346C" w:rsidRDefault="0083346C" w:rsidP="0083346C">
      <w:pPr>
        <w:numPr>
          <w:ilvl w:val="12"/>
          <w:numId w:val="0"/>
        </w:numPr>
        <w:snapToGrid w:val="0"/>
        <w:jc w:val="center"/>
        <w:rPr>
          <w:b/>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938"/>
      </w:tblGrid>
      <w:tr w:rsidR="0083346C" w:rsidRPr="0083346C" w:rsidTr="0083346C">
        <w:trPr>
          <w:trHeight w:val="20"/>
        </w:trPr>
        <w:tc>
          <w:tcPr>
            <w:tcW w:w="2552" w:type="dxa"/>
            <w:tcBorders>
              <w:top w:val="single" w:sz="4" w:space="0" w:color="auto"/>
              <w:left w:val="single" w:sz="4" w:space="0" w:color="auto"/>
              <w:bottom w:val="single" w:sz="4" w:space="0" w:color="auto"/>
              <w:right w:val="single" w:sz="4" w:space="0" w:color="auto"/>
            </w:tcBorders>
          </w:tcPr>
          <w:p w:rsidR="0083346C" w:rsidRPr="0083346C" w:rsidRDefault="0083346C" w:rsidP="0083346C">
            <w:pPr>
              <w:widowControl w:val="0"/>
              <w:rPr>
                <w:sz w:val="24"/>
                <w:szCs w:val="24"/>
              </w:rPr>
            </w:pPr>
            <w:r w:rsidRPr="0083346C">
              <w:rPr>
                <w:sz w:val="24"/>
                <w:szCs w:val="24"/>
              </w:rPr>
              <w:t>1. Основание для оказания услуг</w:t>
            </w:r>
          </w:p>
        </w:tc>
        <w:tc>
          <w:tcPr>
            <w:tcW w:w="7938" w:type="dxa"/>
            <w:tcBorders>
              <w:top w:val="single" w:sz="4" w:space="0" w:color="auto"/>
              <w:left w:val="single" w:sz="4" w:space="0" w:color="auto"/>
              <w:bottom w:val="single" w:sz="4" w:space="0" w:color="auto"/>
              <w:right w:val="single" w:sz="4" w:space="0" w:color="auto"/>
            </w:tcBorders>
          </w:tcPr>
          <w:p w:rsidR="0083346C" w:rsidRPr="0083346C" w:rsidRDefault="0083346C" w:rsidP="0083346C">
            <w:pPr>
              <w:widowControl w:val="0"/>
              <w:tabs>
                <w:tab w:val="left" w:pos="267"/>
              </w:tabs>
              <w:jc w:val="both"/>
              <w:rPr>
                <w:sz w:val="24"/>
                <w:szCs w:val="24"/>
              </w:rPr>
            </w:pPr>
            <w:r w:rsidRPr="0083346C">
              <w:rPr>
                <w:sz w:val="24"/>
                <w:szCs w:val="24"/>
              </w:rPr>
              <w:t>Ведение деятельности по должностным обязанностям эколога Крымского филиала ФГУП «Росморпорт» для обеспечения безопасной работы, исключающей неактуальную нормативно-техническую документацию, для экономии времени на поиск и работу документации, материалов и информации по охране окружающей среды, для получения оперативной информации и контроля основных изменений в отрасли деятельности, для надежности принимаемых решений при работе с документами, ведения отчетности, подготовки к прохождению проверок.</w:t>
            </w:r>
          </w:p>
        </w:tc>
      </w:tr>
      <w:tr w:rsidR="0083346C" w:rsidRPr="0083346C" w:rsidTr="0083346C">
        <w:trPr>
          <w:trHeight w:val="20"/>
        </w:trPr>
        <w:tc>
          <w:tcPr>
            <w:tcW w:w="2552" w:type="dxa"/>
            <w:tcBorders>
              <w:top w:val="single" w:sz="4" w:space="0" w:color="auto"/>
              <w:left w:val="single" w:sz="4" w:space="0" w:color="auto"/>
              <w:bottom w:val="single" w:sz="4" w:space="0" w:color="auto"/>
              <w:right w:val="single" w:sz="4" w:space="0" w:color="auto"/>
            </w:tcBorders>
          </w:tcPr>
          <w:p w:rsidR="0083346C" w:rsidRPr="0083346C" w:rsidRDefault="0083346C" w:rsidP="0083346C">
            <w:pPr>
              <w:widowControl w:val="0"/>
              <w:rPr>
                <w:sz w:val="24"/>
                <w:szCs w:val="24"/>
              </w:rPr>
            </w:pPr>
            <w:r w:rsidRPr="0083346C">
              <w:rPr>
                <w:sz w:val="24"/>
                <w:szCs w:val="24"/>
              </w:rPr>
              <w:t xml:space="preserve">2. Цель </w:t>
            </w:r>
          </w:p>
        </w:tc>
        <w:tc>
          <w:tcPr>
            <w:tcW w:w="7938" w:type="dxa"/>
            <w:tcBorders>
              <w:top w:val="single" w:sz="4" w:space="0" w:color="auto"/>
              <w:left w:val="single" w:sz="4" w:space="0" w:color="auto"/>
              <w:bottom w:val="single" w:sz="4" w:space="0" w:color="auto"/>
              <w:right w:val="single" w:sz="4" w:space="0" w:color="auto"/>
            </w:tcBorders>
          </w:tcPr>
          <w:p w:rsidR="0083346C" w:rsidRPr="0083346C" w:rsidRDefault="0083346C" w:rsidP="0083346C">
            <w:pPr>
              <w:widowControl w:val="0"/>
              <w:spacing w:line="260" w:lineRule="auto"/>
              <w:rPr>
                <w:rFonts w:cs="Arial"/>
                <w:b/>
                <w:sz w:val="22"/>
              </w:rPr>
            </w:pPr>
            <w:r w:rsidRPr="0083346C">
              <w:rPr>
                <w:sz w:val="24"/>
                <w:szCs w:val="24"/>
              </w:rPr>
              <w:t>Получение абонемента по предоставлению доступа по сети интернет к экземплярам информационно-справочных систем «</w:t>
            </w:r>
            <w:proofErr w:type="spellStart"/>
            <w:r w:rsidRPr="0083346C">
              <w:rPr>
                <w:sz w:val="24"/>
                <w:szCs w:val="24"/>
              </w:rPr>
              <w:t>Техэксперт</w:t>
            </w:r>
            <w:proofErr w:type="spellEnd"/>
            <w:r w:rsidRPr="0083346C">
              <w:rPr>
                <w:sz w:val="24"/>
                <w:szCs w:val="24"/>
              </w:rPr>
              <w:t xml:space="preserve">: </w:t>
            </w:r>
            <w:proofErr w:type="spellStart"/>
            <w:r w:rsidR="000928EE">
              <w:rPr>
                <w:sz w:val="24"/>
                <w:szCs w:val="24"/>
              </w:rPr>
              <w:t>Экология.проф</w:t>
            </w:r>
            <w:proofErr w:type="spellEnd"/>
            <w:r w:rsidRPr="0083346C">
              <w:rPr>
                <w:sz w:val="24"/>
                <w:szCs w:val="24"/>
              </w:rPr>
              <w:t>», а именно:</w:t>
            </w:r>
          </w:p>
          <w:p w:rsidR="0083346C" w:rsidRPr="0083346C" w:rsidRDefault="0083346C" w:rsidP="0083346C">
            <w:pPr>
              <w:spacing w:before="100" w:beforeAutospacing="1" w:after="100" w:afterAutospacing="1"/>
              <w:ind w:right="150"/>
              <w:rPr>
                <w:rFonts w:eastAsia="Arial Unicode MS"/>
                <w:iCs/>
                <w:sz w:val="24"/>
                <w:szCs w:val="24"/>
              </w:rPr>
            </w:pPr>
            <w:r w:rsidRPr="0083346C">
              <w:rPr>
                <w:rFonts w:eastAsia="Arial Unicode MS"/>
                <w:iCs/>
                <w:sz w:val="24"/>
                <w:szCs w:val="24"/>
              </w:rPr>
              <w:t>1. Справочник эколога -  Пошаговые инструкции для работы эколога: обращение с отходами, охрана водных ресурсов и атмосферного воздуха, экологический контроль, паспортизация, аудит, налоги и платежи, наилучшие доступные технологии и др. Справочные материалы подкреплены ссылками на нормативные документы, образцы, консультации и судебную практику.</w:t>
            </w:r>
          </w:p>
          <w:p w:rsidR="0083346C" w:rsidRPr="0083346C" w:rsidRDefault="0083346C" w:rsidP="0083346C">
            <w:pPr>
              <w:spacing w:before="100" w:beforeAutospacing="1" w:after="100" w:afterAutospacing="1"/>
              <w:ind w:right="150"/>
              <w:rPr>
                <w:rFonts w:eastAsia="Arial Unicode MS"/>
                <w:iCs/>
                <w:sz w:val="24"/>
                <w:szCs w:val="24"/>
              </w:rPr>
            </w:pPr>
            <w:r w:rsidRPr="0083346C">
              <w:rPr>
                <w:rFonts w:eastAsia="Arial Unicode MS"/>
                <w:iCs/>
                <w:sz w:val="24"/>
                <w:szCs w:val="24"/>
              </w:rPr>
              <w:t>2. Международное экологическое право – Договоры, конвенции, меморандумы, соглашения и другие документы в области совместного использования природных ресурсов.</w:t>
            </w:r>
          </w:p>
          <w:p w:rsidR="0083346C" w:rsidRPr="0083346C" w:rsidRDefault="0083346C" w:rsidP="0083346C">
            <w:pPr>
              <w:spacing w:before="100" w:beforeAutospacing="1" w:after="100" w:afterAutospacing="1"/>
              <w:ind w:right="150"/>
              <w:rPr>
                <w:rFonts w:eastAsia="Arial Unicode MS"/>
                <w:iCs/>
                <w:sz w:val="24"/>
                <w:szCs w:val="24"/>
              </w:rPr>
            </w:pPr>
            <w:r w:rsidRPr="0083346C">
              <w:rPr>
                <w:rFonts w:eastAsia="Arial Unicode MS"/>
                <w:iCs/>
                <w:sz w:val="24"/>
                <w:szCs w:val="24"/>
              </w:rPr>
              <w:t>3. Система нормативов охраны и рационального использования природных ресурсов – Нормативно-технические документы по охране окружающей среды в России (ГОСТ Р и ГОСТ, РД, СНиП, СанПиН, ГН, ПНД Ф, МУ и МУК, ИТС) в едином источнике.</w:t>
            </w:r>
          </w:p>
          <w:p w:rsidR="0083346C" w:rsidRPr="0083346C" w:rsidRDefault="0083346C" w:rsidP="0083346C">
            <w:pPr>
              <w:spacing w:before="100" w:beforeAutospacing="1" w:after="100" w:afterAutospacing="1"/>
              <w:ind w:right="150"/>
              <w:rPr>
                <w:rFonts w:eastAsia="Arial Unicode MS"/>
                <w:iCs/>
                <w:sz w:val="24"/>
                <w:szCs w:val="24"/>
              </w:rPr>
            </w:pPr>
            <w:r w:rsidRPr="0083346C">
              <w:rPr>
                <w:rFonts w:eastAsia="Arial Unicode MS"/>
                <w:iCs/>
                <w:sz w:val="24"/>
                <w:szCs w:val="24"/>
              </w:rPr>
              <w:t>4.  Законодательство России – Нормативные акты высших органов государственной РФ и СССР, федеральных органов исполнительной власти, а также документы, изданные федеральными органами государственной власти, не имеющие нормативного характера.</w:t>
            </w:r>
          </w:p>
          <w:p w:rsidR="0083346C" w:rsidRPr="0083346C" w:rsidRDefault="0083346C" w:rsidP="0083346C">
            <w:pPr>
              <w:spacing w:before="100" w:beforeAutospacing="1" w:after="100" w:afterAutospacing="1"/>
              <w:ind w:right="150"/>
              <w:rPr>
                <w:rFonts w:eastAsia="Arial Unicode MS"/>
                <w:iCs/>
                <w:sz w:val="24"/>
                <w:szCs w:val="24"/>
              </w:rPr>
            </w:pPr>
            <w:r w:rsidRPr="0083346C">
              <w:rPr>
                <w:rFonts w:eastAsia="Arial Unicode MS"/>
                <w:iCs/>
                <w:sz w:val="24"/>
                <w:szCs w:val="24"/>
              </w:rPr>
              <w:t>5. Практика разрешения споров в области экологии – Обширная судебная практика применения нормативных актов в области охраны окружающей среды.</w:t>
            </w:r>
          </w:p>
          <w:p w:rsidR="0083346C" w:rsidRPr="0083346C" w:rsidRDefault="0083346C" w:rsidP="0083346C">
            <w:pPr>
              <w:spacing w:before="100" w:beforeAutospacing="1" w:after="100" w:afterAutospacing="1"/>
              <w:ind w:right="150"/>
              <w:rPr>
                <w:rFonts w:eastAsia="Arial Unicode MS"/>
                <w:iCs/>
                <w:sz w:val="24"/>
                <w:szCs w:val="24"/>
              </w:rPr>
            </w:pPr>
            <w:r w:rsidRPr="0083346C">
              <w:rPr>
                <w:rFonts w:eastAsia="Arial Unicode MS"/>
                <w:iCs/>
                <w:sz w:val="24"/>
                <w:szCs w:val="24"/>
              </w:rPr>
              <w:t>6. Образцы и формы документов – Унифицированные формы документов и авторские образцы по охране окружающей среды (инструкции по обращению с отходами, паспорта, журналы).</w:t>
            </w:r>
          </w:p>
          <w:p w:rsidR="0083346C" w:rsidRPr="0083346C" w:rsidRDefault="0083346C" w:rsidP="0083346C">
            <w:pPr>
              <w:spacing w:before="100" w:beforeAutospacing="1" w:after="100" w:afterAutospacing="1"/>
              <w:ind w:right="150"/>
              <w:rPr>
                <w:rFonts w:eastAsia="Arial Unicode MS"/>
                <w:iCs/>
                <w:sz w:val="24"/>
                <w:szCs w:val="24"/>
              </w:rPr>
            </w:pPr>
            <w:r w:rsidRPr="0083346C">
              <w:rPr>
                <w:rFonts w:eastAsia="Arial Unicode MS"/>
                <w:iCs/>
                <w:sz w:val="24"/>
                <w:szCs w:val="24"/>
              </w:rPr>
              <w:lastRenderedPageBreak/>
              <w:t>7. Календарь вступления в силу НПА – Оперативная информация о предстоящих изменениях законодательства по охране окружающей среды.</w:t>
            </w:r>
          </w:p>
          <w:p w:rsidR="0083346C" w:rsidRPr="0083346C" w:rsidRDefault="0083346C" w:rsidP="0083346C">
            <w:pPr>
              <w:spacing w:before="100" w:beforeAutospacing="1" w:after="100" w:afterAutospacing="1"/>
              <w:ind w:right="150"/>
              <w:rPr>
                <w:rFonts w:eastAsia="Arial Unicode MS"/>
                <w:iCs/>
                <w:sz w:val="24"/>
                <w:szCs w:val="24"/>
              </w:rPr>
            </w:pPr>
            <w:r w:rsidRPr="0083346C">
              <w:rPr>
                <w:rFonts w:eastAsia="Arial Unicode MS"/>
                <w:iCs/>
                <w:sz w:val="24"/>
                <w:szCs w:val="24"/>
              </w:rPr>
              <w:t xml:space="preserve">8. К вам пришла проверка – Алгоритмы прохождения проверок госорганов, проверочные листы и оперативный доступ к плану проверок госорганами. </w:t>
            </w:r>
          </w:p>
          <w:p w:rsidR="0083346C" w:rsidRPr="0083346C" w:rsidRDefault="0083346C" w:rsidP="0083346C">
            <w:pPr>
              <w:spacing w:before="100" w:beforeAutospacing="1" w:after="100" w:afterAutospacing="1"/>
              <w:ind w:right="150"/>
              <w:rPr>
                <w:rFonts w:eastAsia="Arial Unicode MS"/>
                <w:iCs/>
                <w:sz w:val="24"/>
                <w:szCs w:val="24"/>
              </w:rPr>
            </w:pPr>
            <w:r w:rsidRPr="0083346C">
              <w:rPr>
                <w:rFonts w:eastAsia="Arial Unicode MS"/>
                <w:iCs/>
                <w:sz w:val="24"/>
                <w:szCs w:val="24"/>
              </w:rPr>
              <w:t>9. Экология в вопросах и ответах – Содержит ответы на частные запросы в виде консультаций экспертов в области экологии в формате «вопрос-ответ».</w:t>
            </w:r>
          </w:p>
          <w:p w:rsidR="0083346C" w:rsidRPr="0083346C" w:rsidRDefault="0083346C" w:rsidP="0083346C">
            <w:pPr>
              <w:ind w:right="150"/>
              <w:rPr>
                <w:rFonts w:eastAsia="Arial Unicode MS"/>
                <w:iCs/>
                <w:sz w:val="24"/>
                <w:szCs w:val="24"/>
              </w:rPr>
            </w:pPr>
            <w:r w:rsidRPr="0083346C">
              <w:rPr>
                <w:rFonts w:eastAsia="Arial Unicode MS"/>
                <w:iCs/>
                <w:sz w:val="24"/>
                <w:szCs w:val="24"/>
              </w:rPr>
              <w:t xml:space="preserve">10. </w:t>
            </w:r>
            <w:proofErr w:type="spellStart"/>
            <w:r w:rsidRPr="0083346C">
              <w:rPr>
                <w:rFonts w:eastAsia="Arial Unicode MS"/>
                <w:iCs/>
                <w:sz w:val="24"/>
                <w:szCs w:val="24"/>
              </w:rPr>
              <w:t>Видеосеминары</w:t>
            </w:r>
            <w:proofErr w:type="spellEnd"/>
            <w:r w:rsidRPr="0083346C">
              <w:rPr>
                <w:rFonts w:eastAsia="Arial Unicode MS"/>
                <w:iCs/>
                <w:sz w:val="24"/>
                <w:szCs w:val="24"/>
              </w:rPr>
              <w:t xml:space="preserve"> – Доступ к архиву записей </w:t>
            </w:r>
            <w:proofErr w:type="spellStart"/>
            <w:r w:rsidRPr="0083346C">
              <w:rPr>
                <w:rFonts w:eastAsia="Arial Unicode MS"/>
                <w:iCs/>
                <w:sz w:val="24"/>
                <w:szCs w:val="24"/>
              </w:rPr>
              <w:t>вебинаров</w:t>
            </w:r>
            <w:proofErr w:type="spellEnd"/>
            <w:r w:rsidRPr="0083346C">
              <w:rPr>
                <w:rFonts w:eastAsia="Arial Unicode MS"/>
                <w:iCs/>
                <w:sz w:val="24"/>
                <w:szCs w:val="24"/>
              </w:rPr>
              <w:t xml:space="preserve"> и </w:t>
            </w:r>
            <w:proofErr w:type="spellStart"/>
            <w:r w:rsidRPr="0083346C">
              <w:rPr>
                <w:rFonts w:eastAsia="Arial Unicode MS"/>
                <w:iCs/>
                <w:sz w:val="24"/>
                <w:szCs w:val="24"/>
              </w:rPr>
              <w:t>видеоуроков</w:t>
            </w:r>
            <w:proofErr w:type="spellEnd"/>
            <w:r w:rsidRPr="0083346C">
              <w:rPr>
                <w:rFonts w:eastAsia="Arial Unicode MS"/>
                <w:iCs/>
                <w:sz w:val="24"/>
                <w:szCs w:val="24"/>
              </w:rPr>
              <w:t xml:space="preserve"> на самые актуальные темы, проводимых экспертами в области экологии, в любое удобное время.</w:t>
            </w:r>
          </w:p>
        </w:tc>
      </w:tr>
      <w:tr w:rsidR="0083346C" w:rsidRPr="0083346C" w:rsidTr="0083346C">
        <w:trPr>
          <w:trHeight w:val="2025"/>
        </w:trPr>
        <w:tc>
          <w:tcPr>
            <w:tcW w:w="2552" w:type="dxa"/>
            <w:tcBorders>
              <w:top w:val="single" w:sz="4" w:space="0" w:color="auto"/>
              <w:left w:val="single" w:sz="4" w:space="0" w:color="auto"/>
              <w:bottom w:val="single" w:sz="4" w:space="0" w:color="auto"/>
              <w:right w:val="single" w:sz="4" w:space="0" w:color="auto"/>
            </w:tcBorders>
          </w:tcPr>
          <w:p w:rsidR="0083346C" w:rsidRPr="0083346C" w:rsidRDefault="0083346C" w:rsidP="0083346C">
            <w:pPr>
              <w:widowControl w:val="0"/>
              <w:rPr>
                <w:sz w:val="24"/>
                <w:szCs w:val="24"/>
              </w:rPr>
            </w:pPr>
            <w:r w:rsidRPr="0083346C">
              <w:rPr>
                <w:bCs/>
                <w:sz w:val="24"/>
                <w:szCs w:val="24"/>
              </w:rPr>
              <w:lastRenderedPageBreak/>
              <w:t>3. Основные требования к работе</w:t>
            </w:r>
          </w:p>
        </w:tc>
        <w:tc>
          <w:tcPr>
            <w:tcW w:w="7938" w:type="dxa"/>
            <w:tcBorders>
              <w:top w:val="single" w:sz="4" w:space="0" w:color="auto"/>
              <w:left w:val="single" w:sz="4" w:space="0" w:color="auto"/>
              <w:bottom w:val="single" w:sz="4" w:space="0" w:color="auto"/>
              <w:right w:val="single" w:sz="4" w:space="0" w:color="auto"/>
            </w:tcBorders>
          </w:tcPr>
          <w:p w:rsidR="0083346C" w:rsidRPr="0083346C" w:rsidRDefault="0083346C" w:rsidP="0083346C">
            <w:pPr>
              <w:widowControl w:val="0"/>
              <w:rPr>
                <w:sz w:val="24"/>
                <w:szCs w:val="24"/>
              </w:rPr>
            </w:pPr>
            <w:r w:rsidRPr="0083346C">
              <w:rPr>
                <w:sz w:val="24"/>
                <w:szCs w:val="24"/>
              </w:rPr>
              <w:t>Наличие производственных мощностей (ресурсов) для оказания услуг по договору, а именно:</w:t>
            </w:r>
          </w:p>
          <w:p w:rsidR="0083346C" w:rsidRPr="0083346C" w:rsidRDefault="0083346C" w:rsidP="0083346C">
            <w:pPr>
              <w:widowControl w:val="0"/>
              <w:rPr>
                <w:sz w:val="24"/>
                <w:szCs w:val="24"/>
              </w:rPr>
            </w:pPr>
            <w:r w:rsidRPr="0083346C">
              <w:rPr>
                <w:sz w:val="24"/>
                <w:szCs w:val="24"/>
              </w:rPr>
              <w:t xml:space="preserve">- отсутствие процедуры приостановления деятельности в порядке, предусмотренном Кодексом Российской федерации об административных нарушениях; </w:t>
            </w:r>
          </w:p>
          <w:p w:rsidR="0083346C" w:rsidRPr="0083346C" w:rsidRDefault="0083346C" w:rsidP="0083346C">
            <w:pPr>
              <w:widowControl w:val="0"/>
              <w:rPr>
                <w:sz w:val="24"/>
                <w:szCs w:val="24"/>
              </w:rPr>
            </w:pPr>
            <w:r w:rsidRPr="0083346C">
              <w:rPr>
                <w:sz w:val="24"/>
                <w:szCs w:val="24"/>
              </w:rPr>
              <w:t xml:space="preserve">-опыт оказания аналогичных услуг </w:t>
            </w:r>
          </w:p>
          <w:p w:rsidR="0083346C" w:rsidRPr="0083346C" w:rsidRDefault="0083346C" w:rsidP="0083346C">
            <w:pPr>
              <w:widowControl w:val="0"/>
              <w:rPr>
                <w:sz w:val="24"/>
                <w:szCs w:val="24"/>
              </w:rPr>
            </w:pPr>
          </w:p>
        </w:tc>
      </w:tr>
      <w:tr w:rsidR="0083346C" w:rsidRPr="0083346C" w:rsidTr="0083346C">
        <w:trPr>
          <w:trHeight w:val="20"/>
        </w:trPr>
        <w:tc>
          <w:tcPr>
            <w:tcW w:w="2552" w:type="dxa"/>
            <w:tcBorders>
              <w:top w:val="single" w:sz="4" w:space="0" w:color="auto"/>
              <w:left w:val="single" w:sz="4" w:space="0" w:color="auto"/>
              <w:bottom w:val="single" w:sz="4" w:space="0" w:color="auto"/>
              <w:right w:val="single" w:sz="4" w:space="0" w:color="auto"/>
            </w:tcBorders>
          </w:tcPr>
          <w:p w:rsidR="0083346C" w:rsidRPr="0083346C" w:rsidRDefault="0083346C" w:rsidP="0083346C">
            <w:pPr>
              <w:widowControl w:val="0"/>
              <w:rPr>
                <w:bCs/>
                <w:sz w:val="24"/>
                <w:szCs w:val="24"/>
              </w:rPr>
            </w:pPr>
            <w:r w:rsidRPr="0083346C">
              <w:rPr>
                <w:bCs/>
                <w:sz w:val="24"/>
                <w:szCs w:val="24"/>
              </w:rPr>
              <w:t>4. Оказываемые услуги</w:t>
            </w:r>
          </w:p>
        </w:tc>
        <w:tc>
          <w:tcPr>
            <w:tcW w:w="7938" w:type="dxa"/>
            <w:tcBorders>
              <w:top w:val="single" w:sz="4" w:space="0" w:color="auto"/>
              <w:left w:val="single" w:sz="4" w:space="0" w:color="auto"/>
              <w:bottom w:val="single" w:sz="4" w:space="0" w:color="auto"/>
              <w:right w:val="single" w:sz="4" w:space="0" w:color="auto"/>
            </w:tcBorders>
          </w:tcPr>
          <w:p w:rsidR="0083346C" w:rsidRPr="0083346C" w:rsidRDefault="0083346C" w:rsidP="0083346C">
            <w:pPr>
              <w:jc w:val="both"/>
              <w:rPr>
                <w:rFonts w:eastAsia="Calibri"/>
                <w:sz w:val="24"/>
              </w:rPr>
            </w:pPr>
            <w:r w:rsidRPr="0083346C">
              <w:rPr>
                <w:rFonts w:eastAsia="Calibri"/>
                <w:sz w:val="24"/>
              </w:rPr>
              <w:t xml:space="preserve">- Исполнителем должен быть передан один пароль доступа к </w:t>
            </w:r>
            <w:proofErr w:type="spellStart"/>
            <w:r w:rsidRPr="0083346C">
              <w:rPr>
                <w:rFonts w:eastAsia="Calibri"/>
                <w:sz w:val="24"/>
              </w:rPr>
              <w:t>интернет-ресурс</w:t>
            </w:r>
            <w:proofErr w:type="spellEnd"/>
            <w:r w:rsidRPr="0083346C">
              <w:rPr>
                <w:rFonts w:eastAsia="Calibri"/>
                <w:sz w:val="24"/>
              </w:rPr>
              <w:t xml:space="preserve"> ИСС «</w:t>
            </w:r>
            <w:proofErr w:type="spellStart"/>
            <w:r w:rsidRPr="0083346C">
              <w:rPr>
                <w:rFonts w:eastAsia="Calibri"/>
                <w:sz w:val="24"/>
              </w:rPr>
              <w:t>Техэксперт</w:t>
            </w:r>
            <w:proofErr w:type="spellEnd"/>
            <w:r w:rsidRPr="0083346C">
              <w:rPr>
                <w:rFonts w:eastAsia="Calibri"/>
                <w:sz w:val="24"/>
              </w:rPr>
              <w:t>»</w:t>
            </w:r>
          </w:p>
          <w:p w:rsidR="0083346C" w:rsidRPr="0083346C" w:rsidRDefault="0083346C" w:rsidP="0083346C">
            <w:pPr>
              <w:jc w:val="both"/>
              <w:rPr>
                <w:rFonts w:eastAsia="Calibri"/>
                <w:sz w:val="24"/>
              </w:rPr>
            </w:pPr>
            <w:r w:rsidRPr="0083346C">
              <w:rPr>
                <w:rFonts w:eastAsia="Calibri"/>
                <w:sz w:val="24"/>
              </w:rPr>
              <w:t xml:space="preserve">- ИСС должна содержать тексты нормативно-технических документов, методическую и справочную </w:t>
            </w:r>
            <w:proofErr w:type="gramStart"/>
            <w:r w:rsidRPr="0083346C">
              <w:rPr>
                <w:rFonts w:eastAsia="Calibri"/>
                <w:sz w:val="24"/>
              </w:rPr>
              <w:t>информацию,  редакции</w:t>
            </w:r>
            <w:proofErr w:type="gramEnd"/>
            <w:r w:rsidRPr="0083346C">
              <w:rPr>
                <w:rFonts w:eastAsia="Calibri"/>
                <w:sz w:val="24"/>
              </w:rPr>
              <w:t xml:space="preserve"> документов;</w:t>
            </w:r>
          </w:p>
          <w:p w:rsidR="0083346C" w:rsidRPr="0083346C" w:rsidRDefault="0083346C" w:rsidP="0083346C">
            <w:pPr>
              <w:rPr>
                <w:rFonts w:eastAsia="Calibri"/>
                <w:bCs/>
                <w:sz w:val="24"/>
              </w:rPr>
            </w:pPr>
            <w:r w:rsidRPr="0083346C">
              <w:rPr>
                <w:rFonts w:eastAsia="Calibri"/>
                <w:sz w:val="24"/>
              </w:rPr>
              <w:t>- ИСС должна гарантировать достоверность информации, а также поддержание документов в актуальном состоянии с учетом изменений и дополнений действующего законодательства Российской Федерации.</w:t>
            </w:r>
          </w:p>
          <w:p w:rsidR="0083346C" w:rsidRPr="0083346C" w:rsidRDefault="0083346C" w:rsidP="0083346C">
            <w:pPr>
              <w:rPr>
                <w:rFonts w:eastAsia="Calibri"/>
                <w:sz w:val="24"/>
              </w:rPr>
            </w:pPr>
            <w:r w:rsidRPr="0083346C">
              <w:rPr>
                <w:rFonts w:eastAsia="Calibri"/>
                <w:sz w:val="24"/>
              </w:rPr>
              <w:t>- ИСС должна иметь развитый пользовательский сервис и обеспечивать</w:t>
            </w:r>
          </w:p>
          <w:p w:rsidR="0083346C" w:rsidRPr="0083346C" w:rsidRDefault="0083346C" w:rsidP="0083346C">
            <w:pPr>
              <w:rPr>
                <w:rFonts w:eastAsia="Calibri"/>
                <w:sz w:val="24"/>
              </w:rPr>
            </w:pPr>
            <w:r w:rsidRPr="0083346C">
              <w:rPr>
                <w:rFonts w:eastAsia="Calibri"/>
                <w:sz w:val="24"/>
              </w:rPr>
              <w:t>поиск документов по атрибутам, тематике или контексту одновременно по всем разделам информационного массива;</w:t>
            </w:r>
          </w:p>
          <w:p w:rsidR="0083346C" w:rsidRPr="0083346C" w:rsidRDefault="0083346C" w:rsidP="0083346C">
            <w:pPr>
              <w:rPr>
                <w:rFonts w:eastAsia="Calibri"/>
                <w:sz w:val="24"/>
              </w:rPr>
            </w:pPr>
            <w:r w:rsidRPr="0083346C">
              <w:rPr>
                <w:rFonts w:eastAsia="Calibri"/>
                <w:sz w:val="24"/>
              </w:rPr>
              <w:t xml:space="preserve">- возможность сохранения документов в формате </w:t>
            </w:r>
            <w:proofErr w:type="spellStart"/>
            <w:r w:rsidRPr="0083346C">
              <w:rPr>
                <w:rFonts w:eastAsia="Calibri"/>
                <w:sz w:val="24"/>
              </w:rPr>
              <w:t>Microsoft</w:t>
            </w:r>
            <w:proofErr w:type="spellEnd"/>
            <w:r w:rsidRPr="0083346C">
              <w:rPr>
                <w:rFonts w:eastAsia="Calibri"/>
                <w:sz w:val="24"/>
              </w:rPr>
              <w:t xml:space="preserve"> </w:t>
            </w:r>
            <w:proofErr w:type="spellStart"/>
            <w:r w:rsidRPr="0083346C">
              <w:rPr>
                <w:rFonts w:eastAsia="Calibri"/>
                <w:sz w:val="24"/>
              </w:rPr>
              <w:t>Word</w:t>
            </w:r>
            <w:proofErr w:type="spellEnd"/>
            <w:r w:rsidRPr="0083346C">
              <w:rPr>
                <w:rFonts w:eastAsia="Calibri"/>
                <w:sz w:val="24"/>
              </w:rPr>
              <w:t xml:space="preserve"> и </w:t>
            </w:r>
            <w:proofErr w:type="spellStart"/>
            <w:r w:rsidRPr="0083346C">
              <w:rPr>
                <w:rFonts w:eastAsia="Calibri"/>
                <w:sz w:val="24"/>
              </w:rPr>
              <w:t>Microsoft</w:t>
            </w:r>
            <w:proofErr w:type="spellEnd"/>
            <w:r w:rsidRPr="0083346C">
              <w:rPr>
                <w:rFonts w:eastAsia="Calibri"/>
                <w:sz w:val="24"/>
              </w:rPr>
              <w:t xml:space="preserve"> </w:t>
            </w:r>
            <w:proofErr w:type="spellStart"/>
            <w:r w:rsidRPr="0083346C">
              <w:rPr>
                <w:rFonts w:eastAsia="Calibri"/>
                <w:sz w:val="24"/>
              </w:rPr>
              <w:t>Excel</w:t>
            </w:r>
            <w:proofErr w:type="spellEnd"/>
            <w:r w:rsidRPr="0083346C">
              <w:rPr>
                <w:rFonts w:eastAsia="Calibri"/>
                <w:sz w:val="24"/>
              </w:rPr>
              <w:t>.</w:t>
            </w:r>
          </w:p>
          <w:p w:rsidR="0083346C" w:rsidRPr="0083346C" w:rsidRDefault="0083346C" w:rsidP="0083346C">
            <w:pPr>
              <w:jc w:val="both"/>
              <w:rPr>
                <w:rFonts w:eastAsia="Calibri"/>
                <w:sz w:val="24"/>
              </w:rPr>
            </w:pPr>
          </w:p>
          <w:p w:rsidR="0083346C" w:rsidRPr="0083346C" w:rsidRDefault="0083346C" w:rsidP="0083346C">
            <w:pPr>
              <w:contextualSpacing/>
              <w:jc w:val="both"/>
              <w:rPr>
                <w:rFonts w:eastAsia="Calibri"/>
                <w:iCs/>
                <w:sz w:val="24"/>
                <w:szCs w:val="24"/>
                <w:lang w:eastAsia="en-US"/>
              </w:rPr>
            </w:pPr>
          </w:p>
        </w:tc>
      </w:tr>
      <w:tr w:rsidR="0083346C" w:rsidRPr="0083346C" w:rsidTr="0083346C">
        <w:trPr>
          <w:trHeight w:val="20"/>
        </w:trPr>
        <w:tc>
          <w:tcPr>
            <w:tcW w:w="2552" w:type="dxa"/>
            <w:tcBorders>
              <w:top w:val="single" w:sz="4" w:space="0" w:color="auto"/>
              <w:left w:val="single" w:sz="4" w:space="0" w:color="auto"/>
              <w:bottom w:val="single" w:sz="4" w:space="0" w:color="auto"/>
              <w:right w:val="single" w:sz="4" w:space="0" w:color="auto"/>
            </w:tcBorders>
          </w:tcPr>
          <w:p w:rsidR="0083346C" w:rsidRPr="0083346C" w:rsidRDefault="0083346C" w:rsidP="0083346C">
            <w:pPr>
              <w:widowControl w:val="0"/>
              <w:rPr>
                <w:bCs/>
                <w:sz w:val="24"/>
                <w:szCs w:val="24"/>
              </w:rPr>
            </w:pPr>
            <w:r w:rsidRPr="0083346C">
              <w:rPr>
                <w:bCs/>
                <w:sz w:val="24"/>
                <w:szCs w:val="24"/>
              </w:rPr>
              <w:t>5. Условия оплаты</w:t>
            </w:r>
          </w:p>
        </w:tc>
        <w:tc>
          <w:tcPr>
            <w:tcW w:w="7938" w:type="dxa"/>
            <w:tcBorders>
              <w:top w:val="single" w:sz="4" w:space="0" w:color="auto"/>
              <w:left w:val="single" w:sz="4" w:space="0" w:color="auto"/>
              <w:bottom w:val="single" w:sz="4" w:space="0" w:color="auto"/>
              <w:right w:val="single" w:sz="4" w:space="0" w:color="auto"/>
            </w:tcBorders>
          </w:tcPr>
          <w:p w:rsidR="0083346C" w:rsidRPr="0083346C" w:rsidRDefault="0083346C" w:rsidP="0083346C">
            <w:pPr>
              <w:jc w:val="both"/>
              <w:rPr>
                <w:rFonts w:eastAsia="Calibri"/>
                <w:sz w:val="24"/>
              </w:rPr>
            </w:pPr>
            <w:r w:rsidRPr="0083346C">
              <w:rPr>
                <w:rFonts w:eastAsia="Calibri"/>
                <w:sz w:val="24"/>
              </w:rPr>
              <w:t>Оплата услуг по настоящему Договору производится авансовым платежом на основании счета Исполнителя в течение 10 (десяти) рабочих дней с момента получения счета Заказчиком путем перечисления денежных средств на расчетный счет Исполнителя.</w:t>
            </w:r>
          </w:p>
          <w:p w:rsidR="0083346C" w:rsidRPr="0083346C" w:rsidRDefault="0083346C" w:rsidP="0083346C">
            <w:pPr>
              <w:jc w:val="both"/>
              <w:rPr>
                <w:rFonts w:eastAsia="Calibri"/>
                <w:sz w:val="24"/>
              </w:rPr>
            </w:pPr>
            <w:r w:rsidRPr="0083346C">
              <w:rPr>
                <w:rFonts w:eastAsia="Calibri"/>
                <w:sz w:val="24"/>
              </w:rPr>
              <w:t xml:space="preserve"> Услуги оплачиваются периодическими платежами в течение срока действия Договора. Оплата производится за период не менее 4-х (четырех) полных календарных месяцев.</w:t>
            </w:r>
          </w:p>
        </w:tc>
      </w:tr>
      <w:tr w:rsidR="0083346C" w:rsidRPr="0083346C" w:rsidTr="0083346C">
        <w:trPr>
          <w:trHeight w:val="20"/>
        </w:trPr>
        <w:tc>
          <w:tcPr>
            <w:tcW w:w="2552" w:type="dxa"/>
            <w:tcBorders>
              <w:top w:val="single" w:sz="4" w:space="0" w:color="auto"/>
              <w:left w:val="single" w:sz="4" w:space="0" w:color="auto"/>
              <w:bottom w:val="single" w:sz="4" w:space="0" w:color="auto"/>
              <w:right w:val="single" w:sz="4" w:space="0" w:color="auto"/>
            </w:tcBorders>
          </w:tcPr>
          <w:p w:rsidR="0083346C" w:rsidRPr="0083346C" w:rsidRDefault="0083346C" w:rsidP="0083346C">
            <w:pPr>
              <w:widowControl w:val="0"/>
              <w:rPr>
                <w:sz w:val="24"/>
                <w:szCs w:val="24"/>
              </w:rPr>
            </w:pPr>
            <w:r w:rsidRPr="0083346C">
              <w:rPr>
                <w:sz w:val="24"/>
                <w:szCs w:val="24"/>
              </w:rPr>
              <w:t>6. Срок оказания услуг</w:t>
            </w:r>
          </w:p>
        </w:tc>
        <w:tc>
          <w:tcPr>
            <w:tcW w:w="7938" w:type="dxa"/>
            <w:tcBorders>
              <w:top w:val="single" w:sz="4" w:space="0" w:color="auto"/>
              <w:left w:val="single" w:sz="4" w:space="0" w:color="auto"/>
              <w:bottom w:val="single" w:sz="4" w:space="0" w:color="auto"/>
              <w:right w:val="single" w:sz="4" w:space="0" w:color="auto"/>
            </w:tcBorders>
          </w:tcPr>
          <w:p w:rsidR="0083346C" w:rsidRPr="0083346C" w:rsidRDefault="0083346C" w:rsidP="0083346C">
            <w:pPr>
              <w:widowControl w:val="0"/>
              <w:jc w:val="both"/>
              <w:rPr>
                <w:sz w:val="24"/>
                <w:szCs w:val="24"/>
              </w:rPr>
            </w:pPr>
            <w:r w:rsidRPr="0083346C">
              <w:rPr>
                <w:rFonts w:cs="Arial"/>
                <w:sz w:val="24"/>
                <w:szCs w:val="24"/>
              </w:rPr>
              <w:t>12 (двенадцать) месяцев с 01 января 2021 года по 31 декабря 2021 года</w:t>
            </w:r>
          </w:p>
        </w:tc>
      </w:tr>
      <w:tr w:rsidR="0083346C" w:rsidRPr="0083346C" w:rsidTr="0083346C">
        <w:trPr>
          <w:trHeight w:val="20"/>
        </w:trPr>
        <w:tc>
          <w:tcPr>
            <w:tcW w:w="2552" w:type="dxa"/>
            <w:tcBorders>
              <w:top w:val="single" w:sz="4" w:space="0" w:color="auto"/>
              <w:left w:val="single" w:sz="4" w:space="0" w:color="auto"/>
              <w:bottom w:val="single" w:sz="4" w:space="0" w:color="auto"/>
              <w:right w:val="single" w:sz="4" w:space="0" w:color="auto"/>
            </w:tcBorders>
          </w:tcPr>
          <w:p w:rsidR="0083346C" w:rsidRPr="0083346C" w:rsidRDefault="0083346C" w:rsidP="0083346C">
            <w:pPr>
              <w:widowControl w:val="0"/>
              <w:rPr>
                <w:sz w:val="24"/>
                <w:szCs w:val="24"/>
              </w:rPr>
            </w:pPr>
            <w:r w:rsidRPr="0083346C">
              <w:rPr>
                <w:sz w:val="24"/>
                <w:szCs w:val="24"/>
              </w:rPr>
              <w:t>7. Срок действия договора</w:t>
            </w:r>
          </w:p>
        </w:tc>
        <w:tc>
          <w:tcPr>
            <w:tcW w:w="7938" w:type="dxa"/>
            <w:tcBorders>
              <w:top w:val="single" w:sz="4" w:space="0" w:color="auto"/>
              <w:left w:val="single" w:sz="4" w:space="0" w:color="auto"/>
              <w:bottom w:val="single" w:sz="4" w:space="0" w:color="auto"/>
              <w:right w:val="single" w:sz="4" w:space="0" w:color="auto"/>
            </w:tcBorders>
          </w:tcPr>
          <w:p w:rsidR="0083346C" w:rsidRPr="0083346C" w:rsidRDefault="0083346C" w:rsidP="0083346C">
            <w:pPr>
              <w:widowControl w:val="0"/>
              <w:rPr>
                <w:sz w:val="24"/>
                <w:szCs w:val="24"/>
              </w:rPr>
            </w:pPr>
            <w:r w:rsidRPr="0083346C">
              <w:rPr>
                <w:sz w:val="24"/>
                <w:szCs w:val="24"/>
              </w:rPr>
              <w:t>До 31.12.2021г. или до достижения суммы расчётов по договору.</w:t>
            </w:r>
          </w:p>
        </w:tc>
      </w:tr>
    </w:tbl>
    <w:p w:rsidR="0083346C" w:rsidRPr="0083346C" w:rsidRDefault="0083346C" w:rsidP="0083346C">
      <w:pPr>
        <w:widowControl w:val="0"/>
        <w:rPr>
          <w:sz w:val="28"/>
          <w:szCs w:val="28"/>
        </w:rPr>
      </w:pPr>
    </w:p>
    <w:p w:rsidR="0083346C" w:rsidRPr="0083346C" w:rsidRDefault="0083346C" w:rsidP="0083346C">
      <w:pPr>
        <w:widowControl w:val="0"/>
        <w:rPr>
          <w:sz w:val="28"/>
          <w:szCs w:val="28"/>
        </w:rPr>
      </w:pPr>
    </w:p>
    <w:p w:rsidR="004C3A04" w:rsidRDefault="004C3A04" w:rsidP="003A75D9"/>
    <w:p w:rsidR="004C3A04" w:rsidRDefault="004C3A04" w:rsidP="003A75D9"/>
    <w:p w:rsidR="004C3A04" w:rsidRDefault="004C3A04" w:rsidP="003A75D9"/>
    <w:p w:rsidR="004C3A04" w:rsidRDefault="004C3A04" w:rsidP="003A75D9"/>
    <w:p w:rsidR="004C3A04" w:rsidRDefault="004C3A04" w:rsidP="003A75D9"/>
    <w:p w:rsidR="003A75D9" w:rsidRPr="00142C59" w:rsidRDefault="00142C59" w:rsidP="00142C59">
      <w:pPr>
        <w:pStyle w:val="1"/>
        <w:numPr>
          <w:ilvl w:val="0"/>
          <w:numId w:val="0"/>
        </w:numPr>
        <w:jc w:val="left"/>
      </w:pPr>
      <w:bookmarkStart w:id="97" w:name="_Toc52966388"/>
      <w:r w:rsidRPr="00142C59">
        <w:rPr>
          <w:sz w:val="24"/>
          <w:szCs w:val="24"/>
          <w:lang w:val="ru-RU"/>
        </w:rPr>
        <w:lastRenderedPageBreak/>
        <w:t>Раздел 4</w:t>
      </w:r>
      <w:r w:rsidRPr="00142C59">
        <w:rPr>
          <w:sz w:val="24"/>
          <w:szCs w:val="24"/>
        </w:rPr>
        <w:t>. Проект договора.</w:t>
      </w:r>
      <w:bookmarkEnd w:id="97"/>
    </w:p>
    <w:p w:rsidR="003A75D9" w:rsidRDefault="003A75D9" w:rsidP="003A75D9"/>
    <w:p w:rsidR="0083346C" w:rsidRPr="0083346C" w:rsidRDefault="0083346C" w:rsidP="0083346C">
      <w:pPr>
        <w:spacing w:line="276" w:lineRule="auto"/>
        <w:jc w:val="center"/>
        <w:rPr>
          <w:bCs/>
          <w:color w:val="000000"/>
          <w:sz w:val="24"/>
          <w:szCs w:val="24"/>
        </w:rPr>
      </w:pPr>
      <w:r w:rsidRPr="0083346C">
        <w:rPr>
          <w:bCs/>
          <w:color w:val="000000"/>
          <w:sz w:val="24"/>
          <w:szCs w:val="24"/>
        </w:rPr>
        <w:t>ДОГОВОР № _________</w:t>
      </w:r>
    </w:p>
    <w:p w:rsidR="0083346C" w:rsidRPr="0083346C" w:rsidRDefault="0083346C" w:rsidP="0083346C">
      <w:pPr>
        <w:spacing w:line="276" w:lineRule="auto"/>
        <w:jc w:val="center"/>
        <w:rPr>
          <w:bCs/>
          <w:color w:val="000000"/>
          <w:sz w:val="24"/>
          <w:szCs w:val="24"/>
        </w:rPr>
      </w:pPr>
      <w:r w:rsidRPr="0083346C">
        <w:rPr>
          <w:bCs/>
          <w:color w:val="000000"/>
          <w:sz w:val="24"/>
          <w:szCs w:val="24"/>
        </w:rPr>
        <w:t>оказания информационных услуг</w:t>
      </w:r>
    </w:p>
    <w:p w:rsidR="0083346C" w:rsidRPr="0083346C" w:rsidRDefault="0083346C" w:rsidP="0083346C">
      <w:pPr>
        <w:spacing w:line="276" w:lineRule="auto"/>
        <w:jc w:val="center"/>
        <w:rPr>
          <w:b/>
          <w:bCs/>
          <w:color w:val="000000"/>
          <w:sz w:val="24"/>
          <w:szCs w:val="24"/>
        </w:rPr>
      </w:pPr>
    </w:p>
    <w:tbl>
      <w:tblPr>
        <w:tblW w:w="0" w:type="auto"/>
        <w:tblLook w:val="0000" w:firstRow="0" w:lastRow="0" w:firstColumn="0" w:lastColumn="0" w:noHBand="0" w:noVBand="0"/>
      </w:tblPr>
      <w:tblGrid>
        <w:gridCol w:w="4927"/>
        <w:gridCol w:w="5104"/>
      </w:tblGrid>
      <w:tr w:rsidR="0083346C" w:rsidRPr="0083346C" w:rsidTr="0083346C">
        <w:trPr>
          <w:trHeight w:val="309"/>
        </w:trPr>
        <w:tc>
          <w:tcPr>
            <w:tcW w:w="4927" w:type="dxa"/>
            <w:tcBorders>
              <w:top w:val="nil"/>
              <w:left w:val="nil"/>
              <w:bottom w:val="nil"/>
              <w:right w:val="nil"/>
            </w:tcBorders>
          </w:tcPr>
          <w:p w:rsidR="0083346C" w:rsidRPr="0083346C" w:rsidRDefault="0083346C" w:rsidP="0083346C">
            <w:pPr>
              <w:spacing w:line="276" w:lineRule="auto"/>
              <w:rPr>
                <w:color w:val="000000"/>
                <w:sz w:val="24"/>
                <w:szCs w:val="24"/>
              </w:rPr>
            </w:pPr>
            <w:r w:rsidRPr="0083346C">
              <w:rPr>
                <w:color w:val="000000"/>
                <w:sz w:val="24"/>
                <w:szCs w:val="24"/>
              </w:rPr>
              <w:t>г. Севастополь</w:t>
            </w:r>
          </w:p>
        </w:tc>
        <w:tc>
          <w:tcPr>
            <w:tcW w:w="5104" w:type="dxa"/>
            <w:tcBorders>
              <w:top w:val="nil"/>
              <w:left w:val="nil"/>
              <w:bottom w:val="nil"/>
              <w:right w:val="nil"/>
            </w:tcBorders>
          </w:tcPr>
          <w:p w:rsidR="0083346C" w:rsidRPr="0083346C" w:rsidRDefault="0083346C" w:rsidP="0083346C">
            <w:pPr>
              <w:spacing w:line="276" w:lineRule="auto"/>
              <w:ind w:right="-108" w:firstLine="900"/>
              <w:jc w:val="right"/>
              <w:rPr>
                <w:color w:val="000000"/>
                <w:sz w:val="24"/>
                <w:szCs w:val="24"/>
              </w:rPr>
            </w:pPr>
            <w:r w:rsidRPr="0083346C">
              <w:rPr>
                <w:color w:val="000000"/>
                <w:sz w:val="24"/>
                <w:szCs w:val="24"/>
              </w:rPr>
              <w:t>«___»__________ 2020 г.</w:t>
            </w:r>
          </w:p>
        </w:tc>
      </w:tr>
    </w:tbl>
    <w:p w:rsidR="0083346C" w:rsidRPr="0083346C" w:rsidRDefault="0083346C" w:rsidP="0083346C">
      <w:pPr>
        <w:ind w:firstLine="900"/>
        <w:jc w:val="both"/>
        <w:rPr>
          <w:color w:val="000000"/>
          <w:sz w:val="24"/>
          <w:szCs w:val="24"/>
        </w:rPr>
      </w:pPr>
    </w:p>
    <w:p w:rsidR="0083346C" w:rsidRPr="0083346C" w:rsidRDefault="0083346C" w:rsidP="0083346C">
      <w:pPr>
        <w:ind w:firstLine="900"/>
        <w:jc w:val="both"/>
        <w:rPr>
          <w:color w:val="000000"/>
          <w:sz w:val="24"/>
          <w:szCs w:val="24"/>
        </w:rPr>
      </w:pPr>
      <w:r w:rsidRPr="0083346C">
        <w:rPr>
          <w:b/>
          <w:sz w:val="24"/>
          <w:szCs w:val="24"/>
        </w:rPr>
        <w:t xml:space="preserve">________________, </w:t>
      </w:r>
      <w:r w:rsidRPr="0083346C">
        <w:rPr>
          <w:sz w:val="24"/>
          <w:szCs w:val="24"/>
        </w:rPr>
        <w:t xml:space="preserve">именуемое в дальнейшем </w:t>
      </w:r>
      <w:r w:rsidRPr="0083346C">
        <w:rPr>
          <w:b/>
          <w:sz w:val="24"/>
          <w:szCs w:val="24"/>
        </w:rPr>
        <w:t>«Исполнитель»</w:t>
      </w:r>
      <w:r w:rsidRPr="0083346C">
        <w:rPr>
          <w:sz w:val="24"/>
          <w:szCs w:val="24"/>
        </w:rPr>
        <w:t>, в лице __________, действующей на основании устава, с одной стороны, и</w:t>
      </w:r>
    </w:p>
    <w:p w:rsidR="0083346C" w:rsidRPr="0083346C" w:rsidRDefault="0083346C" w:rsidP="0083346C">
      <w:pPr>
        <w:ind w:firstLine="900"/>
        <w:jc w:val="both"/>
        <w:rPr>
          <w:color w:val="000000"/>
          <w:sz w:val="24"/>
          <w:szCs w:val="24"/>
        </w:rPr>
      </w:pPr>
      <w:r w:rsidRPr="0083346C">
        <w:rPr>
          <w:b/>
          <w:color w:val="000000"/>
          <w:sz w:val="24"/>
          <w:szCs w:val="24"/>
        </w:rPr>
        <w:t>Федеральное государственное унитарное предприятие «РОСМОРПОРТ» (ФГУП «Росморпорт»)</w:t>
      </w:r>
      <w:r w:rsidRPr="0083346C">
        <w:rPr>
          <w:color w:val="000000"/>
          <w:sz w:val="24"/>
          <w:szCs w:val="24"/>
        </w:rPr>
        <w:t xml:space="preserve"> именуемое в дальнейшем </w:t>
      </w:r>
      <w:r w:rsidRPr="0083346C">
        <w:rPr>
          <w:b/>
          <w:color w:val="000000"/>
          <w:sz w:val="24"/>
          <w:szCs w:val="24"/>
        </w:rPr>
        <w:t>«Заказчик</w:t>
      </w:r>
      <w:proofErr w:type="gramStart"/>
      <w:r w:rsidRPr="0083346C">
        <w:rPr>
          <w:b/>
          <w:color w:val="000000"/>
          <w:sz w:val="24"/>
          <w:szCs w:val="24"/>
        </w:rPr>
        <w:t>»</w:t>
      </w:r>
      <w:r w:rsidRPr="0083346C">
        <w:rPr>
          <w:color w:val="000000"/>
          <w:sz w:val="24"/>
          <w:szCs w:val="24"/>
        </w:rPr>
        <w:t xml:space="preserve">, </w:t>
      </w:r>
      <w:r w:rsidRPr="0083346C">
        <w:rPr>
          <w:sz w:val="22"/>
          <w:szCs w:val="22"/>
        </w:rPr>
        <w:t xml:space="preserve"> в</w:t>
      </w:r>
      <w:proofErr w:type="gramEnd"/>
      <w:r w:rsidRPr="0083346C">
        <w:rPr>
          <w:sz w:val="22"/>
          <w:szCs w:val="22"/>
        </w:rPr>
        <w:t xml:space="preserve"> лице </w:t>
      </w:r>
      <w:r w:rsidRPr="0083346C">
        <w:rPr>
          <w:sz w:val="24"/>
          <w:szCs w:val="24"/>
        </w:rPr>
        <w:t xml:space="preserve">директора Крымского филиала ФГУП «Росморпорт» Фильчакова Андрея Александровича, </w:t>
      </w:r>
      <w:r w:rsidRPr="0083346C">
        <w:rPr>
          <w:color w:val="000000"/>
          <w:sz w:val="24"/>
          <w:szCs w:val="24"/>
        </w:rPr>
        <w:t xml:space="preserve">действующего на основании Положения и </w:t>
      </w:r>
      <w:r w:rsidRPr="0083346C">
        <w:rPr>
          <w:sz w:val="24"/>
          <w:szCs w:val="24"/>
        </w:rPr>
        <w:t>доверенности от 25.12.2017 № 2-2525</w:t>
      </w:r>
      <w:r w:rsidRPr="0083346C">
        <w:rPr>
          <w:color w:val="000000"/>
          <w:sz w:val="24"/>
          <w:szCs w:val="24"/>
        </w:rPr>
        <w:t>, вместе именуемые «Стороны», заключили настоящий Договор о нижеследующем:</w:t>
      </w:r>
    </w:p>
    <w:p w:rsidR="0083346C" w:rsidRPr="0083346C" w:rsidRDefault="0083346C" w:rsidP="0083346C">
      <w:pPr>
        <w:spacing w:line="276" w:lineRule="auto"/>
        <w:jc w:val="center"/>
        <w:rPr>
          <w:color w:val="000000"/>
          <w:sz w:val="24"/>
          <w:szCs w:val="24"/>
        </w:rPr>
      </w:pPr>
      <w:r w:rsidRPr="0083346C">
        <w:rPr>
          <w:b/>
          <w:bCs/>
          <w:color w:val="000000"/>
          <w:sz w:val="24"/>
          <w:szCs w:val="24"/>
        </w:rPr>
        <w:t>1. Предмет договора</w:t>
      </w:r>
    </w:p>
    <w:p w:rsidR="0083346C" w:rsidRPr="0083346C" w:rsidRDefault="0083346C" w:rsidP="0083346C">
      <w:pPr>
        <w:spacing w:line="276" w:lineRule="auto"/>
        <w:ind w:firstLine="709"/>
        <w:jc w:val="both"/>
        <w:rPr>
          <w:color w:val="000000"/>
          <w:sz w:val="24"/>
          <w:szCs w:val="24"/>
        </w:rPr>
      </w:pPr>
      <w:r w:rsidRPr="0083346C">
        <w:rPr>
          <w:color w:val="000000"/>
          <w:sz w:val="24"/>
          <w:szCs w:val="24"/>
        </w:rPr>
        <w:t>1.1. В соответствии с настоящим Договором Исполнитель осуществляет возмездное оказание Заказчику информационных услуг, которые заключаются в обеспечении технической возможности доступа по сети Интернет к экземплярам информационно-справочных систем «</w:t>
      </w:r>
      <w:proofErr w:type="spellStart"/>
      <w:r w:rsidRPr="0083346C">
        <w:rPr>
          <w:color w:val="000000"/>
          <w:sz w:val="24"/>
          <w:szCs w:val="24"/>
        </w:rPr>
        <w:t>Техэксперт</w:t>
      </w:r>
      <w:proofErr w:type="spellEnd"/>
      <w:r w:rsidRPr="0083346C">
        <w:rPr>
          <w:color w:val="000000"/>
          <w:sz w:val="24"/>
          <w:szCs w:val="24"/>
        </w:rPr>
        <w:t>» (далее по тексту «ИСС») на порталах ИСС (далее по тексту «Портал»), а Заказчик оплачивает эти услуги.</w:t>
      </w:r>
    </w:p>
    <w:p w:rsidR="0083346C" w:rsidRPr="0083346C" w:rsidRDefault="0083346C" w:rsidP="0083346C">
      <w:pPr>
        <w:spacing w:line="276" w:lineRule="auto"/>
        <w:ind w:right="-1" w:firstLine="709"/>
        <w:jc w:val="both"/>
        <w:rPr>
          <w:sz w:val="24"/>
          <w:szCs w:val="24"/>
        </w:rPr>
      </w:pPr>
      <w:r w:rsidRPr="0083346C">
        <w:rPr>
          <w:sz w:val="24"/>
          <w:szCs w:val="24"/>
        </w:rPr>
        <w:t>1.2. Перечень экземпляров ИСС, к которым Заказчик получает доступ, описание условий работы и адрес Портала, определяются Сторонами при подписании Договора и содержатся в Спецификации (Приложение).</w:t>
      </w:r>
    </w:p>
    <w:p w:rsidR="0083346C" w:rsidRPr="0083346C" w:rsidRDefault="0083346C" w:rsidP="0083346C">
      <w:pPr>
        <w:spacing w:line="276" w:lineRule="auto"/>
        <w:ind w:right="-1" w:firstLine="709"/>
        <w:jc w:val="both"/>
        <w:rPr>
          <w:sz w:val="24"/>
          <w:szCs w:val="24"/>
        </w:rPr>
      </w:pPr>
      <w:r w:rsidRPr="0083346C">
        <w:rPr>
          <w:sz w:val="24"/>
          <w:szCs w:val="24"/>
        </w:rPr>
        <w:t xml:space="preserve">1.3. Все права и обязанности Федерального государственного унитарного предприятия «Росморпорт», предусмотренные настоящим Договором, выполняются Крымским филиалом ФГУП «Росморпорт» (в </w:t>
      </w:r>
      <w:proofErr w:type="spellStart"/>
      <w:r w:rsidRPr="0083346C">
        <w:rPr>
          <w:sz w:val="24"/>
          <w:szCs w:val="24"/>
        </w:rPr>
        <w:t>т.ч</w:t>
      </w:r>
      <w:proofErr w:type="spellEnd"/>
      <w:r w:rsidRPr="0083346C">
        <w:rPr>
          <w:sz w:val="24"/>
          <w:szCs w:val="24"/>
        </w:rPr>
        <w:t>. ведение бухгалтерского учета, проведение расчетов, подписание первичных документов и т.п.).</w:t>
      </w:r>
    </w:p>
    <w:p w:rsidR="0083346C" w:rsidRPr="0083346C" w:rsidRDefault="0083346C" w:rsidP="0083346C">
      <w:pPr>
        <w:spacing w:line="276" w:lineRule="auto"/>
        <w:ind w:right="-1" w:firstLine="709"/>
        <w:jc w:val="both"/>
        <w:rPr>
          <w:sz w:val="24"/>
          <w:szCs w:val="24"/>
        </w:rPr>
      </w:pPr>
    </w:p>
    <w:p w:rsidR="0083346C" w:rsidRPr="0083346C" w:rsidRDefault="0083346C" w:rsidP="0083346C">
      <w:pPr>
        <w:spacing w:line="276" w:lineRule="auto"/>
        <w:jc w:val="center"/>
        <w:rPr>
          <w:color w:val="000000"/>
          <w:sz w:val="24"/>
          <w:szCs w:val="24"/>
        </w:rPr>
      </w:pPr>
      <w:r w:rsidRPr="0083346C">
        <w:rPr>
          <w:b/>
          <w:bCs/>
          <w:color w:val="000000"/>
          <w:sz w:val="24"/>
          <w:szCs w:val="24"/>
        </w:rPr>
        <w:t>2. Цена услуг и порядок расчетов</w:t>
      </w:r>
    </w:p>
    <w:p w:rsidR="0083346C" w:rsidRPr="0083346C" w:rsidRDefault="0083346C" w:rsidP="0083346C">
      <w:pPr>
        <w:spacing w:line="276" w:lineRule="auto"/>
        <w:ind w:right="-1" w:firstLine="709"/>
        <w:jc w:val="both"/>
        <w:rPr>
          <w:sz w:val="24"/>
          <w:szCs w:val="24"/>
        </w:rPr>
      </w:pPr>
      <w:r w:rsidRPr="0083346C">
        <w:rPr>
          <w:sz w:val="24"/>
          <w:szCs w:val="24"/>
        </w:rPr>
        <w:t xml:space="preserve">2.1. Сумма по настоящему Договору </w:t>
      </w:r>
      <w:r w:rsidRPr="0083346C">
        <w:rPr>
          <w:bCs/>
          <w:sz w:val="24"/>
          <w:szCs w:val="28"/>
        </w:rPr>
        <w:t xml:space="preserve">    </w:t>
      </w:r>
      <w:proofErr w:type="gramStart"/>
      <w:r w:rsidRPr="0083346C">
        <w:rPr>
          <w:bCs/>
          <w:sz w:val="24"/>
          <w:szCs w:val="28"/>
        </w:rPr>
        <w:t xml:space="preserve">   (</w:t>
      </w:r>
      <w:proofErr w:type="gramEnd"/>
      <w:r w:rsidRPr="0083346C">
        <w:rPr>
          <w:bCs/>
          <w:sz w:val="24"/>
          <w:szCs w:val="28"/>
        </w:rPr>
        <w:t xml:space="preserve"> ) рублей 00 копеек, </w:t>
      </w:r>
      <w:r w:rsidRPr="0083346C">
        <w:rPr>
          <w:sz w:val="24"/>
          <w:szCs w:val="24"/>
        </w:rPr>
        <w:t>НДС не облагается, в связи с применением упрощенной системы налогообложения (п. 2 ст. 346 .11 главы 26.2 Налогового Кодекса РФ).</w:t>
      </w:r>
    </w:p>
    <w:p w:rsidR="0083346C" w:rsidRPr="0083346C" w:rsidRDefault="0083346C" w:rsidP="0083346C">
      <w:pPr>
        <w:spacing w:line="276" w:lineRule="auto"/>
        <w:ind w:right="-1" w:firstLine="709"/>
        <w:jc w:val="both"/>
        <w:rPr>
          <w:sz w:val="24"/>
          <w:szCs w:val="24"/>
        </w:rPr>
      </w:pPr>
      <w:r w:rsidRPr="0083346C">
        <w:rPr>
          <w:sz w:val="24"/>
          <w:szCs w:val="24"/>
        </w:rPr>
        <w:t xml:space="preserve">2.2. Стоимость информационных услуг, указанных в пункте 1.1. настоящего договора, за один календарный месяц составляет ____ </w:t>
      </w:r>
      <w:proofErr w:type="gramStart"/>
      <w:r w:rsidRPr="0083346C">
        <w:rPr>
          <w:sz w:val="24"/>
          <w:szCs w:val="24"/>
        </w:rPr>
        <w:t>( )</w:t>
      </w:r>
      <w:proofErr w:type="gramEnd"/>
      <w:r w:rsidRPr="0083346C">
        <w:rPr>
          <w:sz w:val="24"/>
          <w:szCs w:val="24"/>
        </w:rPr>
        <w:t xml:space="preserve"> рублей 00 копеек, НДС не облагается, в связи с применением упрощенной системы налогообложения (п. 2 ст. 346 .11 главы 26.2 Налогового Кодекса РФ).</w:t>
      </w:r>
    </w:p>
    <w:p w:rsidR="0083346C" w:rsidRPr="0083346C" w:rsidRDefault="0083346C" w:rsidP="0083346C">
      <w:pPr>
        <w:spacing w:line="276" w:lineRule="auto"/>
        <w:ind w:right="-1" w:firstLine="708"/>
        <w:jc w:val="both"/>
        <w:rPr>
          <w:sz w:val="24"/>
          <w:szCs w:val="24"/>
        </w:rPr>
      </w:pPr>
      <w:r w:rsidRPr="0083346C">
        <w:rPr>
          <w:sz w:val="24"/>
          <w:szCs w:val="24"/>
        </w:rPr>
        <w:t>2.3. Оплата услуг по настоящему Договору производится авансовым платежом на основании счета Исполнителя в течение 10 (десяти) рабочих дней с момента получения счета Заказчиком путем перечисления денежных средств на расчетный счет Исполнителя.</w:t>
      </w:r>
    </w:p>
    <w:p w:rsidR="0083346C" w:rsidRPr="0083346C" w:rsidRDefault="0083346C" w:rsidP="0083346C">
      <w:pPr>
        <w:spacing w:line="276" w:lineRule="auto"/>
        <w:ind w:right="-1" w:firstLine="708"/>
        <w:jc w:val="both"/>
        <w:rPr>
          <w:sz w:val="24"/>
          <w:szCs w:val="24"/>
        </w:rPr>
      </w:pPr>
      <w:r w:rsidRPr="0083346C">
        <w:rPr>
          <w:sz w:val="24"/>
          <w:szCs w:val="24"/>
        </w:rPr>
        <w:t>2.4. Услуги оплачиваются периодическими платежами в течение срока действия Договора. Оплата производится за период не менее 4-х (четырех) полных календарных месяцев.</w:t>
      </w:r>
    </w:p>
    <w:p w:rsidR="0083346C" w:rsidRPr="0083346C" w:rsidRDefault="0083346C" w:rsidP="0083346C">
      <w:pPr>
        <w:spacing w:line="276" w:lineRule="auto"/>
        <w:ind w:firstLine="708"/>
        <w:jc w:val="both"/>
        <w:rPr>
          <w:sz w:val="24"/>
          <w:szCs w:val="24"/>
        </w:rPr>
      </w:pPr>
      <w:r w:rsidRPr="0083346C">
        <w:rPr>
          <w:sz w:val="24"/>
          <w:szCs w:val="24"/>
        </w:rPr>
        <w:t>2.5. Услуги считаются оплаченными только в случае поступления от Заказчика денежных средств в полном объеме.</w:t>
      </w:r>
    </w:p>
    <w:p w:rsidR="0083346C" w:rsidRPr="0083346C" w:rsidRDefault="0083346C" w:rsidP="0083346C">
      <w:pPr>
        <w:spacing w:line="276" w:lineRule="auto"/>
        <w:ind w:firstLine="708"/>
        <w:jc w:val="both"/>
        <w:rPr>
          <w:sz w:val="24"/>
          <w:szCs w:val="24"/>
        </w:rPr>
      </w:pPr>
    </w:p>
    <w:p w:rsidR="0083346C" w:rsidRPr="0083346C" w:rsidRDefault="0083346C" w:rsidP="0083346C">
      <w:pPr>
        <w:spacing w:line="276" w:lineRule="auto"/>
        <w:jc w:val="center"/>
        <w:rPr>
          <w:color w:val="000000"/>
          <w:sz w:val="24"/>
          <w:szCs w:val="24"/>
        </w:rPr>
      </w:pPr>
      <w:r w:rsidRPr="0083346C">
        <w:rPr>
          <w:b/>
          <w:bCs/>
          <w:color w:val="000000"/>
          <w:sz w:val="24"/>
          <w:szCs w:val="24"/>
        </w:rPr>
        <w:t>3. Права и обязательства сторон, порядок сдачи-приемки услуг</w:t>
      </w:r>
    </w:p>
    <w:p w:rsidR="0083346C" w:rsidRPr="0083346C" w:rsidRDefault="0083346C" w:rsidP="0083346C">
      <w:pPr>
        <w:spacing w:line="276" w:lineRule="auto"/>
        <w:ind w:right="-1" w:firstLine="709"/>
        <w:jc w:val="both"/>
        <w:rPr>
          <w:sz w:val="24"/>
          <w:szCs w:val="24"/>
        </w:rPr>
      </w:pPr>
      <w:r w:rsidRPr="0083346C">
        <w:rPr>
          <w:sz w:val="24"/>
          <w:szCs w:val="24"/>
        </w:rPr>
        <w:t>3.1. Исполнитель предоставляет Заказчику доступ по сети Интернет к ИСС в соответствии с условиями, описанными в Спецификации (Приложение) в течение 5 (пяти) рабочих дней с момента выполнения Заказчиком обязанности по оплате в соответствии с условиями настоящего Договора.</w:t>
      </w:r>
    </w:p>
    <w:p w:rsidR="0083346C" w:rsidRPr="0083346C" w:rsidRDefault="0083346C" w:rsidP="0083346C">
      <w:pPr>
        <w:spacing w:line="276" w:lineRule="auto"/>
        <w:ind w:right="-1" w:firstLine="709"/>
        <w:jc w:val="both"/>
        <w:rPr>
          <w:sz w:val="24"/>
          <w:szCs w:val="24"/>
        </w:rPr>
      </w:pPr>
      <w:r w:rsidRPr="0083346C">
        <w:rPr>
          <w:sz w:val="24"/>
          <w:szCs w:val="24"/>
        </w:rPr>
        <w:lastRenderedPageBreak/>
        <w:t>3.2. Доступ Заказчика к ИСС обеспечивается путем его регистрации у уполномоченного правообладателем ИСС представителя (ООО “Дистрибьюторский центр “Кодекс”) и передачи ему логина и пароля в течении 3-х рабочих дней для доступа, после полной оплаты им права доступа в соответствии с разделом 2 настоящего Договора.</w:t>
      </w:r>
    </w:p>
    <w:p w:rsidR="0083346C" w:rsidRPr="0083346C" w:rsidRDefault="0083346C" w:rsidP="0083346C">
      <w:pPr>
        <w:spacing w:line="276" w:lineRule="auto"/>
        <w:ind w:right="-1" w:firstLine="709"/>
        <w:jc w:val="both"/>
        <w:rPr>
          <w:color w:val="000000"/>
          <w:sz w:val="24"/>
          <w:szCs w:val="24"/>
        </w:rPr>
      </w:pPr>
      <w:r w:rsidRPr="0083346C">
        <w:rPr>
          <w:sz w:val="24"/>
          <w:szCs w:val="24"/>
        </w:rPr>
        <w:t>3.3. Заказчик после авторизации</w:t>
      </w:r>
      <w:r w:rsidRPr="0083346C">
        <w:rPr>
          <w:color w:val="000000"/>
          <w:sz w:val="24"/>
          <w:szCs w:val="24"/>
        </w:rPr>
        <w:t xml:space="preserve"> на Портале вправе в любое время ознакомиться с полной статистикой использования ИСС от его имени.</w:t>
      </w:r>
    </w:p>
    <w:p w:rsidR="0083346C" w:rsidRPr="0083346C" w:rsidRDefault="0083346C" w:rsidP="0083346C">
      <w:pPr>
        <w:spacing w:line="276" w:lineRule="auto"/>
        <w:ind w:right="-1" w:firstLine="709"/>
        <w:jc w:val="both"/>
        <w:rPr>
          <w:sz w:val="24"/>
          <w:szCs w:val="24"/>
        </w:rPr>
      </w:pPr>
      <w:r w:rsidRPr="0083346C">
        <w:rPr>
          <w:color w:val="000000"/>
          <w:sz w:val="24"/>
          <w:szCs w:val="24"/>
        </w:rPr>
        <w:t>3.4</w:t>
      </w:r>
      <w:r w:rsidRPr="0083346C">
        <w:rPr>
          <w:sz w:val="24"/>
          <w:szCs w:val="24"/>
        </w:rPr>
        <w:t>. Портал должен быть доступен в течение всего времени действия Абонемента 24 часа в сутки и 7 дней в неделю за исключением регламентных перерывов до 3 часов в неделю, необходимых для проведения технологических работ.</w:t>
      </w:r>
    </w:p>
    <w:p w:rsidR="0083346C" w:rsidRPr="0083346C" w:rsidRDefault="0083346C" w:rsidP="0083346C">
      <w:pPr>
        <w:spacing w:line="276" w:lineRule="auto"/>
        <w:ind w:right="-1" w:firstLine="709"/>
        <w:jc w:val="both"/>
        <w:rPr>
          <w:sz w:val="24"/>
          <w:szCs w:val="24"/>
        </w:rPr>
      </w:pPr>
      <w:r w:rsidRPr="0083346C">
        <w:rPr>
          <w:sz w:val="24"/>
          <w:szCs w:val="24"/>
        </w:rPr>
        <w:t>3.5. Доступ к ИСС по настоящему Договору предоставляется Заказчику для индивидуального использования, содержание ИСС не предназначено для платного распространения, доведения до всеобщего сведения или коммерческого использования иным способом. Распространение и доведение до всеобщего сведения содержания ИСС в электронном виде, в том числе в виде файлов на любых носителях, а также по каналам связи без разрешения Исполнителя не допускается. Использование авторских произведений, в том числе перепечатка, распространение и доведении до всеобщего сведения, без разрешения Исполнителя не допускается. При воспроизведении содержания ИСС ссылка на Портал обязательна.</w:t>
      </w:r>
    </w:p>
    <w:p w:rsidR="0083346C" w:rsidRPr="0083346C" w:rsidRDefault="0083346C" w:rsidP="0083346C">
      <w:pPr>
        <w:spacing w:line="276" w:lineRule="auto"/>
        <w:ind w:right="-1" w:firstLine="709"/>
        <w:jc w:val="both"/>
        <w:rPr>
          <w:sz w:val="24"/>
          <w:szCs w:val="24"/>
        </w:rPr>
      </w:pPr>
      <w:r w:rsidRPr="0083346C">
        <w:rPr>
          <w:sz w:val="24"/>
          <w:szCs w:val="24"/>
        </w:rPr>
        <w:t>3.6. По факту оказания услуг Исполнитель направляет Заказчику акт сдачи-приемки оказанных услуг. Заказчик обязан в течение пяти рабочих дней подписать акт или направить Исполнителю мотивированные возражения в письменном виде. Если Заказчик в течение пяти рабочих дней не подписал акт и не представил мотивированные возражения, акт считается подписанным без возражений, а услуги оказанными в полном объеме.</w:t>
      </w:r>
    </w:p>
    <w:p w:rsidR="0083346C" w:rsidRPr="0083346C" w:rsidRDefault="0083346C" w:rsidP="0083346C">
      <w:pPr>
        <w:spacing w:line="276" w:lineRule="auto"/>
        <w:ind w:right="-1" w:firstLine="709"/>
        <w:jc w:val="both"/>
        <w:rPr>
          <w:sz w:val="24"/>
          <w:szCs w:val="24"/>
        </w:rPr>
      </w:pPr>
    </w:p>
    <w:p w:rsidR="0083346C" w:rsidRPr="0083346C" w:rsidRDefault="0083346C" w:rsidP="0083346C">
      <w:pPr>
        <w:spacing w:line="276" w:lineRule="auto"/>
        <w:jc w:val="center"/>
        <w:rPr>
          <w:color w:val="000000"/>
          <w:sz w:val="24"/>
          <w:szCs w:val="24"/>
        </w:rPr>
      </w:pPr>
      <w:r w:rsidRPr="0083346C">
        <w:rPr>
          <w:b/>
          <w:bCs/>
          <w:color w:val="000000"/>
          <w:sz w:val="24"/>
          <w:szCs w:val="24"/>
        </w:rPr>
        <w:t>4. Ответственность сторон и порядок разрешения споров</w:t>
      </w:r>
    </w:p>
    <w:p w:rsidR="0083346C" w:rsidRPr="0083346C" w:rsidRDefault="0083346C" w:rsidP="0083346C">
      <w:pPr>
        <w:spacing w:line="276" w:lineRule="auto"/>
        <w:ind w:right="-1" w:firstLine="709"/>
        <w:jc w:val="both"/>
        <w:rPr>
          <w:sz w:val="24"/>
          <w:szCs w:val="24"/>
        </w:rPr>
      </w:pPr>
      <w:r w:rsidRPr="0083346C">
        <w:rPr>
          <w:sz w:val="24"/>
          <w:szCs w:val="24"/>
        </w:rPr>
        <w:t>4.1.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w:t>
      </w:r>
    </w:p>
    <w:p w:rsidR="0083346C" w:rsidRPr="0083346C" w:rsidRDefault="0083346C" w:rsidP="0083346C">
      <w:pPr>
        <w:spacing w:line="276" w:lineRule="auto"/>
        <w:ind w:right="-1" w:firstLine="709"/>
        <w:jc w:val="both"/>
        <w:rPr>
          <w:sz w:val="24"/>
          <w:szCs w:val="24"/>
        </w:rPr>
      </w:pPr>
      <w:r w:rsidRPr="0083346C">
        <w:rPr>
          <w:sz w:val="24"/>
          <w:szCs w:val="24"/>
        </w:rPr>
        <w:t>4.2. Исполнитель не несет ответственности перед Заказчиком за качество каналов связи и за перебои в работе, происходящие по причинам, не зависящим от Исполнителя.</w:t>
      </w:r>
    </w:p>
    <w:p w:rsidR="0083346C" w:rsidRPr="0083346C" w:rsidRDefault="0083346C" w:rsidP="0083346C">
      <w:pPr>
        <w:spacing w:line="276" w:lineRule="auto"/>
        <w:ind w:right="-1" w:firstLine="709"/>
        <w:jc w:val="both"/>
        <w:rPr>
          <w:sz w:val="24"/>
          <w:szCs w:val="24"/>
        </w:rPr>
      </w:pPr>
      <w:r w:rsidRPr="0083346C">
        <w:rPr>
          <w:sz w:val="24"/>
          <w:szCs w:val="24"/>
        </w:rPr>
        <w:t>4.3. Исполнитель не несет ответственности, а Заказчик не освобождается от оплаты услуг, если паролем доступа к ИСС воспользовались третьи лица по причинам, не зависящим от Исполнителя.</w:t>
      </w:r>
    </w:p>
    <w:p w:rsidR="0083346C" w:rsidRPr="0083346C" w:rsidRDefault="0083346C" w:rsidP="0083346C">
      <w:pPr>
        <w:spacing w:line="276" w:lineRule="auto"/>
        <w:ind w:right="-1" w:firstLine="709"/>
        <w:jc w:val="both"/>
        <w:rPr>
          <w:sz w:val="24"/>
          <w:szCs w:val="24"/>
        </w:rPr>
      </w:pPr>
      <w:r w:rsidRPr="0083346C">
        <w:rPr>
          <w:sz w:val="24"/>
          <w:szCs w:val="24"/>
        </w:rPr>
        <w:t>4.4. Споры между Исполнителем и Заказчиком рассматриваются в арбитражном суде в соответствии с законодательством Российской Федерации.</w:t>
      </w:r>
    </w:p>
    <w:p w:rsidR="0083346C" w:rsidRPr="0083346C" w:rsidRDefault="0083346C" w:rsidP="0083346C">
      <w:pPr>
        <w:spacing w:line="276" w:lineRule="auto"/>
        <w:jc w:val="center"/>
        <w:rPr>
          <w:bCs/>
          <w:color w:val="000000"/>
          <w:sz w:val="24"/>
          <w:szCs w:val="24"/>
        </w:rPr>
      </w:pPr>
    </w:p>
    <w:p w:rsidR="0083346C" w:rsidRPr="0083346C" w:rsidRDefault="0083346C" w:rsidP="0083346C">
      <w:pPr>
        <w:spacing w:line="276" w:lineRule="auto"/>
        <w:jc w:val="center"/>
        <w:rPr>
          <w:b/>
          <w:sz w:val="24"/>
          <w:szCs w:val="24"/>
        </w:rPr>
      </w:pPr>
      <w:r w:rsidRPr="0083346C">
        <w:rPr>
          <w:b/>
          <w:sz w:val="24"/>
          <w:szCs w:val="24"/>
        </w:rPr>
        <w:t>5. Обстоятельства непреодолимой силы</w:t>
      </w:r>
    </w:p>
    <w:p w:rsidR="0083346C" w:rsidRPr="0083346C" w:rsidRDefault="0083346C" w:rsidP="0083346C">
      <w:pPr>
        <w:spacing w:line="276" w:lineRule="auto"/>
        <w:ind w:firstLine="708"/>
        <w:jc w:val="both"/>
        <w:rPr>
          <w:sz w:val="24"/>
          <w:szCs w:val="24"/>
        </w:rPr>
      </w:pPr>
      <w:r w:rsidRPr="0083346C">
        <w:rPr>
          <w:sz w:val="24"/>
          <w:szCs w:val="24"/>
        </w:rPr>
        <w:t>5.1.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террористических актов,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83346C" w:rsidRPr="0083346C" w:rsidRDefault="0083346C" w:rsidP="0083346C">
      <w:pPr>
        <w:spacing w:line="276" w:lineRule="auto"/>
        <w:ind w:firstLine="708"/>
        <w:jc w:val="both"/>
        <w:rPr>
          <w:sz w:val="24"/>
          <w:szCs w:val="24"/>
        </w:rPr>
      </w:pPr>
      <w:r w:rsidRPr="0083346C">
        <w:rPr>
          <w:sz w:val="24"/>
          <w:szCs w:val="24"/>
        </w:rPr>
        <w:lastRenderedPageBreak/>
        <w:t>5.2.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83346C" w:rsidRPr="0083346C" w:rsidRDefault="0083346C" w:rsidP="0083346C">
      <w:pPr>
        <w:spacing w:line="276" w:lineRule="auto"/>
        <w:ind w:firstLine="708"/>
        <w:jc w:val="both"/>
        <w:rPr>
          <w:sz w:val="24"/>
          <w:szCs w:val="24"/>
        </w:rPr>
      </w:pPr>
      <w:r w:rsidRPr="0083346C">
        <w:rPr>
          <w:sz w:val="24"/>
          <w:szCs w:val="24"/>
        </w:rPr>
        <w:t>5.3. Сторона, для которой надлежащее исполнение обязательств оказалось невозможным вследствие возникновения форс-мажорных обстоятельств, обязана в течение 7 (семи)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3346C" w:rsidRPr="0083346C" w:rsidRDefault="0083346C" w:rsidP="0083346C">
      <w:pPr>
        <w:spacing w:line="276" w:lineRule="auto"/>
        <w:ind w:firstLine="708"/>
        <w:jc w:val="both"/>
        <w:rPr>
          <w:sz w:val="24"/>
          <w:szCs w:val="24"/>
        </w:rPr>
      </w:pPr>
      <w:r w:rsidRPr="0083346C">
        <w:rPr>
          <w:sz w:val="24"/>
          <w:szCs w:val="24"/>
        </w:rPr>
        <w:t>5.4. Если обстоятельства, указанные в п. 5.1. Договора, будут длиться более 2-х календарных месяцев с даты уведомления, каждая из Сторон вправе расторгнуть Договор без требования возмещения убытков, понесенных в связи с наступлением таких обстоятельств. </w:t>
      </w:r>
    </w:p>
    <w:p w:rsidR="0083346C" w:rsidRPr="0083346C" w:rsidRDefault="0083346C" w:rsidP="0083346C">
      <w:pPr>
        <w:spacing w:line="276" w:lineRule="auto"/>
        <w:ind w:firstLine="708"/>
        <w:jc w:val="both"/>
        <w:rPr>
          <w:sz w:val="24"/>
          <w:szCs w:val="24"/>
        </w:rPr>
      </w:pPr>
    </w:p>
    <w:p w:rsidR="0083346C" w:rsidRPr="0083346C" w:rsidRDefault="0083346C" w:rsidP="0083346C">
      <w:pPr>
        <w:spacing w:line="276" w:lineRule="auto"/>
        <w:jc w:val="center"/>
        <w:rPr>
          <w:color w:val="000000"/>
          <w:sz w:val="24"/>
          <w:szCs w:val="24"/>
        </w:rPr>
      </w:pPr>
      <w:r w:rsidRPr="0083346C">
        <w:rPr>
          <w:b/>
          <w:bCs/>
          <w:color w:val="000000"/>
          <w:sz w:val="24"/>
          <w:szCs w:val="24"/>
        </w:rPr>
        <w:t>6. Срок действия и порядок расторжения договора</w:t>
      </w:r>
      <w:r w:rsidRPr="0083346C">
        <w:rPr>
          <w:color w:val="000000"/>
          <w:sz w:val="24"/>
          <w:szCs w:val="24"/>
        </w:rPr>
        <w:t xml:space="preserve"> </w:t>
      </w:r>
    </w:p>
    <w:p w:rsidR="0083346C" w:rsidRPr="0083346C" w:rsidRDefault="0083346C" w:rsidP="0083346C">
      <w:pPr>
        <w:spacing w:line="276" w:lineRule="auto"/>
        <w:ind w:firstLine="708"/>
        <w:jc w:val="both"/>
        <w:rPr>
          <w:sz w:val="24"/>
          <w:szCs w:val="24"/>
        </w:rPr>
      </w:pPr>
      <w:r w:rsidRPr="0083346C">
        <w:rPr>
          <w:sz w:val="24"/>
          <w:szCs w:val="24"/>
        </w:rPr>
        <w:t>6.1. Договор вступает в силу с 01.01.2021 г. и действует до 31.12.2021 г., а в части ответственности и расчетов – до полного их исполнения.</w:t>
      </w:r>
    </w:p>
    <w:p w:rsidR="0083346C" w:rsidRPr="0083346C" w:rsidRDefault="0083346C" w:rsidP="0083346C">
      <w:pPr>
        <w:spacing w:line="276" w:lineRule="auto"/>
        <w:ind w:firstLine="708"/>
        <w:jc w:val="both"/>
        <w:rPr>
          <w:sz w:val="24"/>
          <w:szCs w:val="24"/>
        </w:rPr>
      </w:pPr>
      <w:r w:rsidRPr="0083346C">
        <w:rPr>
          <w:sz w:val="24"/>
          <w:szCs w:val="24"/>
        </w:rPr>
        <w:t>6.2. Стороны допускают использование электронных подписей при исполнении Договора и совершении иных юридически значимых действий по Договору и признают электронные документы, подписанные электронной подписью установленного настоящим Договором, равнозначными документам на бумажном носителе, подписанным собственноручной подписью.</w:t>
      </w:r>
    </w:p>
    <w:p w:rsidR="0083346C" w:rsidRPr="0083346C" w:rsidRDefault="0083346C" w:rsidP="0083346C">
      <w:pPr>
        <w:spacing w:line="276" w:lineRule="auto"/>
        <w:ind w:firstLine="708"/>
        <w:jc w:val="both"/>
        <w:rPr>
          <w:sz w:val="24"/>
          <w:szCs w:val="24"/>
        </w:rPr>
      </w:pPr>
      <w:r w:rsidRPr="0083346C">
        <w:rPr>
          <w:sz w:val="24"/>
          <w:szCs w:val="24"/>
        </w:rPr>
        <w:t>6.3. В целях исполнения Договора и совершения иных юридически значимых действий по Договору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w:t>
      </w:r>
    </w:p>
    <w:p w:rsidR="0083346C" w:rsidRPr="0083346C" w:rsidRDefault="0083346C" w:rsidP="0083346C">
      <w:pPr>
        <w:spacing w:line="276" w:lineRule="auto"/>
        <w:ind w:firstLine="708"/>
        <w:jc w:val="both"/>
        <w:rPr>
          <w:sz w:val="24"/>
          <w:szCs w:val="24"/>
        </w:rPr>
      </w:pPr>
      <w:r w:rsidRPr="0083346C">
        <w:rPr>
          <w:sz w:val="24"/>
          <w:szCs w:val="24"/>
        </w:rPr>
        <w:t>6.4.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rsidR="0083346C" w:rsidRPr="0083346C" w:rsidRDefault="0083346C" w:rsidP="0083346C">
      <w:pPr>
        <w:spacing w:line="276" w:lineRule="auto"/>
        <w:ind w:firstLine="708"/>
        <w:jc w:val="both"/>
        <w:rPr>
          <w:sz w:val="24"/>
          <w:szCs w:val="24"/>
        </w:rPr>
      </w:pPr>
      <w:r w:rsidRPr="0083346C">
        <w:rPr>
          <w:sz w:val="24"/>
          <w:szCs w:val="24"/>
        </w:rPr>
        <w:t>6.5. В случае изменения адресов или банковских реквизитов, сторона, чей адрес или банковский реквизит изменился, извещает письменно другую сторону в течение пяти рабочих дней.</w:t>
      </w:r>
    </w:p>
    <w:p w:rsidR="0083346C" w:rsidRPr="0083346C" w:rsidRDefault="0083346C" w:rsidP="0083346C">
      <w:pPr>
        <w:spacing w:line="276" w:lineRule="auto"/>
        <w:ind w:firstLine="708"/>
        <w:jc w:val="both"/>
        <w:rPr>
          <w:sz w:val="24"/>
          <w:szCs w:val="24"/>
        </w:rPr>
      </w:pPr>
      <w:r w:rsidRPr="0083346C">
        <w:rPr>
          <w:sz w:val="24"/>
          <w:szCs w:val="24"/>
        </w:rPr>
        <w:t>6.6. Исполнитель вправе в одностороннем порядке расторгнуть Договор в следующих случаях:</w:t>
      </w:r>
    </w:p>
    <w:p w:rsidR="0083346C" w:rsidRPr="0083346C" w:rsidRDefault="0083346C" w:rsidP="0083346C">
      <w:pPr>
        <w:spacing w:line="276" w:lineRule="auto"/>
        <w:ind w:firstLine="708"/>
        <w:jc w:val="both"/>
        <w:rPr>
          <w:sz w:val="24"/>
          <w:szCs w:val="24"/>
        </w:rPr>
      </w:pPr>
      <w:r w:rsidRPr="0083346C">
        <w:rPr>
          <w:sz w:val="24"/>
          <w:szCs w:val="24"/>
        </w:rPr>
        <w:t>- при нарушении Заказчиком п.3.5 настоящего Договора;</w:t>
      </w:r>
    </w:p>
    <w:p w:rsidR="0083346C" w:rsidRPr="0083346C" w:rsidRDefault="0083346C" w:rsidP="0083346C">
      <w:pPr>
        <w:spacing w:line="276" w:lineRule="auto"/>
        <w:ind w:firstLine="708"/>
        <w:jc w:val="both"/>
        <w:rPr>
          <w:color w:val="000000"/>
          <w:sz w:val="24"/>
          <w:szCs w:val="24"/>
        </w:rPr>
      </w:pPr>
      <w:r w:rsidRPr="0083346C">
        <w:rPr>
          <w:sz w:val="24"/>
          <w:szCs w:val="24"/>
        </w:rPr>
        <w:t xml:space="preserve">- при совершении попыток </w:t>
      </w:r>
      <w:r w:rsidRPr="0083346C">
        <w:rPr>
          <w:color w:val="000000"/>
          <w:sz w:val="24"/>
          <w:szCs w:val="24"/>
        </w:rPr>
        <w:t>со стороны Заказчика внесения неполадок в работу Портала или создание препятствий для работы других пользователей Портала.</w:t>
      </w:r>
    </w:p>
    <w:p w:rsidR="0083346C" w:rsidRPr="0083346C" w:rsidRDefault="0083346C" w:rsidP="0083346C">
      <w:pPr>
        <w:spacing w:line="276" w:lineRule="auto"/>
        <w:ind w:firstLine="709"/>
        <w:jc w:val="both"/>
        <w:rPr>
          <w:color w:val="000000"/>
          <w:sz w:val="24"/>
          <w:szCs w:val="24"/>
        </w:rPr>
      </w:pPr>
      <w:r w:rsidRPr="0083346C">
        <w:rPr>
          <w:color w:val="000000"/>
          <w:sz w:val="24"/>
          <w:szCs w:val="24"/>
        </w:rPr>
        <w:t>6.7. Настоящий Договор составлен в двух подлинных экземплярах, имеющих одинаковую юридическую силу, по одному для каждой из Сторон. Неотъемлемой частью настоящего Договора является Спецификация (Приложение).</w:t>
      </w:r>
    </w:p>
    <w:p w:rsidR="0083346C" w:rsidRPr="0083346C" w:rsidRDefault="0083346C" w:rsidP="0083346C">
      <w:pPr>
        <w:spacing w:line="276" w:lineRule="auto"/>
        <w:ind w:firstLine="709"/>
        <w:jc w:val="both"/>
        <w:rPr>
          <w:color w:val="000000"/>
          <w:sz w:val="24"/>
          <w:szCs w:val="24"/>
        </w:rPr>
      </w:pPr>
      <w:r w:rsidRPr="0083346C">
        <w:rPr>
          <w:color w:val="000000"/>
          <w:sz w:val="24"/>
          <w:szCs w:val="24"/>
        </w:rPr>
        <w:t xml:space="preserve">6.8. </w:t>
      </w:r>
      <w:r w:rsidRPr="0083346C">
        <w:rPr>
          <w:rFonts w:eastAsia="Calibri"/>
          <w:sz w:val="24"/>
          <w:szCs w:val="24"/>
        </w:rPr>
        <w:t xml:space="preserve">Электронные и факсимильные копии договора и приложения к нему имеют юридическую силу до момента получения оригиналов документов. Обмен оригиналами </w:t>
      </w:r>
      <w:r w:rsidRPr="0083346C">
        <w:rPr>
          <w:color w:val="000000"/>
          <w:sz w:val="24"/>
          <w:szCs w:val="24"/>
        </w:rPr>
        <w:t xml:space="preserve">документов обязателен для сторон в течение 20 (двадцати) календарных дней с момента подписания электронной или факсимильной копии документа. </w:t>
      </w:r>
    </w:p>
    <w:p w:rsidR="0083346C" w:rsidRPr="0083346C" w:rsidRDefault="0083346C" w:rsidP="0083346C">
      <w:pPr>
        <w:spacing w:line="276" w:lineRule="auto"/>
        <w:ind w:firstLine="709"/>
        <w:jc w:val="both"/>
        <w:rPr>
          <w:sz w:val="24"/>
          <w:szCs w:val="24"/>
        </w:rPr>
      </w:pPr>
      <w:r w:rsidRPr="0083346C">
        <w:rPr>
          <w:color w:val="000000"/>
          <w:sz w:val="24"/>
          <w:szCs w:val="24"/>
        </w:rPr>
        <w:t>6.9. Во всём остальном, что не предусмотрено настоящим Договором Стороны руководствуются</w:t>
      </w:r>
      <w:r w:rsidRPr="0083346C">
        <w:rPr>
          <w:sz w:val="24"/>
          <w:szCs w:val="24"/>
        </w:rPr>
        <w:t xml:space="preserve"> действующим законодательством РФ.</w:t>
      </w:r>
    </w:p>
    <w:p w:rsidR="0083346C" w:rsidRPr="0083346C" w:rsidRDefault="0083346C" w:rsidP="0083346C">
      <w:pPr>
        <w:spacing w:line="276" w:lineRule="auto"/>
        <w:ind w:firstLine="708"/>
        <w:rPr>
          <w:rFonts w:eastAsia="Calibri"/>
          <w:sz w:val="24"/>
          <w:szCs w:val="24"/>
        </w:rPr>
      </w:pPr>
      <w:r w:rsidRPr="0083346C">
        <w:rPr>
          <w:rFonts w:eastAsia="Calibri"/>
          <w:sz w:val="24"/>
          <w:szCs w:val="24"/>
        </w:rPr>
        <w:t>Приложения к настоящему Договору:</w:t>
      </w:r>
    </w:p>
    <w:p w:rsidR="0083346C" w:rsidRPr="0083346C" w:rsidRDefault="0083346C" w:rsidP="0083346C">
      <w:pPr>
        <w:spacing w:line="276" w:lineRule="auto"/>
        <w:ind w:firstLine="708"/>
        <w:jc w:val="both"/>
        <w:rPr>
          <w:rFonts w:eastAsia="Calibri"/>
          <w:sz w:val="24"/>
          <w:szCs w:val="24"/>
        </w:rPr>
      </w:pPr>
      <w:r w:rsidRPr="0083346C">
        <w:rPr>
          <w:rFonts w:eastAsia="Calibri"/>
          <w:sz w:val="24"/>
          <w:szCs w:val="24"/>
        </w:rPr>
        <w:t xml:space="preserve">Приложение – Спецификация оказания информационных услуг по предоставлению доступа по сети Интернет к экземплярам ИСС на 1 л </w:t>
      </w:r>
    </w:p>
    <w:p w:rsidR="0083346C" w:rsidRPr="0083346C" w:rsidRDefault="0083346C" w:rsidP="0083346C">
      <w:pPr>
        <w:spacing w:line="276" w:lineRule="auto"/>
        <w:rPr>
          <w:b/>
          <w:bCs/>
          <w:color w:val="000000"/>
          <w:sz w:val="24"/>
          <w:szCs w:val="24"/>
        </w:rPr>
      </w:pPr>
    </w:p>
    <w:p w:rsidR="0083346C" w:rsidRPr="0083346C" w:rsidRDefault="0083346C" w:rsidP="0083346C">
      <w:pPr>
        <w:spacing w:line="276" w:lineRule="auto"/>
        <w:jc w:val="center"/>
        <w:rPr>
          <w:b/>
          <w:bCs/>
          <w:color w:val="000000"/>
          <w:sz w:val="24"/>
          <w:szCs w:val="24"/>
        </w:rPr>
      </w:pPr>
      <w:r w:rsidRPr="0083346C">
        <w:rPr>
          <w:b/>
          <w:bCs/>
          <w:color w:val="000000"/>
          <w:sz w:val="24"/>
          <w:szCs w:val="24"/>
        </w:rPr>
        <w:t>7. Адреса и реквизиты сторон</w:t>
      </w:r>
    </w:p>
    <w:p w:rsidR="0083346C" w:rsidRPr="0083346C" w:rsidRDefault="0083346C" w:rsidP="0083346C">
      <w:pPr>
        <w:spacing w:line="276" w:lineRule="auto"/>
        <w:jc w:val="center"/>
        <w:rPr>
          <w:b/>
          <w:bCs/>
          <w:color w:val="000000"/>
          <w:sz w:val="24"/>
          <w:szCs w:val="24"/>
        </w:rPr>
      </w:pPr>
    </w:p>
    <w:tbl>
      <w:tblPr>
        <w:tblW w:w="10031" w:type="dxa"/>
        <w:tblInd w:w="-142" w:type="dxa"/>
        <w:tblLayout w:type="fixed"/>
        <w:tblLook w:val="0000" w:firstRow="0" w:lastRow="0" w:firstColumn="0" w:lastColumn="0" w:noHBand="0" w:noVBand="0"/>
      </w:tblPr>
      <w:tblGrid>
        <w:gridCol w:w="5070"/>
        <w:gridCol w:w="4961"/>
      </w:tblGrid>
      <w:tr w:rsidR="0083346C" w:rsidRPr="0083346C" w:rsidTr="0083346C">
        <w:trPr>
          <w:trHeight w:val="283"/>
        </w:trPr>
        <w:tc>
          <w:tcPr>
            <w:tcW w:w="5070" w:type="dxa"/>
            <w:shd w:val="clear" w:color="auto" w:fill="auto"/>
            <w:vAlign w:val="center"/>
          </w:tcPr>
          <w:p w:rsidR="0083346C" w:rsidRPr="0083346C" w:rsidRDefault="0083346C" w:rsidP="0083346C">
            <w:pPr>
              <w:snapToGrid w:val="0"/>
              <w:contextualSpacing/>
              <w:jc w:val="center"/>
              <w:rPr>
                <w:sz w:val="24"/>
                <w:szCs w:val="24"/>
              </w:rPr>
            </w:pPr>
            <w:r w:rsidRPr="0083346C">
              <w:rPr>
                <w:b/>
                <w:sz w:val="24"/>
                <w:szCs w:val="24"/>
              </w:rPr>
              <w:t>ИСПОЛНИТЕЛЬ</w:t>
            </w:r>
          </w:p>
        </w:tc>
        <w:tc>
          <w:tcPr>
            <w:tcW w:w="4961" w:type="dxa"/>
            <w:vAlign w:val="center"/>
          </w:tcPr>
          <w:p w:rsidR="0083346C" w:rsidRPr="0083346C" w:rsidRDefault="0083346C" w:rsidP="0083346C">
            <w:pPr>
              <w:snapToGrid w:val="0"/>
              <w:spacing w:line="276" w:lineRule="auto"/>
              <w:contextualSpacing/>
              <w:jc w:val="center"/>
              <w:rPr>
                <w:sz w:val="24"/>
                <w:szCs w:val="24"/>
              </w:rPr>
            </w:pPr>
            <w:r w:rsidRPr="0083346C">
              <w:rPr>
                <w:b/>
                <w:sz w:val="24"/>
                <w:szCs w:val="24"/>
              </w:rPr>
              <w:t>ЗАКАЗЧИК</w:t>
            </w:r>
          </w:p>
        </w:tc>
      </w:tr>
      <w:tr w:rsidR="0083346C" w:rsidRPr="0083346C" w:rsidTr="0083346C">
        <w:trPr>
          <w:trHeight w:val="284"/>
        </w:trPr>
        <w:tc>
          <w:tcPr>
            <w:tcW w:w="5070" w:type="dxa"/>
            <w:shd w:val="clear" w:color="auto" w:fill="auto"/>
          </w:tcPr>
          <w:p w:rsidR="0083346C" w:rsidRPr="0083346C" w:rsidRDefault="0083346C" w:rsidP="0083346C">
            <w:pPr>
              <w:contextualSpacing/>
              <w:jc w:val="center"/>
              <w:rPr>
                <w:sz w:val="24"/>
                <w:szCs w:val="24"/>
              </w:rPr>
            </w:pPr>
          </w:p>
        </w:tc>
        <w:tc>
          <w:tcPr>
            <w:tcW w:w="4961" w:type="dxa"/>
          </w:tcPr>
          <w:p w:rsidR="0083346C" w:rsidRPr="0083346C" w:rsidRDefault="0083346C" w:rsidP="0083346C">
            <w:pPr>
              <w:contextualSpacing/>
              <w:jc w:val="center"/>
              <w:rPr>
                <w:b/>
                <w:bCs/>
                <w:sz w:val="24"/>
                <w:szCs w:val="24"/>
              </w:rPr>
            </w:pPr>
            <w:r w:rsidRPr="0083346C">
              <w:rPr>
                <w:b/>
                <w:bCs/>
                <w:sz w:val="24"/>
                <w:szCs w:val="24"/>
              </w:rPr>
              <w:t>Федеральное Государственное унитарное предприятие «Росморпорт»</w:t>
            </w:r>
          </w:p>
          <w:p w:rsidR="0083346C" w:rsidRPr="0083346C" w:rsidRDefault="0083346C" w:rsidP="0083346C">
            <w:pPr>
              <w:contextualSpacing/>
              <w:rPr>
                <w:bCs/>
                <w:sz w:val="24"/>
                <w:szCs w:val="24"/>
              </w:rPr>
            </w:pPr>
            <w:r w:rsidRPr="0083346C">
              <w:rPr>
                <w:bCs/>
                <w:sz w:val="24"/>
                <w:szCs w:val="24"/>
              </w:rPr>
              <w:t xml:space="preserve">127055 г. Москва, ул. </w:t>
            </w:r>
            <w:proofErr w:type="spellStart"/>
            <w:r w:rsidRPr="0083346C">
              <w:rPr>
                <w:bCs/>
                <w:sz w:val="24"/>
                <w:szCs w:val="24"/>
              </w:rPr>
              <w:t>Сущевская</w:t>
            </w:r>
            <w:proofErr w:type="spellEnd"/>
            <w:r w:rsidRPr="0083346C">
              <w:rPr>
                <w:bCs/>
                <w:sz w:val="24"/>
                <w:szCs w:val="24"/>
              </w:rPr>
              <w:t>, д. 19, стр. 7</w:t>
            </w:r>
          </w:p>
        </w:tc>
      </w:tr>
      <w:tr w:rsidR="0083346C" w:rsidRPr="0083346C" w:rsidTr="0083346C">
        <w:trPr>
          <w:trHeight w:val="397"/>
        </w:trPr>
        <w:tc>
          <w:tcPr>
            <w:tcW w:w="5070" w:type="dxa"/>
            <w:shd w:val="clear" w:color="auto" w:fill="auto"/>
          </w:tcPr>
          <w:p w:rsidR="0083346C" w:rsidRPr="0083346C" w:rsidRDefault="0083346C" w:rsidP="0083346C">
            <w:pPr>
              <w:contextualSpacing/>
              <w:rPr>
                <w:sz w:val="24"/>
                <w:szCs w:val="24"/>
              </w:rPr>
            </w:pPr>
          </w:p>
        </w:tc>
        <w:tc>
          <w:tcPr>
            <w:tcW w:w="4961" w:type="dxa"/>
          </w:tcPr>
          <w:p w:rsidR="0083346C" w:rsidRPr="0083346C" w:rsidRDefault="0083346C" w:rsidP="0083346C">
            <w:pPr>
              <w:contextualSpacing/>
              <w:jc w:val="center"/>
              <w:rPr>
                <w:b/>
                <w:sz w:val="24"/>
                <w:szCs w:val="24"/>
              </w:rPr>
            </w:pPr>
            <w:r w:rsidRPr="0083346C">
              <w:rPr>
                <w:b/>
                <w:sz w:val="24"/>
                <w:szCs w:val="24"/>
              </w:rPr>
              <w:t>Крымский филиал ФГУП «Росморпорт»</w:t>
            </w:r>
          </w:p>
          <w:p w:rsidR="0083346C" w:rsidRPr="0083346C" w:rsidRDefault="0083346C" w:rsidP="0083346C">
            <w:pPr>
              <w:contextualSpacing/>
              <w:rPr>
                <w:sz w:val="24"/>
                <w:szCs w:val="24"/>
              </w:rPr>
            </w:pPr>
            <w:r w:rsidRPr="0083346C">
              <w:rPr>
                <w:sz w:val="24"/>
                <w:szCs w:val="24"/>
              </w:rPr>
              <w:t>Адрес регистрации: 299011, г. Севастополь, пл. Нахимова, 3</w:t>
            </w:r>
          </w:p>
          <w:p w:rsidR="0083346C" w:rsidRPr="0083346C" w:rsidRDefault="0083346C" w:rsidP="0083346C">
            <w:pPr>
              <w:autoSpaceDE w:val="0"/>
              <w:contextualSpacing/>
              <w:rPr>
                <w:sz w:val="24"/>
                <w:szCs w:val="24"/>
              </w:rPr>
            </w:pPr>
            <w:r w:rsidRPr="0083346C">
              <w:rPr>
                <w:sz w:val="24"/>
                <w:szCs w:val="24"/>
              </w:rPr>
              <w:t>ОГРН 1037702023831</w:t>
            </w:r>
          </w:p>
          <w:p w:rsidR="0083346C" w:rsidRPr="0083346C" w:rsidRDefault="0083346C" w:rsidP="0083346C">
            <w:pPr>
              <w:contextualSpacing/>
              <w:rPr>
                <w:sz w:val="24"/>
                <w:szCs w:val="24"/>
              </w:rPr>
            </w:pPr>
            <w:r w:rsidRPr="0083346C">
              <w:rPr>
                <w:sz w:val="24"/>
                <w:szCs w:val="24"/>
              </w:rPr>
              <w:t>ИНН 7702352454 / КПП по месту учета 920443001</w:t>
            </w:r>
          </w:p>
          <w:p w:rsidR="0083346C" w:rsidRPr="0083346C" w:rsidRDefault="0083346C" w:rsidP="0083346C">
            <w:pPr>
              <w:contextualSpacing/>
              <w:rPr>
                <w:sz w:val="24"/>
                <w:szCs w:val="24"/>
              </w:rPr>
            </w:pPr>
            <w:r w:rsidRPr="0083346C">
              <w:rPr>
                <w:sz w:val="24"/>
                <w:szCs w:val="24"/>
              </w:rPr>
              <w:t>ОКПО 00217225</w:t>
            </w:r>
          </w:p>
          <w:p w:rsidR="0083346C" w:rsidRPr="0083346C" w:rsidRDefault="0083346C" w:rsidP="0083346C">
            <w:pPr>
              <w:contextualSpacing/>
              <w:rPr>
                <w:sz w:val="24"/>
                <w:szCs w:val="24"/>
              </w:rPr>
            </w:pPr>
            <w:r w:rsidRPr="0083346C">
              <w:rPr>
                <w:sz w:val="24"/>
                <w:szCs w:val="24"/>
              </w:rPr>
              <w:t>р/с № 40702810538000072866</w:t>
            </w:r>
          </w:p>
          <w:p w:rsidR="0083346C" w:rsidRPr="0083346C" w:rsidRDefault="0083346C" w:rsidP="0083346C">
            <w:pPr>
              <w:contextualSpacing/>
              <w:rPr>
                <w:sz w:val="24"/>
                <w:szCs w:val="24"/>
              </w:rPr>
            </w:pPr>
            <w:r w:rsidRPr="0083346C">
              <w:rPr>
                <w:sz w:val="24"/>
                <w:szCs w:val="24"/>
              </w:rPr>
              <w:t>в Московский ПАО «Сбербанк», БИК 044525225</w:t>
            </w:r>
          </w:p>
          <w:p w:rsidR="0083346C" w:rsidRPr="0083346C" w:rsidRDefault="0083346C" w:rsidP="0083346C">
            <w:pPr>
              <w:contextualSpacing/>
              <w:rPr>
                <w:sz w:val="24"/>
                <w:szCs w:val="24"/>
              </w:rPr>
            </w:pPr>
            <w:proofErr w:type="spellStart"/>
            <w:r w:rsidRPr="0083346C">
              <w:rPr>
                <w:sz w:val="24"/>
                <w:szCs w:val="24"/>
              </w:rPr>
              <w:t>кор.счет</w:t>
            </w:r>
            <w:proofErr w:type="spellEnd"/>
            <w:r w:rsidRPr="0083346C">
              <w:rPr>
                <w:sz w:val="24"/>
                <w:szCs w:val="24"/>
              </w:rPr>
              <w:t xml:space="preserve"> 30101810400000000225</w:t>
            </w:r>
          </w:p>
          <w:p w:rsidR="0083346C" w:rsidRPr="0083346C" w:rsidRDefault="0083346C" w:rsidP="0083346C">
            <w:pPr>
              <w:contextualSpacing/>
              <w:rPr>
                <w:sz w:val="24"/>
                <w:szCs w:val="24"/>
              </w:rPr>
            </w:pPr>
            <w:r w:rsidRPr="0083346C">
              <w:rPr>
                <w:sz w:val="24"/>
                <w:szCs w:val="24"/>
              </w:rPr>
              <w:t>тел. приемная +7(8692)54-33-13</w:t>
            </w:r>
          </w:p>
          <w:p w:rsidR="0083346C" w:rsidRPr="0083346C" w:rsidRDefault="0083346C" w:rsidP="0083346C">
            <w:pPr>
              <w:contextualSpacing/>
              <w:rPr>
                <w:sz w:val="24"/>
                <w:szCs w:val="24"/>
              </w:rPr>
            </w:pPr>
            <w:proofErr w:type="spellStart"/>
            <w:proofErr w:type="gramStart"/>
            <w:r w:rsidRPr="0083346C">
              <w:rPr>
                <w:sz w:val="24"/>
                <w:szCs w:val="24"/>
              </w:rPr>
              <w:t>e-mail:</w:t>
            </w:r>
            <w:hyperlink r:id="rId15" w:history="1">
              <w:r w:rsidRPr="0083346C">
                <w:rPr>
                  <w:sz w:val="24"/>
                  <w:szCs w:val="24"/>
                </w:rPr>
                <w:t>docs.svs@svs.rosmorport.ru</w:t>
              </w:r>
              <w:proofErr w:type="spellEnd"/>
              <w:proofErr w:type="gramEnd"/>
            </w:hyperlink>
          </w:p>
          <w:p w:rsidR="0083346C" w:rsidRPr="0083346C" w:rsidRDefault="0083346C" w:rsidP="0083346C">
            <w:pPr>
              <w:contextualSpacing/>
              <w:rPr>
                <w:sz w:val="24"/>
                <w:szCs w:val="24"/>
              </w:rPr>
            </w:pPr>
          </w:p>
        </w:tc>
      </w:tr>
      <w:tr w:rsidR="0083346C" w:rsidRPr="0083346C" w:rsidTr="0083346C">
        <w:trPr>
          <w:trHeight w:val="1417"/>
        </w:trPr>
        <w:tc>
          <w:tcPr>
            <w:tcW w:w="5070" w:type="dxa"/>
            <w:shd w:val="clear" w:color="auto" w:fill="auto"/>
          </w:tcPr>
          <w:p w:rsidR="0083346C" w:rsidRPr="0083346C" w:rsidRDefault="0083346C" w:rsidP="0083346C">
            <w:pPr>
              <w:suppressAutoHyphens/>
              <w:ind w:left="-774"/>
              <w:contextualSpacing/>
              <w:jc w:val="right"/>
              <w:rPr>
                <w:sz w:val="24"/>
                <w:szCs w:val="24"/>
                <w:lang w:eastAsia="zh-CN"/>
              </w:rPr>
            </w:pPr>
          </w:p>
          <w:p w:rsidR="0083346C" w:rsidRPr="00760056" w:rsidRDefault="0083346C" w:rsidP="0083346C">
            <w:pPr>
              <w:suppressAutoHyphens/>
              <w:ind w:left="-774"/>
              <w:contextualSpacing/>
              <w:jc w:val="right"/>
              <w:rPr>
                <w:b/>
                <w:sz w:val="24"/>
                <w:szCs w:val="24"/>
                <w:lang w:eastAsia="zh-CN"/>
              </w:rPr>
            </w:pPr>
          </w:p>
          <w:p w:rsidR="0083346C" w:rsidRPr="00760056" w:rsidRDefault="0083346C" w:rsidP="0083346C">
            <w:pPr>
              <w:suppressAutoHyphens/>
              <w:ind w:left="-774"/>
              <w:contextualSpacing/>
              <w:jc w:val="right"/>
              <w:rPr>
                <w:b/>
                <w:sz w:val="24"/>
                <w:szCs w:val="24"/>
                <w:lang w:eastAsia="zh-CN"/>
              </w:rPr>
            </w:pPr>
          </w:p>
          <w:p w:rsidR="0083346C" w:rsidRPr="00760056" w:rsidRDefault="0083346C" w:rsidP="0083346C">
            <w:pPr>
              <w:suppressAutoHyphens/>
              <w:ind w:left="-774"/>
              <w:contextualSpacing/>
              <w:jc w:val="right"/>
              <w:rPr>
                <w:b/>
                <w:sz w:val="24"/>
                <w:szCs w:val="24"/>
                <w:lang w:eastAsia="zh-CN"/>
              </w:rPr>
            </w:pPr>
          </w:p>
          <w:p w:rsidR="0083346C" w:rsidRPr="0083346C" w:rsidRDefault="0083346C" w:rsidP="0083346C">
            <w:pPr>
              <w:suppressAutoHyphens/>
              <w:ind w:left="-774"/>
              <w:contextualSpacing/>
              <w:jc w:val="right"/>
              <w:rPr>
                <w:sz w:val="24"/>
                <w:szCs w:val="24"/>
                <w:lang w:eastAsia="zh-CN"/>
              </w:rPr>
            </w:pPr>
            <w:r w:rsidRPr="0083346C">
              <w:rPr>
                <w:b/>
                <w:sz w:val="24"/>
                <w:szCs w:val="24"/>
                <w:lang w:eastAsia="zh-CN"/>
              </w:rPr>
              <w:t>________________</w:t>
            </w:r>
            <w:r w:rsidRPr="0083346C">
              <w:rPr>
                <w:sz w:val="24"/>
                <w:szCs w:val="24"/>
                <w:lang w:eastAsia="zh-CN"/>
              </w:rPr>
              <w:t>/</w:t>
            </w:r>
            <w:r w:rsidRPr="0083346C">
              <w:rPr>
                <w:sz w:val="24"/>
                <w:szCs w:val="24"/>
                <w:lang w:val="en-US" w:eastAsia="zh-CN"/>
              </w:rPr>
              <w:t>_____________</w:t>
            </w:r>
            <w:r w:rsidRPr="0083346C">
              <w:rPr>
                <w:sz w:val="24"/>
                <w:szCs w:val="24"/>
                <w:lang w:eastAsia="zh-CN"/>
              </w:rPr>
              <w:t>/</w:t>
            </w:r>
          </w:p>
        </w:tc>
        <w:tc>
          <w:tcPr>
            <w:tcW w:w="4961" w:type="dxa"/>
          </w:tcPr>
          <w:p w:rsidR="0083346C" w:rsidRPr="0083346C" w:rsidRDefault="0083346C" w:rsidP="0083346C">
            <w:pPr>
              <w:contextualSpacing/>
              <w:rPr>
                <w:bCs/>
                <w:sz w:val="24"/>
                <w:szCs w:val="24"/>
              </w:rPr>
            </w:pPr>
            <w:r w:rsidRPr="0083346C">
              <w:rPr>
                <w:bCs/>
                <w:sz w:val="24"/>
                <w:szCs w:val="24"/>
              </w:rPr>
              <w:t>Директор Крымского филиала</w:t>
            </w:r>
          </w:p>
          <w:p w:rsidR="0083346C" w:rsidRPr="0083346C" w:rsidRDefault="0083346C" w:rsidP="0083346C">
            <w:pPr>
              <w:contextualSpacing/>
              <w:rPr>
                <w:bCs/>
                <w:sz w:val="24"/>
                <w:szCs w:val="24"/>
              </w:rPr>
            </w:pPr>
            <w:r w:rsidRPr="0083346C">
              <w:rPr>
                <w:bCs/>
                <w:sz w:val="24"/>
                <w:szCs w:val="24"/>
              </w:rPr>
              <w:t xml:space="preserve"> ФГУП «Росморпорт»</w:t>
            </w:r>
          </w:p>
          <w:p w:rsidR="0083346C" w:rsidRPr="0083346C" w:rsidRDefault="0083346C" w:rsidP="0083346C">
            <w:pPr>
              <w:contextualSpacing/>
              <w:rPr>
                <w:bCs/>
                <w:sz w:val="24"/>
                <w:szCs w:val="24"/>
              </w:rPr>
            </w:pPr>
          </w:p>
          <w:p w:rsidR="0083346C" w:rsidRPr="0083346C" w:rsidRDefault="0083346C" w:rsidP="0083346C">
            <w:pPr>
              <w:snapToGrid w:val="0"/>
              <w:contextualSpacing/>
              <w:jc w:val="right"/>
              <w:rPr>
                <w:sz w:val="24"/>
                <w:szCs w:val="24"/>
              </w:rPr>
            </w:pPr>
          </w:p>
          <w:p w:rsidR="0083346C" w:rsidRPr="0083346C" w:rsidRDefault="0083346C" w:rsidP="0083346C">
            <w:pPr>
              <w:snapToGrid w:val="0"/>
              <w:contextualSpacing/>
              <w:jc w:val="right"/>
              <w:rPr>
                <w:sz w:val="24"/>
                <w:szCs w:val="24"/>
              </w:rPr>
            </w:pPr>
            <w:r w:rsidRPr="0083346C">
              <w:rPr>
                <w:sz w:val="24"/>
                <w:szCs w:val="24"/>
              </w:rPr>
              <w:t>___________________/ А.А. Фильчаков/</w:t>
            </w:r>
          </w:p>
        </w:tc>
      </w:tr>
    </w:tbl>
    <w:p w:rsidR="0083346C" w:rsidRPr="0083346C" w:rsidRDefault="0083346C" w:rsidP="0083346C">
      <w:pPr>
        <w:spacing w:line="276" w:lineRule="auto"/>
        <w:ind w:left="6521"/>
        <w:rPr>
          <w:sz w:val="26"/>
          <w:szCs w:val="26"/>
        </w:rPr>
      </w:pPr>
      <w:r w:rsidRPr="0083346C">
        <w:rPr>
          <w:sz w:val="26"/>
          <w:szCs w:val="26"/>
        </w:rPr>
        <w:br w:type="page"/>
      </w:r>
      <w:r w:rsidRPr="0083346C">
        <w:rPr>
          <w:sz w:val="26"/>
          <w:szCs w:val="26"/>
        </w:rPr>
        <w:lastRenderedPageBreak/>
        <w:t xml:space="preserve">Приложение </w:t>
      </w:r>
    </w:p>
    <w:p w:rsidR="0083346C" w:rsidRPr="0083346C" w:rsidRDefault="0083346C" w:rsidP="0083346C">
      <w:pPr>
        <w:spacing w:line="276" w:lineRule="auto"/>
        <w:ind w:left="6521"/>
        <w:rPr>
          <w:sz w:val="26"/>
          <w:szCs w:val="26"/>
        </w:rPr>
      </w:pPr>
      <w:r w:rsidRPr="0083346C">
        <w:rPr>
          <w:sz w:val="26"/>
          <w:szCs w:val="26"/>
        </w:rPr>
        <w:t>к договору №___________</w:t>
      </w:r>
    </w:p>
    <w:p w:rsidR="0083346C" w:rsidRPr="0083346C" w:rsidRDefault="0083346C" w:rsidP="0083346C">
      <w:pPr>
        <w:spacing w:line="276" w:lineRule="auto"/>
        <w:ind w:left="6521"/>
        <w:rPr>
          <w:sz w:val="26"/>
          <w:szCs w:val="26"/>
        </w:rPr>
      </w:pPr>
      <w:r w:rsidRPr="0083346C">
        <w:rPr>
          <w:sz w:val="26"/>
          <w:szCs w:val="26"/>
        </w:rPr>
        <w:t>от «___» _________ 2020 г.</w:t>
      </w:r>
    </w:p>
    <w:p w:rsidR="0083346C" w:rsidRPr="0083346C" w:rsidRDefault="0083346C" w:rsidP="0083346C">
      <w:pPr>
        <w:spacing w:line="276" w:lineRule="auto"/>
        <w:jc w:val="right"/>
        <w:rPr>
          <w:sz w:val="26"/>
          <w:szCs w:val="26"/>
        </w:rPr>
      </w:pPr>
    </w:p>
    <w:p w:rsidR="0083346C" w:rsidRPr="0083346C" w:rsidRDefault="0083346C" w:rsidP="0083346C">
      <w:pPr>
        <w:spacing w:line="276" w:lineRule="auto"/>
        <w:ind w:firstLine="284"/>
        <w:jc w:val="center"/>
        <w:rPr>
          <w:b/>
          <w:bCs/>
          <w:sz w:val="26"/>
          <w:szCs w:val="26"/>
        </w:rPr>
      </w:pPr>
      <w:r w:rsidRPr="0083346C">
        <w:rPr>
          <w:b/>
          <w:bCs/>
          <w:sz w:val="26"/>
          <w:szCs w:val="26"/>
        </w:rPr>
        <w:t>Спецификация</w:t>
      </w:r>
    </w:p>
    <w:p w:rsidR="0083346C" w:rsidRPr="0083346C" w:rsidRDefault="0083346C" w:rsidP="0083346C">
      <w:pPr>
        <w:spacing w:line="276" w:lineRule="auto"/>
        <w:jc w:val="center"/>
        <w:rPr>
          <w:b/>
          <w:bCs/>
          <w:color w:val="000000"/>
          <w:sz w:val="26"/>
          <w:szCs w:val="26"/>
        </w:rPr>
      </w:pPr>
      <w:r w:rsidRPr="0083346C">
        <w:rPr>
          <w:b/>
          <w:bCs/>
          <w:color w:val="000000"/>
          <w:sz w:val="26"/>
          <w:szCs w:val="26"/>
        </w:rPr>
        <w:t xml:space="preserve"> оказания информационных услуг по предоставлению доступа</w:t>
      </w:r>
      <w:r w:rsidRPr="0083346C">
        <w:rPr>
          <w:b/>
          <w:bCs/>
          <w:color w:val="000000"/>
          <w:sz w:val="26"/>
          <w:szCs w:val="26"/>
        </w:rPr>
        <w:br/>
        <w:t>по сети Интернет к экземплярам ИСС</w:t>
      </w:r>
    </w:p>
    <w:p w:rsidR="0083346C" w:rsidRPr="0083346C" w:rsidRDefault="0083346C" w:rsidP="0083346C">
      <w:pPr>
        <w:spacing w:line="276" w:lineRule="auto"/>
        <w:ind w:firstLine="426"/>
        <w:rPr>
          <w:sz w:val="26"/>
          <w:szCs w:val="26"/>
        </w:rPr>
      </w:pPr>
      <w:r w:rsidRPr="0083346C">
        <w:rPr>
          <w:sz w:val="26"/>
          <w:szCs w:val="26"/>
        </w:rPr>
        <w:t xml:space="preserve">1. В соответствии с настоящей Спецификацией </w:t>
      </w:r>
      <w:r w:rsidRPr="0083346C">
        <w:rPr>
          <w:color w:val="000000"/>
          <w:sz w:val="26"/>
          <w:szCs w:val="26"/>
        </w:rPr>
        <w:t>Заказчику</w:t>
      </w:r>
      <w:r w:rsidRPr="0083346C">
        <w:rPr>
          <w:sz w:val="26"/>
          <w:szCs w:val="26"/>
        </w:rPr>
        <w:t xml:space="preserve"> предоставляется доступ к следующим экземплярам ИСС:</w:t>
      </w:r>
    </w:p>
    <w:tbl>
      <w:tblPr>
        <w:tblW w:w="10235"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567"/>
        <w:gridCol w:w="1149"/>
        <w:gridCol w:w="1999"/>
        <w:gridCol w:w="1984"/>
        <w:gridCol w:w="1701"/>
        <w:gridCol w:w="2835"/>
      </w:tblGrid>
      <w:tr w:rsidR="0083346C" w:rsidRPr="0083346C" w:rsidTr="0083346C">
        <w:trPr>
          <w:cantSplit/>
          <w:trHeight w:val="589"/>
        </w:trPr>
        <w:tc>
          <w:tcPr>
            <w:tcW w:w="567" w:type="dxa"/>
          </w:tcPr>
          <w:p w:rsidR="0083346C" w:rsidRPr="0083346C" w:rsidRDefault="0083346C" w:rsidP="0083346C">
            <w:pPr>
              <w:spacing w:line="276" w:lineRule="auto"/>
              <w:jc w:val="center"/>
              <w:rPr>
                <w:sz w:val="24"/>
                <w:szCs w:val="26"/>
              </w:rPr>
            </w:pPr>
            <w:r w:rsidRPr="0083346C">
              <w:rPr>
                <w:sz w:val="24"/>
                <w:szCs w:val="26"/>
              </w:rPr>
              <w:t>№</w:t>
            </w:r>
          </w:p>
          <w:p w:rsidR="0083346C" w:rsidRPr="0083346C" w:rsidRDefault="0083346C" w:rsidP="0083346C">
            <w:pPr>
              <w:spacing w:line="276" w:lineRule="auto"/>
              <w:jc w:val="center"/>
              <w:rPr>
                <w:sz w:val="24"/>
                <w:szCs w:val="26"/>
              </w:rPr>
            </w:pPr>
            <w:r w:rsidRPr="0083346C">
              <w:rPr>
                <w:sz w:val="24"/>
                <w:szCs w:val="26"/>
              </w:rPr>
              <w:t>п/п</w:t>
            </w:r>
          </w:p>
        </w:tc>
        <w:tc>
          <w:tcPr>
            <w:tcW w:w="1149" w:type="dxa"/>
          </w:tcPr>
          <w:p w:rsidR="0083346C" w:rsidRPr="0083346C" w:rsidRDefault="0083346C" w:rsidP="0083346C">
            <w:pPr>
              <w:spacing w:line="276" w:lineRule="auto"/>
              <w:jc w:val="center"/>
              <w:rPr>
                <w:sz w:val="24"/>
                <w:szCs w:val="26"/>
              </w:rPr>
            </w:pPr>
            <w:r w:rsidRPr="0083346C">
              <w:rPr>
                <w:sz w:val="24"/>
                <w:szCs w:val="26"/>
              </w:rPr>
              <w:t xml:space="preserve">Код </w:t>
            </w:r>
          </w:p>
          <w:p w:rsidR="0083346C" w:rsidRPr="0083346C" w:rsidRDefault="0083346C" w:rsidP="0083346C">
            <w:pPr>
              <w:spacing w:line="276" w:lineRule="auto"/>
              <w:jc w:val="center"/>
              <w:rPr>
                <w:sz w:val="24"/>
                <w:szCs w:val="26"/>
              </w:rPr>
            </w:pPr>
            <w:r w:rsidRPr="0083346C">
              <w:rPr>
                <w:sz w:val="24"/>
                <w:szCs w:val="26"/>
              </w:rPr>
              <w:t>ИСС</w:t>
            </w:r>
          </w:p>
        </w:tc>
        <w:tc>
          <w:tcPr>
            <w:tcW w:w="1999" w:type="dxa"/>
          </w:tcPr>
          <w:p w:rsidR="0083346C" w:rsidRPr="0083346C" w:rsidRDefault="0083346C" w:rsidP="0083346C">
            <w:pPr>
              <w:spacing w:line="276" w:lineRule="auto"/>
              <w:jc w:val="center"/>
              <w:rPr>
                <w:sz w:val="24"/>
                <w:szCs w:val="26"/>
              </w:rPr>
            </w:pPr>
            <w:r w:rsidRPr="0083346C">
              <w:rPr>
                <w:sz w:val="24"/>
                <w:szCs w:val="26"/>
              </w:rPr>
              <w:t>Наименование ИСС</w:t>
            </w:r>
          </w:p>
        </w:tc>
        <w:tc>
          <w:tcPr>
            <w:tcW w:w="1984" w:type="dxa"/>
          </w:tcPr>
          <w:p w:rsidR="0083346C" w:rsidRPr="0083346C" w:rsidRDefault="0083346C" w:rsidP="0083346C">
            <w:pPr>
              <w:spacing w:line="276" w:lineRule="auto"/>
              <w:jc w:val="center"/>
              <w:rPr>
                <w:sz w:val="24"/>
                <w:szCs w:val="26"/>
              </w:rPr>
            </w:pPr>
            <w:r w:rsidRPr="0083346C">
              <w:rPr>
                <w:sz w:val="24"/>
                <w:szCs w:val="26"/>
              </w:rPr>
              <w:t>Адрес Портала с экземплярами ИСС, к которому предоставляется доступ</w:t>
            </w:r>
          </w:p>
        </w:tc>
        <w:tc>
          <w:tcPr>
            <w:tcW w:w="1701" w:type="dxa"/>
          </w:tcPr>
          <w:p w:rsidR="0083346C" w:rsidRPr="0083346C" w:rsidRDefault="0083346C" w:rsidP="0083346C">
            <w:pPr>
              <w:spacing w:line="276" w:lineRule="auto"/>
              <w:jc w:val="center"/>
              <w:rPr>
                <w:sz w:val="24"/>
                <w:szCs w:val="26"/>
              </w:rPr>
            </w:pPr>
            <w:r w:rsidRPr="0083346C">
              <w:rPr>
                <w:sz w:val="24"/>
                <w:szCs w:val="26"/>
              </w:rPr>
              <w:t xml:space="preserve">Кол-во логинов на каждый экземпляр ИСС </w:t>
            </w:r>
          </w:p>
        </w:tc>
        <w:tc>
          <w:tcPr>
            <w:tcW w:w="2835" w:type="dxa"/>
          </w:tcPr>
          <w:p w:rsidR="0083346C" w:rsidRPr="0083346C" w:rsidRDefault="0083346C" w:rsidP="0083346C">
            <w:pPr>
              <w:spacing w:line="276" w:lineRule="auto"/>
              <w:jc w:val="center"/>
              <w:rPr>
                <w:sz w:val="24"/>
                <w:szCs w:val="26"/>
              </w:rPr>
            </w:pPr>
            <w:r w:rsidRPr="0083346C">
              <w:rPr>
                <w:sz w:val="24"/>
                <w:szCs w:val="26"/>
              </w:rPr>
              <w:t xml:space="preserve">Ограничения по количеству открываемых объектов на один логин в течение 1 (одного) календарного месяца </w:t>
            </w:r>
          </w:p>
        </w:tc>
      </w:tr>
      <w:tr w:rsidR="0083346C" w:rsidRPr="0083346C" w:rsidTr="0083346C">
        <w:tc>
          <w:tcPr>
            <w:tcW w:w="567" w:type="dxa"/>
          </w:tcPr>
          <w:p w:rsidR="0083346C" w:rsidRPr="0083346C" w:rsidRDefault="0083346C" w:rsidP="0083346C">
            <w:pPr>
              <w:spacing w:line="276" w:lineRule="auto"/>
              <w:jc w:val="center"/>
              <w:rPr>
                <w:sz w:val="26"/>
                <w:szCs w:val="26"/>
              </w:rPr>
            </w:pPr>
          </w:p>
        </w:tc>
        <w:tc>
          <w:tcPr>
            <w:tcW w:w="1149" w:type="dxa"/>
          </w:tcPr>
          <w:p w:rsidR="0083346C" w:rsidRPr="0083346C" w:rsidRDefault="0083346C" w:rsidP="0083346C">
            <w:pPr>
              <w:spacing w:line="276" w:lineRule="auto"/>
              <w:jc w:val="center"/>
              <w:rPr>
                <w:sz w:val="26"/>
                <w:szCs w:val="26"/>
              </w:rPr>
            </w:pPr>
            <w:r w:rsidRPr="0083346C">
              <w:rPr>
                <w:sz w:val="26"/>
                <w:szCs w:val="26"/>
              </w:rPr>
              <w:t>1</w:t>
            </w:r>
          </w:p>
        </w:tc>
        <w:tc>
          <w:tcPr>
            <w:tcW w:w="1999" w:type="dxa"/>
          </w:tcPr>
          <w:p w:rsidR="0083346C" w:rsidRPr="0083346C" w:rsidRDefault="0083346C" w:rsidP="0083346C">
            <w:pPr>
              <w:spacing w:line="276" w:lineRule="auto"/>
              <w:jc w:val="center"/>
              <w:rPr>
                <w:sz w:val="26"/>
                <w:szCs w:val="26"/>
              </w:rPr>
            </w:pPr>
            <w:r w:rsidRPr="0083346C">
              <w:rPr>
                <w:sz w:val="26"/>
                <w:szCs w:val="26"/>
              </w:rPr>
              <w:t>2</w:t>
            </w:r>
          </w:p>
        </w:tc>
        <w:tc>
          <w:tcPr>
            <w:tcW w:w="1984" w:type="dxa"/>
          </w:tcPr>
          <w:p w:rsidR="0083346C" w:rsidRPr="0083346C" w:rsidRDefault="0083346C" w:rsidP="0083346C">
            <w:pPr>
              <w:spacing w:line="276" w:lineRule="auto"/>
              <w:jc w:val="center"/>
              <w:rPr>
                <w:sz w:val="26"/>
                <w:szCs w:val="26"/>
              </w:rPr>
            </w:pPr>
            <w:r w:rsidRPr="0083346C">
              <w:rPr>
                <w:sz w:val="26"/>
                <w:szCs w:val="26"/>
              </w:rPr>
              <w:t>3</w:t>
            </w:r>
          </w:p>
        </w:tc>
        <w:tc>
          <w:tcPr>
            <w:tcW w:w="1701" w:type="dxa"/>
          </w:tcPr>
          <w:p w:rsidR="0083346C" w:rsidRPr="0083346C" w:rsidRDefault="0083346C" w:rsidP="0083346C">
            <w:pPr>
              <w:spacing w:line="276" w:lineRule="auto"/>
              <w:jc w:val="center"/>
              <w:rPr>
                <w:sz w:val="26"/>
                <w:szCs w:val="26"/>
              </w:rPr>
            </w:pPr>
            <w:r w:rsidRPr="0083346C">
              <w:rPr>
                <w:sz w:val="26"/>
                <w:szCs w:val="26"/>
              </w:rPr>
              <w:t>4</w:t>
            </w:r>
          </w:p>
        </w:tc>
        <w:tc>
          <w:tcPr>
            <w:tcW w:w="2835" w:type="dxa"/>
          </w:tcPr>
          <w:p w:rsidR="0083346C" w:rsidRPr="0083346C" w:rsidRDefault="0083346C" w:rsidP="0083346C">
            <w:pPr>
              <w:spacing w:line="276" w:lineRule="auto"/>
              <w:jc w:val="center"/>
              <w:rPr>
                <w:sz w:val="26"/>
                <w:szCs w:val="26"/>
              </w:rPr>
            </w:pPr>
            <w:r w:rsidRPr="0083346C">
              <w:rPr>
                <w:sz w:val="26"/>
                <w:szCs w:val="26"/>
              </w:rPr>
              <w:t>5</w:t>
            </w:r>
          </w:p>
        </w:tc>
      </w:tr>
      <w:tr w:rsidR="0083346C" w:rsidRPr="0083346C" w:rsidTr="0083346C">
        <w:tc>
          <w:tcPr>
            <w:tcW w:w="567" w:type="dxa"/>
            <w:vAlign w:val="center"/>
          </w:tcPr>
          <w:p w:rsidR="0083346C" w:rsidRPr="0083346C" w:rsidRDefault="0083346C" w:rsidP="0083346C">
            <w:pPr>
              <w:spacing w:line="276" w:lineRule="auto"/>
              <w:jc w:val="center"/>
              <w:rPr>
                <w:sz w:val="26"/>
                <w:szCs w:val="26"/>
              </w:rPr>
            </w:pPr>
            <w:r w:rsidRPr="0083346C">
              <w:rPr>
                <w:sz w:val="26"/>
                <w:szCs w:val="26"/>
              </w:rPr>
              <w:t>1</w:t>
            </w:r>
          </w:p>
        </w:tc>
        <w:tc>
          <w:tcPr>
            <w:tcW w:w="1149" w:type="dxa"/>
            <w:vAlign w:val="center"/>
          </w:tcPr>
          <w:p w:rsidR="0083346C" w:rsidRPr="0083346C" w:rsidRDefault="0083346C" w:rsidP="0083346C">
            <w:pPr>
              <w:spacing w:line="276" w:lineRule="auto"/>
              <w:jc w:val="center"/>
              <w:rPr>
                <w:sz w:val="26"/>
                <w:szCs w:val="26"/>
              </w:rPr>
            </w:pPr>
          </w:p>
        </w:tc>
        <w:tc>
          <w:tcPr>
            <w:tcW w:w="1999" w:type="dxa"/>
            <w:vAlign w:val="center"/>
          </w:tcPr>
          <w:p w:rsidR="0083346C" w:rsidRPr="0083346C" w:rsidRDefault="0083346C" w:rsidP="0083346C">
            <w:pPr>
              <w:spacing w:line="276" w:lineRule="auto"/>
              <w:jc w:val="center"/>
              <w:rPr>
                <w:sz w:val="26"/>
                <w:szCs w:val="26"/>
              </w:rPr>
            </w:pPr>
          </w:p>
        </w:tc>
        <w:tc>
          <w:tcPr>
            <w:tcW w:w="1984" w:type="dxa"/>
            <w:vAlign w:val="center"/>
          </w:tcPr>
          <w:p w:rsidR="0083346C" w:rsidRPr="0083346C" w:rsidRDefault="0083346C" w:rsidP="0083346C">
            <w:pPr>
              <w:spacing w:line="276" w:lineRule="auto"/>
              <w:jc w:val="center"/>
              <w:rPr>
                <w:sz w:val="26"/>
                <w:szCs w:val="26"/>
                <w:lang w:val="en-US"/>
              </w:rPr>
            </w:pPr>
          </w:p>
        </w:tc>
        <w:tc>
          <w:tcPr>
            <w:tcW w:w="1701" w:type="dxa"/>
            <w:vAlign w:val="center"/>
          </w:tcPr>
          <w:p w:rsidR="0083346C" w:rsidRPr="0083346C" w:rsidRDefault="0083346C" w:rsidP="0083346C">
            <w:pPr>
              <w:spacing w:line="276" w:lineRule="auto"/>
              <w:jc w:val="center"/>
              <w:rPr>
                <w:sz w:val="26"/>
                <w:szCs w:val="26"/>
                <w:lang w:val="en-US"/>
              </w:rPr>
            </w:pPr>
            <w:r w:rsidRPr="0083346C">
              <w:rPr>
                <w:sz w:val="26"/>
                <w:szCs w:val="26"/>
                <w:lang w:val="en-US"/>
              </w:rPr>
              <w:t>1</w:t>
            </w:r>
          </w:p>
        </w:tc>
        <w:tc>
          <w:tcPr>
            <w:tcW w:w="2835" w:type="dxa"/>
            <w:vAlign w:val="center"/>
          </w:tcPr>
          <w:p w:rsidR="0083346C" w:rsidRPr="0083346C" w:rsidRDefault="0083346C" w:rsidP="0083346C">
            <w:pPr>
              <w:spacing w:line="276" w:lineRule="auto"/>
              <w:jc w:val="center"/>
              <w:rPr>
                <w:sz w:val="26"/>
                <w:szCs w:val="26"/>
              </w:rPr>
            </w:pPr>
            <w:r w:rsidRPr="0083346C">
              <w:rPr>
                <w:sz w:val="26"/>
                <w:szCs w:val="26"/>
              </w:rPr>
              <w:t>300</w:t>
            </w:r>
          </w:p>
        </w:tc>
      </w:tr>
    </w:tbl>
    <w:p w:rsidR="0083346C" w:rsidRPr="0083346C" w:rsidRDefault="0083346C" w:rsidP="0083346C">
      <w:pPr>
        <w:spacing w:line="276" w:lineRule="auto"/>
        <w:ind w:firstLine="426"/>
        <w:rPr>
          <w:sz w:val="26"/>
          <w:szCs w:val="26"/>
        </w:rPr>
      </w:pPr>
    </w:p>
    <w:p w:rsidR="0083346C" w:rsidRPr="0083346C" w:rsidRDefault="0083346C" w:rsidP="0083346C">
      <w:pPr>
        <w:spacing w:line="276" w:lineRule="auto"/>
        <w:ind w:firstLineChars="193" w:firstLine="502"/>
        <w:jc w:val="both"/>
        <w:rPr>
          <w:sz w:val="26"/>
          <w:szCs w:val="26"/>
        </w:rPr>
      </w:pPr>
      <w:r w:rsidRPr="0083346C">
        <w:rPr>
          <w:sz w:val="26"/>
          <w:szCs w:val="26"/>
        </w:rPr>
        <w:t>2. Ответственный Пользователь</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2"/>
        <w:gridCol w:w="4996"/>
      </w:tblGrid>
      <w:tr w:rsidR="0083346C" w:rsidRPr="0083346C" w:rsidTr="0083346C">
        <w:tc>
          <w:tcPr>
            <w:tcW w:w="5352" w:type="dxa"/>
          </w:tcPr>
          <w:p w:rsidR="0083346C" w:rsidRPr="0083346C" w:rsidRDefault="0083346C" w:rsidP="0083346C">
            <w:pPr>
              <w:spacing w:line="276" w:lineRule="auto"/>
              <w:jc w:val="both"/>
              <w:rPr>
                <w:sz w:val="26"/>
                <w:szCs w:val="26"/>
              </w:rPr>
            </w:pPr>
            <w:r w:rsidRPr="0083346C">
              <w:rPr>
                <w:sz w:val="26"/>
                <w:szCs w:val="26"/>
              </w:rPr>
              <w:t>ФИО</w:t>
            </w:r>
          </w:p>
        </w:tc>
        <w:tc>
          <w:tcPr>
            <w:tcW w:w="4996" w:type="dxa"/>
          </w:tcPr>
          <w:p w:rsidR="0083346C" w:rsidRPr="0083346C" w:rsidRDefault="0083346C" w:rsidP="0083346C">
            <w:pPr>
              <w:spacing w:line="276" w:lineRule="auto"/>
              <w:jc w:val="both"/>
              <w:rPr>
                <w:sz w:val="26"/>
                <w:szCs w:val="26"/>
              </w:rPr>
            </w:pPr>
            <w:r w:rsidRPr="0083346C">
              <w:rPr>
                <w:sz w:val="26"/>
                <w:szCs w:val="26"/>
              </w:rPr>
              <w:t>Шумейкина Елена Александровна</w:t>
            </w:r>
          </w:p>
        </w:tc>
      </w:tr>
      <w:tr w:rsidR="0083346C" w:rsidRPr="0083346C" w:rsidTr="0083346C">
        <w:tc>
          <w:tcPr>
            <w:tcW w:w="5352" w:type="dxa"/>
          </w:tcPr>
          <w:p w:rsidR="0083346C" w:rsidRPr="0083346C" w:rsidRDefault="0083346C" w:rsidP="0083346C">
            <w:pPr>
              <w:spacing w:line="276" w:lineRule="auto"/>
              <w:jc w:val="both"/>
              <w:rPr>
                <w:sz w:val="26"/>
                <w:szCs w:val="26"/>
              </w:rPr>
            </w:pPr>
            <w:r w:rsidRPr="0083346C">
              <w:rPr>
                <w:sz w:val="26"/>
                <w:szCs w:val="26"/>
              </w:rPr>
              <w:t>Должность</w:t>
            </w:r>
          </w:p>
        </w:tc>
        <w:tc>
          <w:tcPr>
            <w:tcW w:w="4996" w:type="dxa"/>
          </w:tcPr>
          <w:p w:rsidR="0083346C" w:rsidRPr="0083346C" w:rsidRDefault="0083346C" w:rsidP="0083346C">
            <w:pPr>
              <w:spacing w:line="276" w:lineRule="auto"/>
              <w:jc w:val="both"/>
              <w:rPr>
                <w:sz w:val="26"/>
                <w:szCs w:val="26"/>
              </w:rPr>
            </w:pPr>
            <w:r w:rsidRPr="0083346C">
              <w:rPr>
                <w:sz w:val="26"/>
                <w:szCs w:val="26"/>
              </w:rPr>
              <w:t>Специалист по охране окружающей среды</w:t>
            </w:r>
          </w:p>
        </w:tc>
      </w:tr>
      <w:tr w:rsidR="0083346C" w:rsidRPr="0083346C" w:rsidTr="0083346C">
        <w:tc>
          <w:tcPr>
            <w:tcW w:w="5352" w:type="dxa"/>
          </w:tcPr>
          <w:p w:rsidR="0083346C" w:rsidRPr="0083346C" w:rsidRDefault="0083346C" w:rsidP="0083346C">
            <w:pPr>
              <w:spacing w:line="276" w:lineRule="auto"/>
              <w:jc w:val="both"/>
              <w:rPr>
                <w:sz w:val="26"/>
                <w:szCs w:val="26"/>
              </w:rPr>
            </w:pPr>
            <w:r w:rsidRPr="0083346C">
              <w:rPr>
                <w:sz w:val="26"/>
                <w:szCs w:val="26"/>
              </w:rPr>
              <w:t>Рабочий телефон</w:t>
            </w:r>
          </w:p>
        </w:tc>
        <w:tc>
          <w:tcPr>
            <w:tcW w:w="4996" w:type="dxa"/>
          </w:tcPr>
          <w:p w:rsidR="0083346C" w:rsidRPr="0083346C" w:rsidRDefault="0083346C" w:rsidP="0083346C">
            <w:pPr>
              <w:spacing w:line="276" w:lineRule="auto"/>
              <w:jc w:val="both"/>
              <w:rPr>
                <w:sz w:val="26"/>
                <w:szCs w:val="26"/>
              </w:rPr>
            </w:pPr>
            <w:r w:rsidRPr="0083346C">
              <w:rPr>
                <w:sz w:val="26"/>
                <w:szCs w:val="26"/>
              </w:rPr>
              <w:t>+7 918 3601300</w:t>
            </w:r>
          </w:p>
        </w:tc>
      </w:tr>
      <w:tr w:rsidR="0083346C" w:rsidRPr="0083346C" w:rsidTr="0083346C">
        <w:tc>
          <w:tcPr>
            <w:tcW w:w="5352" w:type="dxa"/>
          </w:tcPr>
          <w:p w:rsidR="0083346C" w:rsidRPr="0083346C" w:rsidRDefault="0083346C" w:rsidP="0083346C">
            <w:pPr>
              <w:spacing w:line="276" w:lineRule="auto"/>
              <w:jc w:val="both"/>
              <w:rPr>
                <w:sz w:val="26"/>
                <w:szCs w:val="26"/>
              </w:rPr>
            </w:pPr>
            <w:r w:rsidRPr="0083346C">
              <w:rPr>
                <w:sz w:val="26"/>
                <w:szCs w:val="26"/>
              </w:rPr>
              <w:t>Адрес рабочей электронной почты (</w:t>
            </w:r>
            <w:r w:rsidRPr="0083346C">
              <w:rPr>
                <w:sz w:val="26"/>
                <w:szCs w:val="26"/>
                <w:lang w:val="en-US"/>
              </w:rPr>
              <w:t>E</w:t>
            </w:r>
            <w:r w:rsidRPr="0083346C">
              <w:rPr>
                <w:sz w:val="26"/>
                <w:szCs w:val="26"/>
              </w:rPr>
              <w:t>-</w:t>
            </w:r>
            <w:r w:rsidRPr="0083346C">
              <w:rPr>
                <w:sz w:val="26"/>
                <w:szCs w:val="26"/>
                <w:lang w:val="en-US"/>
              </w:rPr>
              <w:t>mail</w:t>
            </w:r>
            <w:r w:rsidRPr="0083346C">
              <w:rPr>
                <w:sz w:val="26"/>
                <w:szCs w:val="26"/>
              </w:rPr>
              <w:t>)</w:t>
            </w:r>
          </w:p>
        </w:tc>
        <w:tc>
          <w:tcPr>
            <w:tcW w:w="4996" w:type="dxa"/>
          </w:tcPr>
          <w:p w:rsidR="0083346C" w:rsidRPr="0083346C" w:rsidRDefault="0083346C" w:rsidP="0083346C">
            <w:pPr>
              <w:spacing w:line="276" w:lineRule="auto"/>
              <w:jc w:val="both"/>
              <w:rPr>
                <w:sz w:val="26"/>
                <w:szCs w:val="26"/>
              </w:rPr>
            </w:pPr>
            <w:r w:rsidRPr="0083346C">
              <w:rPr>
                <w:sz w:val="26"/>
                <w:szCs w:val="26"/>
              </w:rPr>
              <w:t>e.</w:t>
            </w:r>
            <w:proofErr w:type="spellStart"/>
            <w:r w:rsidRPr="0083346C">
              <w:rPr>
                <w:sz w:val="26"/>
                <w:szCs w:val="26"/>
                <w:lang w:val="en-US"/>
              </w:rPr>
              <w:t>shumeikina</w:t>
            </w:r>
            <w:proofErr w:type="spellEnd"/>
            <w:r w:rsidRPr="0083346C">
              <w:rPr>
                <w:sz w:val="26"/>
                <w:szCs w:val="26"/>
              </w:rPr>
              <w:t>@</w:t>
            </w:r>
            <w:proofErr w:type="spellStart"/>
            <w:r w:rsidRPr="0083346C">
              <w:rPr>
                <w:sz w:val="26"/>
                <w:szCs w:val="26"/>
                <w:lang w:val="en-US"/>
              </w:rPr>
              <w:t>svs</w:t>
            </w:r>
            <w:proofErr w:type="spellEnd"/>
            <w:r w:rsidRPr="0083346C">
              <w:rPr>
                <w:sz w:val="26"/>
                <w:szCs w:val="26"/>
              </w:rPr>
              <w:t>.rosmorport.ru</w:t>
            </w:r>
          </w:p>
        </w:tc>
      </w:tr>
    </w:tbl>
    <w:p w:rsidR="0083346C" w:rsidRPr="0083346C" w:rsidRDefault="0083346C" w:rsidP="0083346C">
      <w:pPr>
        <w:spacing w:line="276" w:lineRule="auto"/>
        <w:ind w:firstLineChars="193" w:firstLine="502"/>
        <w:jc w:val="both"/>
        <w:rPr>
          <w:sz w:val="26"/>
          <w:szCs w:val="26"/>
        </w:rPr>
      </w:pPr>
    </w:p>
    <w:p w:rsidR="0083346C" w:rsidRPr="0083346C" w:rsidRDefault="0083346C" w:rsidP="0083346C">
      <w:pPr>
        <w:spacing w:line="276" w:lineRule="auto"/>
        <w:ind w:firstLineChars="193" w:firstLine="502"/>
        <w:jc w:val="both"/>
        <w:rPr>
          <w:sz w:val="26"/>
          <w:szCs w:val="26"/>
        </w:rPr>
      </w:pPr>
    </w:p>
    <w:tbl>
      <w:tblPr>
        <w:tblW w:w="4947" w:type="pct"/>
        <w:tblCellMar>
          <w:left w:w="105" w:type="dxa"/>
          <w:right w:w="105" w:type="dxa"/>
        </w:tblCellMar>
        <w:tblLook w:val="0000" w:firstRow="0" w:lastRow="0" w:firstColumn="0" w:lastColumn="0" w:noHBand="0" w:noVBand="0"/>
      </w:tblPr>
      <w:tblGrid>
        <w:gridCol w:w="4900"/>
        <w:gridCol w:w="5198"/>
      </w:tblGrid>
      <w:tr w:rsidR="0083346C" w:rsidRPr="0083346C" w:rsidTr="0083346C">
        <w:trPr>
          <w:trHeight w:val="539"/>
        </w:trPr>
        <w:tc>
          <w:tcPr>
            <w:tcW w:w="2426" w:type="pct"/>
            <w:tcBorders>
              <w:top w:val="nil"/>
              <w:left w:val="nil"/>
              <w:bottom w:val="nil"/>
              <w:right w:val="nil"/>
            </w:tcBorders>
            <w:vAlign w:val="center"/>
          </w:tcPr>
          <w:p w:rsidR="0083346C" w:rsidRPr="0083346C" w:rsidRDefault="0083346C" w:rsidP="0083346C">
            <w:pPr>
              <w:snapToGrid w:val="0"/>
              <w:contextualSpacing/>
              <w:jc w:val="center"/>
              <w:rPr>
                <w:sz w:val="24"/>
                <w:szCs w:val="24"/>
              </w:rPr>
            </w:pPr>
            <w:r w:rsidRPr="0083346C">
              <w:rPr>
                <w:b/>
                <w:sz w:val="24"/>
                <w:szCs w:val="24"/>
              </w:rPr>
              <w:t>ИСПОЛНИТЕЛЬ</w:t>
            </w:r>
          </w:p>
        </w:tc>
        <w:tc>
          <w:tcPr>
            <w:tcW w:w="2574" w:type="pct"/>
            <w:tcBorders>
              <w:top w:val="nil"/>
              <w:left w:val="nil"/>
              <w:bottom w:val="nil"/>
              <w:right w:val="nil"/>
            </w:tcBorders>
            <w:vAlign w:val="center"/>
          </w:tcPr>
          <w:p w:rsidR="0083346C" w:rsidRPr="0083346C" w:rsidRDefault="0083346C" w:rsidP="0083346C">
            <w:pPr>
              <w:snapToGrid w:val="0"/>
              <w:contextualSpacing/>
              <w:jc w:val="center"/>
              <w:rPr>
                <w:sz w:val="24"/>
                <w:szCs w:val="24"/>
              </w:rPr>
            </w:pPr>
            <w:r w:rsidRPr="0083346C">
              <w:rPr>
                <w:b/>
                <w:sz w:val="24"/>
                <w:szCs w:val="24"/>
              </w:rPr>
              <w:t>ЗАКАЗЧИК</w:t>
            </w:r>
          </w:p>
        </w:tc>
      </w:tr>
      <w:tr w:rsidR="0083346C" w:rsidRPr="0083346C" w:rsidTr="0083346C">
        <w:trPr>
          <w:trHeight w:val="539"/>
        </w:trPr>
        <w:tc>
          <w:tcPr>
            <w:tcW w:w="2426" w:type="pct"/>
            <w:tcBorders>
              <w:top w:val="nil"/>
              <w:left w:val="nil"/>
              <w:bottom w:val="nil"/>
              <w:right w:val="nil"/>
            </w:tcBorders>
          </w:tcPr>
          <w:p w:rsidR="0083346C" w:rsidRPr="0083346C" w:rsidRDefault="0083346C" w:rsidP="0083346C">
            <w:pPr>
              <w:suppressAutoHyphens/>
              <w:ind w:left="-774"/>
              <w:contextualSpacing/>
              <w:jc w:val="right"/>
              <w:rPr>
                <w:sz w:val="24"/>
                <w:szCs w:val="24"/>
                <w:lang w:eastAsia="zh-CN"/>
              </w:rPr>
            </w:pPr>
          </w:p>
          <w:p w:rsidR="0083346C" w:rsidRPr="0083346C" w:rsidRDefault="0083346C" w:rsidP="0083346C">
            <w:pPr>
              <w:suppressAutoHyphens/>
              <w:ind w:left="-774"/>
              <w:contextualSpacing/>
              <w:jc w:val="right"/>
              <w:rPr>
                <w:b/>
                <w:sz w:val="24"/>
                <w:szCs w:val="24"/>
                <w:lang w:val="en-US" w:eastAsia="zh-CN"/>
              </w:rPr>
            </w:pPr>
          </w:p>
          <w:p w:rsidR="0083346C" w:rsidRPr="0083346C" w:rsidRDefault="0083346C" w:rsidP="0083346C">
            <w:pPr>
              <w:suppressAutoHyphens/>
              <w:ind w:left="-774"/>
              <w:contextualSpacing/>
              <w:jc w:val="right"/>
              <w:rPr>
                <w:b/>
                <w:sz w:val="24"/>
                <w:szCs w:val="24"/>
                <w:lang w:val="en-US" w:eastAsia="zh-CN"/>
              </w:rPr>
            </w:pPr>
          </w:p>
          <w:p w:rsidR="0083346C" w:rsidRPr="0083346C" w:rsidRDefault="0083346C" w:rsidP="0083346C">
            <w:pPr>
              <w:suppressAutoHyphens/>
              <w:ind w:left="-774"/>
              <w:contextualSpacing/>
              <w:jc w:val="right"/>
              <w:rPr>
                <w:b/>
                <w:sz w:val="24"/>
                <w:szCs w:val="24"/>
                <w:lang w:val="en-US" w:eastAsia="zh-CN"/>
              </w:rPr>
            </w:pPr>
          </w:p>
          <w:p w:rsidR="0083346C" w:rsidRPr="0083346C" w:rsidRDefault="0083346C" w:rsidP="0083346C">
            <w:pPr>
              <w:suppressAutoHyphens/>
              <w:ind w:left="-774"/>
              <w:contextualSpacing/>
              <w:jc w:val="right"/>
              <w:rPr>
                <w:sz w:val="24"/>
                <w:szCs w:val="24"/>
                <w:lang w:eastAsia="zh-CN"/>
              </w:rPr>
            </w:pPr>
            <w:r w:rsidRPr="0083346C">
              <w:rPr>
                <w:b/>
                <w:sz w:val="24"/>
                <w:szCs w:val="24"/>
                <w:lang w:eastAsia="zh-CN"/>
              </w:rPr>
              <w:t>________________</w:t>
            </w:r>
            <w:r w:rsidRPr="0083346C">
              <w:rPr>
                <w:sz w:val="24"/>
                <w:szCs w:val="24"/>
                <w:lang w:eastAsia="zh-CN"/>
              </w:rPr>
              <w:t>/</w:t>
            </w:r>
            <w:r w:rsidRPr="0083346C">
              <w:rPr>
                <w:sz w:val="24"/>
                <w:szCs w:val="24"/>
                <w:lang w:val="en-US" w:eastAsia="zh-CN"/>
              </w:rPr>
              <w:t>_____________</w:t>
            </w:r>
            <w:r w:rsidRPr="0083346C">
              <w:rPr>
                <w:sz w:val="24"/>
                <w:szCs w:val="24"/>
                <w:lang w:eastAsia="zh-CN"/>
              </w:rPr>
              <w:t>/</w:t>
            </w:r>
          </w:p>
        </w:tc>
        <w:tc>
          <w:tcPr>
            <w:tcW w:w="2574" w:type="pct"/>
            <w:tcBorders>
              <w:top w:val="nil"/>
              <w:left w:val="nil"/>
              <w:bottom w:val="nil"/>
              <w:right w:val="nil"/>
            </w:tcBorders>
          </w:tcPr>
          <w:p w:rsidR="0083346C" w:rsidRPr="0083346C" w:rsidRDefault="0083346C" w:rsidP="0083346C">
            <w:pPr>
              <w:contextualSpacing/>
              <w:rPr>
                <w:bCs/>
                <w:sz w:val="24"/>
                <w:szCs w:val="24"/>
              </w:rPr>
            </w:pPr>
            <w:r w:rsidRPr="0083346C">
              <w:rPr>
                <w:bCs/>
                <w:sz w:val="24"/>
                <w:szCs w:val="24"/>
              </w:rPr>
              <w:t xml:space="preserve">Директор Крымского филиала </w:t>
            </w:r>
          </w:p>
          <w:p w:rsidR="0083346C" w:rsidRPr="0083346C" w:rsidRDefault="0083346C" w:rsidP="0083346C">
            <w:pPr>
              <w:contextualSpacing/>
              <w:rPr>
                <w:bCs/>
                <w:sz w:val="24"/>
                <w:szCs w:val="24"/>
              </w:rPr>
            </w:pPr>
            <w:r w:rsidRPr="0083346C">
              <w:rPr>
                <w:bCs/>
                <w:sz w:val="24"/>
                <w:szCs w:val="24"/>
              </w:rPr>
              <w:t>ФГУП «Росморпорт»</w:t>
            </w:r>
          </w:p>
          <w:p w:rsidR="0083346C" w:rsidRPr="0083346C" w:rsidRDefault="0083346C" w:rsidP="0083346C">
            <w:pPr>
              <w:contextualSpacing/>
              <w:rPr>
                <w:bCs/>
                <w:sz w:val="24"/>
                <w:szCs w:val="24"/>
              </w:rPr>
            </w:pPr>
          </w:p>
          <w:p w:rsidR="0083346C" w:rsidRPr="0083346C" w:rsidRDefault="0083346C" w:rsidP="0083346C">
            <w:pPr>
              <w:snapToGrid w:val="0"/>
              <w:contextualSpacing/>
              <w:jc w:val="right"/>
              <w:rPr>
                <w:sz w:val="24"/>
                <w:szCs w:val="24"/>
              </w:rPr>
            </w:pPr>
          </w:p>
          <w:p w:rsidR="0083346C" w:rsidRPr="0083346C" w:rsidRDefault="0083346C" w:rsidP="0083346C">
            <w:pPr>
              <w:snapToGrid w:val="0"/>
              <w:contextualSpacing/>
              <w:jc w:val="right"/>
              <w:rPr>
                <w:sz w:val="24"/>
                <w:szCs w:val="24"/>
              </w:rPr>
            </w:pPr>
            <w:r w:rsidRPr="0083346C">
              <w:rPr>
                <w:sz w:val="24"/>
                <w:szCs w:val="24"/>
              </w:rPr>
              <w:t>___________________/ А.А. Фильчаков/</w:t>
            </w:r>
          </w:p>
        </w:tc>
      </w:tr>
    </w:tbl>
    <w:p w:rsidR="0083346C" w:rsidRPr="0083346C" w:rsidRDefault="0083346C" w:rsidP="0083346C">
      <w:pPr>
        <w:spacing w:line="276" w:lineRule="auto"/>
        <w:rPr>
          <w:sz w:val="26"/>
          <w:szCs w:val="26"/>
        </w:rPr>
      </w:pPr>
    </w:p>
    <w:p w:rsidR="00FF5974" w:rsidRDefault="00FF5974" w:rsidP="00B42B23">
      <w:pPr>
        <w:jc w:val="right"/>
        <w:rPr>
          <w:sz w:val="24"/>
          <w:szCs w:val="24"/>
        </w:rPr>
      </w:pPr>
    </w:p>
    <w:p w:rsidR="00FF5974" w:rsidRDefault="00FF5974" w:rsidP="00B42B23">
      <w:pPr>
        <w:jc w:val="right"/>
        <w:rPr>
          <w:sz w:val="24"/>
          <w:szCs w:val="24"/>
        </w:rPr>
      </w:pPr>
    </w:p>
    <w:p w:rsidR="00FF5974" w:rsidRDefault="00FF5974" w:rsidP="00B42B23">
      <w:pPr>
        <w:jc w:val="right"/>
        <w:rPr>
          <w:sz w:val="24"/>
          <w:szCs w:val="24"/>
        </w:rPr>
      </w:pPr>
    </w:p>
    <w:p w:rsidR="00FF5974" w:rsidRDefault="00FF5974" w:rsidP="00B42B23">
      <w:pPr>
        <w:jc w:val="right"/>
        <w:rPr>
          <w:sz w:val="24"/>
          <w:szCs w:val="24"/>
        </w:rPr>
      </w:pPr>
    </w:p>
    <w:p w:rsidR="0083346C" w:rsidRDefault="0083346C" w:rsidP="00B42B23">
      <w:pPr>
        <w:jc w:val="right"/>
        <w:rPr>
          <w:sz w:val="24"/>
          <w:szCs w:val="24"/>
        </w:rPr>
      </w:pPr>
    </w:p>
    <w:p w:rsidR="0083346C" w:rsidRDefault="0083346C" w:rsidP="00B42B23">
      <w:pPr>
        <w:jc w:val="right"/>
        <w:rPr>
          <w:sz w:val="24"/>
          <w:szCs w:val="24"/>
        </w:rPr>
      </w:pPr>
    </w:p>
    <w:p w:rsidR="0083346C" w:rsidRDefault="0083346C" w:rsidP="00B42B23">
      <w:pPr>
        <w:jc w:val="right"/>
        <w:rPr>
          <w:sz w:val="24"/>
          <w:szCs w:val="24"/>
        </w:rPr>
      </w:pPr>
    </w:p>
    <w:p w:rsidR="0083346C" w:rsidRDefault="0083346C" w:rsidP="00B42B23">
      <w:pPr>
        <w:jc w:val="right"/>
        <w:rPr>
          <w:sz w:val="24"/>
          <w:szCs w:val="24"/>
        </w:rPr>
      </w:pPr>
    </w:p>
    <w:p w:rsidR="0083346C" w:rsidRDefault="0083346C" w:rsidP="00B42B23">
      <w:pPr>
        <w:jc w:val="right"/>
        <w:rPr>
          <w:sz w:val="24"/>
          <w:szCs w:val="24"/>
        </w:rPr>
      </w:pPr>
    </w:p>
    <w:p w:rsidR="0083346C" w:rsidRDefault="0083346C" w:rsidP="00B42B23">
      <w:pPr>
        <w:jc w:val="right"/>
        <w:rPr>
          <w:sz w:val="24"/>
          <w:szCs w:val="24"/>
        </w:rPr>
      </w:pPr>
    </w:p>
    <w:p w:rsidR="0083346C" w:rsidRDefault="0083346C" w:rsidP="00B42B23">
      <w:pPr>
        <w:jc w:val="right"/>
        <w:rPr>
          <w:sz w:val="24"/>
          <w:szCs w:val="24"/>
        </w:rPr>
      </w:pPr>
    </w:p>
    <w:p w:rsidR="0083346C" w:rsidRDefault="0083346C" w:rsidP="00B42B23">
      <w:pPr>
        <w:jc w:val="right"/>
        <w:rPr>
          <w:sz w:val="24"/>
          <w:szCs w:val="24"/>
        </w:rPr>
      </w:pPr>
    </w:p>
    <w:p w:rsidR="0083346C" w:rsidRDefault="0083346C" w:rsidP="00B42B23">
      <w:pPr>
        <w:jc w:val="right"/>
        <w:rPr>
          <w:sz w:val="24"/>
          <w:szCs w:val="24"/>
        </w:rPr>
      </w:pPr>
    </w:p>
    <w:p w:rsidR="0083346C" w:rsidRDefault="0083346C" w:rsidP="00B42B23">
      <w:pPr>
        <w:jc w:val="right"/>
        <w:rPr>
          <w:sz w:val="24"/>
          <w:szCs w:val="24"/>
        </w:rPr>
      </w:pPr>
    </w:p>
    <w:p w:rsidR="0083346C" w:rsidRDefault="0083346C" w:rsidP="00B42B23">
      <w:pPr>
        <w:jc w:val="right"/>
        <w:rPr>
          <w:sz w:val="24"/>
          <w:szCs w:val="24"/>
        </w:rPr>
      </w:pPr>
    </w:p>
    <w:p w:rsidR="00510B69" w:rsidRPr="00510B69" w:rsidRDefault="00510B69" w:rsidP="00510B69">
      <w:pPr>
        <w:jc w:val="both"/>
      </w:pPr>
    </w:p>
    <w:p w:rsidR="0003181D" w:rsidRDefault="00510B69" w:rsidP="0003181D">
      <w:pPr>
        <w:rPr>
          <w:b/>
          <w:sz w:val="24"/>
          <w:szCs w:val="24"/>
        </w:rPr>
      </w:pPr>
      <w:r w:rsidRPr="00510B69">
        <w:rPr>
          <w:i/>
        </w:rPr>
        <w:lastRenderedPageBreak/>
        <w:t> </w:t>
      </w:r>
      <w:bookmarkEnd w:id="95"/>
      <w:bookmarkEnd w:id="96"/>
      <w:r w:rsidR="0003181D" w:rsidRPr="007E7872">
        <w:rPr>
          <w:b/>
          <w:sz w:val="24"/>
          <w:szCs w:val="24"/>
        </w:rPr>
        <w:t xml:space="preserve">Раздел </w:t>
      </w:r>
      <w:r w:rsidR="0003181D">
        <w:rPr>
          <w:b/>
          <w:sz w:val="24"/>
          <w:szCs w:val="24"/>
        </w:rPr>
        <w:t>5</w:t>
      </w:r>
      <w:r w:rsidR="0003181D" w:rsidRPr="007E7872">
        <w:rPr>
          <w:b/>
          <w:sz w:val="24"/>
          <w:szCs w:val="24"/>
        </w:rPr>
        <w:t>. Образцы форм и документов</w:t>
      </w:r>
    </w:p>
    <w:p w:rsidR="0003181D" w:rsidRPr="007E7872" w:rsidRDefault="0003181D" w:rsidP="0003181D">
      <w:pPr>
        <w:jc w:val="right"/>
        <w:rPr>
          <w:b/>
          <w:sz w:val="24"/>
          <w:szCs w:val="24"/>
        </w:rPr>
      </w:pPr>
      <w:r w:rsidRPr="00136018">
        <w:t>Форма 1</w:t>
      </w:r>
    </w:p>
    <w:p w:rsidR="0003181D" w:rsidRPr="00BE4198" w:rsidRDefault="0003181D" w:rsidP="0003181D">
      <w:pPr>
        <w:pStyle w:val="3"/>
        <w:numPr>
          <w:ilvl w:val="0"/>
          <w:numId w:val="0"/>
        </w:numPr>
        <w:spacing w:before="120" w:after="120"/>
        <w:ind w:left="1429"/>
        <w:jc w:val="both"/>
        <w:rPr>
          <w:rFonts w:ascii="Times New Roman" w:hAnsi="Times New Roman" w:cs="Times New Roman"/>
          <w:color w:val="auto"/>
          <w:sz w:val="24"/>
          <w:szCs w:val="24"/>
        </w:rPr>
      </w:pPr>
      <w:bookmarkStart w:id="98" w:name="_Toc51593113"/>
      <w:bookmarkStart w:id="99" w:name="_Toc52966389"/>
      <w:r>
        <w:rPr>
          <w:rFonts w:ascii="Times New Roman" w:hAnsi="Times New Roman" w:cs="Times New Roman"/>
          <w:color w:val="auto"/>
          <w:sz w:val="24"/>
          <w:szCs w:val="24"/>
        </w:rPr>
        <w:t>5.1. </w:t>
      </w:r>
      <w:r w:rsidRPr="00BE4198">
        <w:rPr>
          <w:rFonts w:ascii="Times New Roman" w:hAnsi="Times New Roman" w:cs="Times New Roman"/>
          <w:color w:val="auto"/>
          <w:sz w:val="24"/>
          <w:szCs w:val="24"/>
        </w:rPr>
        <w:t>Форма заявки на участие в ценовом запросе</w:t>
      </w:r>
      <w:bookmarkEnd w:id="98"/>
      <w:bookmarkEnd w:id="99"/>
    </w:p>
    <w:p w:rsidR="0003181D" w:rsidRPr="00A752DF" w:rsidRDefault="0003181D" w:rsidP="0003181D">
      <w:pPr>
        <w:jc w:val="center"/>
        <w:rPr>
          <w:b/>
          <w:sz w:val="22"/>
        </w:rPr>
      </w:pPr>
      <w:r>
        <w:rPr>
          <w:b/>
          <w:sz w:val="24"/>
          <w:szCs w:val="22"/>
        </w:rPr>
        <w:t>Заявка на участие в запросе ценовой информации</w:t>
      </w:r>
      <w:r w:rsidRPr="00A752DF">
        <w:rPr>
          <w:b/>
          <w:sz w:val="24"/>
          <w:szCs w:val="22"/>
        </w:rPr>
        <w:t xml:space="preserve"> </w:t>
      </w:r>
    </w:p>
    <w:p w:rsidR="0003181D" w:rsidRPr="0010465E" w:rsidRDefault="0003181D" w:rsidP="0003181D">
      <w:pPr>
        <w:widowControl w:val="0"/>
        <w:spacing w:line="276" w:lineRule="auto"/>
        <w:ind w:left="142"/>
        <w:jc w:val="both"/>
        <w:rPr>
          <w:rFonts w:eastAsia="Arial Unicode MS"/>
          <w:b/>
          <w:color w:val="000000"/>
          <w:sz w:val="24"/>
          <w:szCs w:val="24"/>
          <w:lang w:bidi="ru-RU"/>
        </w:rPr>
      </w:pPr>
    </w:p>
    <w:p w:rsidR="0003181D" w:rsidRPr="0010465E" w:rsidRDefault="0003181D" w:rsidP="0003181D">
      <w:pPr>
        <w:widowControl w:val="0"/>
        <w:ind w:firstLine="709"/>
        <w:jc w:val="both"/>
        <w:rPr>
          <w:rFonts w:eastAsia="Arial Unicode MS"/>
          <w:color w:val="000000"/>
          <w:sz w:val="24"/>
          <w:szCs w:val="24"/>
          <w:lang w:bidi="ru-RU"/>
        </w:rPr>
      </w:pPr>
      <w:r w:rsidRPr="0010465E">
        <w:rPr>
          <w:rFonts w:eastAsia="Arial Unicode MS"/>
          <w:color w:val="000000"/>
          <w:sz w:val="24"/>
          <w:szCs w:val="24"/>
          <w:lang w:bidi="ru-RU"/>
        </w:rPr>
        <w:t xml:space="preserve">_______________________________________ направляет предложение  </w:t>
      </w:r>
    </w:p>
    <w:p w:rsidR="0003181D" w:rsidRPr="0010465E" w:rsidRDefault="0003181D" w:rsidP="0003181D">
      <w:pPr>
        <w:widowControl w:val="0"/>
        <w:ind w:firstLine="709"/>
        <w:jc w:val="both"/>
        <w:rPr>
          <w:rFonts w:eastAsia="Arial Unicode MS"/>
          <w:i/>
          <w:color w:val="000000"/>
          <w:lang w:bidi="ru-RU"/>
        </w:rPr>
      </w:pPr>
      <w:r w:rsidRPr="0010465E">
        <w:rPr>
          <w:rFonts w:eastAsia="Arial Unicode MS"/>
          <w:i/>
          <w:color w:val="000000"/>
          <w:lang w:bidi="ru-RU"/>
        </w:rPr>
        <w:t xml:space="preserve">      (наименование организации)</w:t>
      </w:r>
    </w:p>
    <w:p w:rsidR="0003181D" w:rsidRPr="0010465E" w:rsidRDefault="0083346C" w:rsidP="0003181D">
      <w:pPr>
        <w:ind w:firstLine="708"/>
        <w:jc w:val="both"/>
        <w:rPr>
          <w:sz w:val="24"/>
          <w:szCs w:val="24"/>
        </w:rPr>
      </w:pPr>
      <w:r w:rsidRPr="0083346C">
        <w:rPr>
          <w:sz w:val="24"/>
          <w:szCs w:val="24"/>
        </w:rPr>
        <w:t xml:space="preserve">на оказание услуг по предоставлению доступа по сети Интернет к экземплярам информационно-справочных систем «ТЕХЭКСПЕРТ: </w:t>
      </w:r>
      <w:proofErr w:type="spellStart"/>
      <w:r w:rsidR="000928EE">
        <w:rPr>
          <w:sz w:val="24"/>
          <w:szCs w:val="24"/>
        </w:rPr>
        <w:t>Экология.проф</w:t>
      </w:r>
      <w:proofErr w:type="spellEnd"/>
      <w:r w:rsidRPr="0083346C">
        <w:rPr>
          <w:sz w:val="24"/>
          <w:szCs w:val="24"/>
        </w:rPr>
        <w:t>» для Крымского филиала ФГУП «Росморпорт»</w:t>
      </w:r>
      <w:r w:rsidR="0003181D">
        <w:rPr>
          <w:sz w:val="24"/>
          <w:szCs w:val="24"/>
        </w:rPr>
        <w:t>.</w:t>
      </w:r>
    </w:p>
    <w:p w:rsidR="0003181D" w:rsidRPr="0010465E" w:rsidRDefault="0003181D" w:rsidP="0003181D">
      <w:pPr>
        <w:ind w:firstLine="708"/>
        <w:jc w:val="both"/>
        <w:rPr>
          <w:sz w:val="24"/>
          <w:szCs w:val="24"/>
        </w:rPr>
      </w:pPr>
      <w:r w:rsidRPr="0010465E">
        <w:rPr>
          <w:sz w:val="24"/>
          <w:szCs w:val="24"/>
        </w:rPr>
        <w:t xml:space="preserve">Предлагаемая стоимость </w:t>
      </w:r>
      <w:r w:rsidR="00B70C5C">
        <w:rPr>
          <w:sz w:val="24"/>
          <w:szCs w:val="24"/>
        </w:rPr>
        <w:t>услуги</w:t>
      </w:r>
      <w:r>
        <w:rPr>
          <w:sz w:val="24"/>
          <w:szCs w:val="24"/>
        </w:rPr>
        <w:t xml:space="preserve"> </w:t>
      </w:r>
      <w:r w:rsidRPr="0010465E">
        <w:rPr>
          <w:sz w:val="24"/>
          <w:szCs w:val="24"/>
        </w:rPr>
        <w:t>составляет __________ рублей __ копеек, из них НДС (если применимо) ___________ рублей __ копеек.</w:t>
      </w:r>
    </w:p>
    <w:p w:rsidR="0003181D" w:rsidRDefault="0003181D" w:rsidP="0003181D">
      <w:pPr>
        <w:widowControl w:val="0"/>
        <w:ind w:firstLine="709"/>
        <w:jc w:val="both"/>
        <w:rPr>
          <w:sz w:val="24"/>
          <w:szCs w:val="24"/>
        </w:rPr>
      </w:pPr>
      <w:r w:rsidRPr="0010465E">
        <w:rPr>
          <w:sz w:val="24"/>
          <w:szCs w:val="24"/>
        </w:rPr>
        <w:t xml:space="preserve">В предлагаемую стоимость включены все расходы на </w:t>
      </w:r>
      <w:r>
        <w:rPr>
          <w:sz w:val="24"/>
          <w:szCs w:val="24"/>
        </w:rPr>
        <w:t>оказание услуг</w:t>
      </w:r>
      <w:r w:rsidRPr="0010465E">
        <w:rPr>
          <w:sz w:val="24"/>
          <w:szCs w:val="24"/>
        </w:rPr>
        <w:t xml:space="preserve"> в полном объеме, в том числе расходы на </w:t>
      </w:r>
      <w:r>
        <w:rPr>
          <w:sz w:val="24"/>
          <w:szCs w:val="24"/>
        </w:rPr>
        <w:t xml:space="preserve">используемые материалы, </w:t>
      </w:r>
      <w:r w:rsidRPr="0010465E">
        <w:rPr>
          <w:sz w:val="24"/>
          <w:szCs w:val="24"/>
        </w:rPr>
        <w:t>уплату таможенных пошлин, налогов, сборов и других обязательных платежей</w:t>
      </w:r>
      <w:r>
        <w:rPr>
          <w:sz w:val="24"/>
          <w:szCs w:val="24"/>
        </w:rPr>
        <w:t>*</w:t>
      </w:r>
      <w:r w:rsidRPr="0010465E">
        <w:rPr>
          <w:sz w:val="24"/>
          <w:szCs w:val="24"/>
        </w:rPr>
        <w:t>.</w:t>
      </w:r>
    </w:p>
    <w:p w:rsidR="0003181D" w:rsidRDefault="0003181D" w:rsidP="0003181D">
      <w:pPr>
        <w:widowControl w:val="0"/>
        <w:ind w:firstLine="709"/>
        <w:jc w:val="both"/>
        <w:rPr>
          <w:sz w:val="24"/>
          <w:szCs w:val="24"/>
        </w:rPr>
      </w:pPr>
    </w:p>
    <w:p w:rsidR="0003181D" w:rsidRDefault="0003181D" w:rsidP="0003181D">
      <w:pPr>
        <w:widowControl w:val="0"/>
        <w:ind w:firstLine="709"/>
        <w:jc w:val="both"/>
        <w:rPr>
          <w:sz w:val="24"/>
          <w:szCs w:val="24"/>
        </w:rPr>
      </w:pPr>
    </w:p>
    <w:p w:rsidR="0003181D" w:rsidRDefault="0003181D" w:rsidP="0003181D"/>
    <w:p w:rsidR="0003181D" w:rsidRPr="00360520" w:rsidRDefault="0003181D" w:rsidP="0003181D"/>
    <w:p w:rsidR="0003181D" w:rsidRPr="00360520" w:rsidRDefault="0003181D" w:rsidP="0003181D">
      <w:pPr>
        <w:spacing w:after="200" w:line="276" w:lineRule="auto"/>
        <w:jc w:val="center"/>
      </w:pPr>
      <w:r w:rsidRPr="00360520">
        <w:rPr>
          <w:b/>
          <w:bCs/>
        </w:rPr>
        <w:t>Руководитель организации</w:t>
      </w:r>
      <w:r w:rsidRPr="00360520">
        <w:t xml:space="preserve"> ___________________________(Ф.И.О.)</w:t>
      </w:r>
    </w:p>
    <w:p w:rsidR="0003181D" w:rsidRPr="00360520" w:rsidRDefault="0003181D" w:rsidP="0003181D">
      <w:pPr>
        <w:spacing w:before="120" w:after="120"/>
        <w:ind w:left="708" w:firstLine="708"/>
        <w:jc w:val="center"/>
        <w:rPr>
          <w:bCs/>
          <w:spacing w:val="3"/>
          <w:szCs w:val="23"/>
        </w:rPr>
      </w:pPr>
      <w:proofErr w:type="spellStart"/>
      <w:r w:rsidRPr="00360520">
        <w:rPr>
          <w:bCs/>
          <w:spacing w:val="3"/>
          <w:szCs w:val="23"/>
        </w:rPr>
        <w:t>м.п</w:t>
      </w:r>
      <w:proofErr w:type="spellEnd"/>
      <w:r w:rsidRPr="00360520">
        <w:rPr>
          <w:bCs/>
          <w:spacing w:val="3"/>
          <w:szCs w:val="23"/>
        </w:rPr>
        <w:t xml:space="preserve">. </w:t>
      </w:r>
      <w:r w:rsidRPr="00360520">
        <w:rPr>
          <w:bCs/>
          <w:i/>
          <w:spacing w:val="3"/>
          <w:szCs w:val="23"/>
        </w:rPr>
        <w:t>(при наличии печати)</w:t>
      </w:r>
    </w:p>
    <w:p w:rsidR="0003181D" w:rsidRDefault="0003181D" w:rsidP="0003181D">
      <w:pPr>
        <w:jc w:val="center"/>
        <w:rPr>
          <w:b/>
          <w:sz w:val="24"/>
          <w:szCs w:val="22"/>
        </w:rPr>
      </w:pPr>
    </w:p>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 w:rsidR="00727D37" w:rsidRDefault="00727D37" w:rsidP="0003181D"/>
    <w:p w:rsidR="00727D37" w:rsidRDefault="00727D37" w:rsidP="0003181D"/>
    <w:p w:rsidR="0003181D" w:rsidRDefault="0003181D" w:rsidP="0003181D"/>
    <w:p w:rsidR="0003181D" w:rsidRDefault="0003181D" w:rsidP="0003181D"/>
    <w:p w:rsidR="0003181D" w:rsidRDefault="0003181D" w:rsidP="0003181D"/>
    <w:p w:rsidR="0003181D" w:rsidRDefault="0003181D" w:rsidP="0003181D"/>
    <w:p w:rsidR="0003181D" w:rsidRDefault="0003181D" w:rsidP="0003181D">
      <w:pPr>
        <w:jc w:val="right"/>
      </w:pPr>
      <w:r>
        <w:lastRenderedPageBreak/>
        <w:t>Форма 2</w:t>
      </w:r>
    </w:p>
    <w:p w:rsidR="0003181D" w:rsidRDefault="0003181D" w:rsidP="0003181D">
      <w:pPr>
        <w:jc w:val="right"/>
      </w:pPr>
      <w:r>
        <w:t xml:space="preserve">Приложение </w:t>
      </w:r>
      <w:r w:rsidRPr="00E07DA5">
        <w:t xml:space="preserve">к </w:t>
      </w:r>
      <w:r>
        <w:t>заявке на участие в З</w:t>
      </w:r>
      <w:r w:rsidRPr="00E07DA5">
        <w:t xml:space="preserve">апросе </w:t>
      </w:r>
    </w:p>
    <w:p w:rsidR="0003181D" w:rsidRPr="00E53080" w:rsidRDefault="0003181D" w:rsidP="0003181D">
      <w:pPr>
        <w:pStyle w:val="3"/>
        <w:numPr>
          <w:ilvl w:val="0"/>
          <w:numId w:val="0"/>
        </w:numPr>
        <w:ind w:left="720"/>
        <w:jc w:val="center"/>
        <w:rPr>
          <w:rFonts w:ascii="Times New Roman" w:hAnsi="Times New Roman" w:cs="Times New Roman"/>
          <w:color w:val="auto"/>
          <w:sz w:val="24"/>
          <w:szCs w:val="24"/>
        </w:rPr>
      </w:pPr>
      <w:bookmarkStart w:id="100" w:name="_Toc51593114"/>
      <w:bookmarkStart w:id="101" w:name="_Toc52966390"/>
      <w:r>
        <w:rPr>
          <w:rFonts w:ascii="Times New Roman" w:hAnsi="Times New Roman" w:cs="Times New Roman"/>
          <w:color w:val="auto"/>
          <w:sz w:val="24"/>
          <w:szCs w:val="24"/>
        </w:rPr>
        <w:t>5</w:t>
      </w:r>
      <w:r w:rsidRPr="00E53080">
        <w:rPr>
          <w:rFonts w:ascii="Times New Roman" w:hAnsi="Times New Roman" w:cs="Times New Roman"/>
          <w:color w:val="auto"/>
          <w:sz w:val="24"/>
          <w:szCs w:val="24"/>
        </w:rPr>
        <w:t>.</w:t>
      </w:r>
      <w:r>
        <w:rPr>
          <w:rFonts w:ascii="Times New Roman" w:hAnsi="Times New Roman" w:cs="Times New Roman"/>
          <w:color w:val="auto"/>
          <w:sz w:val="24"/>
          <w:szCs w:val="24"/>
        </w:rPr>
        <w:t>2</w:t>
      </w:r>
      <w:r w:rsidRPr="00E53080">
        <w:rPr>
          <w:rFonts w:ascii="Times New Roman" w:hAnsi="Times New Roman" w:cs="Times New Roman"/>
          <w:color w:val="auto"/>
          <w:sz w:val="24"/>
          <w:szCs w:val="24"/>
        </w:rPr>
        <w:t>. Форма Коммерческого предложения участника запроса ценовой информации</w:t>
      </w:r>
      <w:bookmarkEnd w:id="100"/>
      <w:bookmarkEnd w:id="101"/>
    </w:p>
    <w:p w:rsidR="0003181D" w:rsidRDefault="0003181D" w:rsidP="0003181D">
      <w:pPr>
        <w:spacing w:after="200" w:line="276" w:lineRule="auto"/>
        <w:rPr>
          <w:sz w:val="18"/>
          <w:szCs w:val="24"/>
        </w:rPr>
      </w:pPr>
    </w:p>
    <w:p w:rsidR="00B70C5C" w:rsidRPr="00B70C5C" w:rsidRDefault="0003181D" w:rsidP="00B70C5C">
      <w:pPr>
        <w:spacing w:after="200" w:line="276" w:lineRule="auto"/>
        <w:jc w:val="both"/>
        <w:rPr>
          <w:sz w:val="24"/>
          <w:szCs w:val="24"/>
        </w:rPr>
      </w:pPr>
      <w:r w:rsidRPr="00B70C5C">
        <w:rPr>
          <w:sz w:val="24"/>
          <w:szCs w:val="24"/>
        </w:rPr>
        <w:t>Участник запроса ценовой информации _______________________________</w:t>
      </w:r>
      <w:proofErr w:type="gramStart"/>
      <w:r w:rsidRPr="00B70C5C">
        <w:rPr>
          <w:sz w:val="24"/>
          <w:szCs w:val="24"/>
        </w:rPr>
        <w:t>_</w:t>
      </w:r>
      <w:r w:rsidRPr="00B70C5C">
        <w:rPr>
          <w:i/>
          <w:sz w:val="24"/>
          <w:szCs w:val="24"/>
        </w:rPr>
        <w:t>(</w:t>
      </w:r>
      <w:proofErr w:type="gramEnd"/>
      <w:r w:rsidRPr="00B70C5C">
        <w:rPr>
          <w:i/>
          <w:sz w:val="24"/>
          <w:szCs w:val="24"/>
        </w:rPr>
        <w:t xml:space="preserve">наименование участника процедуры Запроса) </w:t>
      </w:r>
      <w:r w:rsidR="00B70C5C" w:rsidRPr="00B70C5C">
        <w:rPr>
          <w:sz w:val="24"/>
          <w:szCs w:val="24"/>
        </w:rPr>
        <w:t>предоставляет доступ к следующим экземплярам ИСС:</w:t>
      </w:r>
    </w:p>
    <w:tbl>
      <w:tblPr>
        <w:tblW w:w="102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567"/>
        <w:gridCol w:w="1149"/>
        <w:gridCol w:w="1999"/>
        <w:gridCol w:w="1984"/>
        <w:gridCol w:w="1701"/>
        <w:gridCol w:w="2835"/>
      </w:tblGrid>
      <w:tr w:rsidR="00B70C5C" w:rsidRPr="0083346C" w:rsidTr="00B70C5C">
        <w:trPr>
          <w:cantSplit/>
          <w:trHeight w:val="589"/>
        </w:trPr>
        <w:tc>
          <w:tcPr>
            <w:tcW w:w="567" w:type="dxa"/>
          </w:tcPr>
          <w:p w:rsidR="00B70C5C" w:rsidRPr="0083346C" w:rsidRDefault="00B70C5C" w:rsidP="00665AB1">
            <w:pPr>
              <w:spacing w:line="276" w:lineRule="auto"/>
              <w:jc w:val="center"/>
              <w:rPr>
                <w:sz w:val="24"/>
                <w:szCs w:val="26"/>
              </w:rPr>
            </w:pPr>
            <w:r w:rsidRPr="0083346C">
              <w:rPr>
                <w:sz w:val="24"/>
                <w:szCs w:val="26"/>
              </w:rPr>
              <w:t>№</w:t>
            </w:r>
          </w:p>
          <w:p w:rsidR="00B70C5C" w:rsidRPr="0083346C" w:rsidRDefault="00B70C5C" w:rsidP="00665AB1">
            <w:pPr>
              <w:spacing w:line="276" w:lineRule="auto"/>
              <w:jc w:val="center"/>
              <w:rPr>
                <w:sz w:val="24"/>
                <w:szCs w:val="26"/>
              </w:rPr>
            </w:pPr>
            <w:r w:rsidRPr="0083346C">
              <w:rPr>
                <w:sz w:val="24"/>
                <w:szCs w:val="26"/>
              </w:rPr>
              <w:t>п/п</w:t>
            </w:r>
          </w:p>
        </w:tc>
        <w:tc>
          <w:tcPr>
            <w:tcW w:w="1149" w:type="dxa"/>
          </w:tcPr>
          <w:p w:rsidR="00B70C5C" w:rsidRPr="0083346C" w:rsidRDefault="00B70C5C" w:rsidP="00665AB1">
            <w:pPr>
              <w:spacing w:line="276" w:lineRule="auto"/>
              <w:jc w:val="center"/>
              <w:rPr>
                <w:sz w:val="24"/>
                <w:szCs w:val="26"/>
              </w:rPr>
            </w:pPr>
            <w:r w:rsidRPr="0083346C">
              <w:rPr>
                <w:sz w:val="24"/>
                <w:szCs w:val="26"/>
              </w:rPr>
              <w:t xml:space="preserve">Код </w:t>
            </w:r>
          </w:p>
          <w:p w:rsidR="00B70C5C" w:rsidRPr="0083346C" w:rsidRDefault="00B70C5C" w:rsidP="00665AB1">
            <w:pPr>
              <w:spacing w:line="276" w:lineRule="auto"/>
              <w:jc w:val="center"/>
              <w:rPr>
                <w:sz w:val="24"/>
                <w:szCs w:val="26"/>
              </w:rPr>
            </w:pPr>
            <w:r w:rsidRPr="0083346C">
              <w:rPr>
                <w:sz w:val="24"/>
                <w:szCs w:val="26"/>
              </w:rPr>
              <w:t>ИСС</w:t>
            </w:r>
          </w:p>
        </w:tc>
        <w:tc>
          <w:tcPr>
            <w:tcW w:w="1999" w:type="dxa"/>
          </w:tcPr>
          <w:p w:rsidR="00B70C5C" w:rsidRPr="0083346C" w:rsidRDefault="00B70C5C" w:rsidP="00665AB1">
            <w:pPr>
              <w:spacing w:line="276" w:lineRule="auto"/>
              <w:jc w:val="center"/>
              <w:rPr>
                <w:sz w:val="24"/>
                <w:szCs w:val="26"/>
              </w:rPr>
            </w:pPr>
            <w:r w:rsidRPr="0083346C">
              <w:rPr>
                <w:sz w:val="24"/>
                <w:szCs w:val="26"/>
              </w:rPr>
              <w:t>Наименование ИСС</w:t>
            </w:r>
          </w:p>
        </w:tc>
        <w:tc>
          <w:tcPr>
            <w:tcW w:w="1984" w:type="dxa"/>
          </w:tcPr>
          <w:p w:rsidR="00B70C5C" w:rsidRPr="0083346C" w:rsidRDefault="00B70C5C" w:rsidP="00665AB1">
            <w:pPr>
              <w:spacing w:line="276" w:lineRule="auto"/>
              <w:jc w:val="center"/>
              <w:rPr>
                <w:sz w:val="24"/>
                <w:szCs w:val="26"/>
              </w:rPr>
            </w:pPr>
            <w:r w:rsidRPr="0083346C">
              <w:rPr>
                <w:sz w:val="24"/>
                <w:szCs w:val="26"/>
              </w:rPr>
              <w:t>Адрес Портала с экземплярами ИСС, к которому предоставляется доступ</w:t>
            </w:r>
          </w:p>
        </w:tc>
        <w:tc>
          <w:tcPr>
            <w:tcW w:w="1701" w:type="dxa"/>
          </w:tcPr>
          <w:p w:rsidR="00B70C5C" w:rsidRPr="0083346C" w:rsidRDefault="00B70C5C" w:rsidP="00665AB1">
            <w:pPr>
              <w:spacing w:line="276" w:lineRule="auto"/>
              <w:jc w:val="center"/>
              <w:rPr>
                <w:sz w:val="24"/>
                <w:szCs w:val="26"/>
              </w:rPr>
            </w:pPr>
            <w:r w:rsidRPr="0083346C">
              <w:rPr>
                <w:sz w:val="24"/>
                <w:szCs w:val="26"/>
              </w:rPr>
              <w:t xml:space="preserve">Кол-во логинов на каждый экземпляр ИСС </w:t>
            </w:r>
          </w:p>
        </w:tc>
        <w:tc>
          <w:tcPr>
            <w:tcW w:w="2835" w:type="dxa"/>
          </w:tcPr>
          <w:p w:rsidR="00B70C5C" w:rsidRPr="0083346C" w:rsidRDefault="00B70C5C" w:rsidP="00665AB1">
            <w:pPr>
              <w:spacing w:line="276" w:lineRule="auto"/>
              <w:jc w:val="center"/>
              <w:rPr>
                <w:sz w:val="24"/>
                <w:szCs w:val="26"/>
              </w:rPr>
            </w:pPr>
            <w:r w:rsidRPr="0083346C">
              <w:rPr>
                <w:sz w:val="24"/>
                <w:szCs w:val="26"/>
              </w:rPr>
              <w:t xml:space="preserve">Ограничения по количеству открываемых объектов на один логин в течение 1 (одного) календарного месяца </w:t>
            </w:r>
          </w:p>
        </w:tc>
      </w:tr>
      <w:tr w:rsidR="00B70C5C" w:rsidRPr="0083346C" w:rsidTr="00B70C5C">
        <w:tc>
          <w:tcPr>
            <w:tcW w:w="567" w:type="dxa"/>
          </w:tcPr>
          <w:p w:rsidR="00B70C5C" w:rsidRPr="0083346C" w:rsidRDefault="00B70C5C" w:rsidP="00665AB1">
            <w:pPr>
              <w:spacing w:line="276" w:lineRule="auto"/>
              <w:jc w:val="center"/>
              <w:rPr>
                <w:sz w:val="26"/>
                <w:szCs w:val="26"/>
              </w:rPr>
            </w:pPr>
          </w:p>
        </w:tc>
        <w:tc>
          <w:tcPr>
            <w:tcW w:w="1149" w:type="dxa"/>
          </w:tcPr>
          <w:p w:rsidR="00B70C5C" w:rsidRPr="0083346C" w:rsidRDefault="00B70C5C" w:rsidP="00665AB1">
            <w:pPr>
              <w:spacing w:line="276" w:lineRule="auto"/>
              <w:jc w:val="center"/>
              <w:rPr>
                <w:sz w:val="26"/>
                <w:szCs w:val="26"/>
              </w:rPr>
            </w:pPr>
            <w:r w:rsidRPr="0083346C">
              <w:rPr>
                <w:sz w:val="26"/>
                <w:szCs w:val="26"/>
              </w:rPr>
              <w:t>1</w:t>
            </w:r>
          </w:p>
        </w:tc>
        <w:tc>
          <w:tcPr>
            <w:tcW w:w="1999" w:type="dxa"/>
          </w:tcPr>
          <w:p w:rsidR="00B70C5C" w:rsidRPr="0083346C" w:rsidRDefault="00B70C5C" w:rsidP="00665AB1">
            <w:pPr>
              <w:spacing w:line="276" w:lineRule="auto"/>
              <w:jc w:val="center"/>
              <w:rPr>
                <w:sz w:val="26"/>
                <w:szCs w:val="26"/>
              </w:rPr>
            </w:pPr>
            <w:r w:rsidRPr="0083346C">
              <w:rPr>
                <w:sz w:val="26"/>
                <w:szCs w:val="26"/>
              </w:rPr>
              <w:t>2</w:t>
            </w:r>
          </w:p>
        </w:tc>
        <w:tc>
          <w:tcPr>
            <w:tcW w:w="1984" w:type="dxa"/>
          </w:tcPr>
          <w:p w:rsidR="00B70C5C" w:rsidRPr="0083346C" w:rsidRDefault="00B70C5C" w:rsidP="00665AB1">
            <w:pPr>
              <w:spacing w:line="276" w:lineRule="auto"/>
              <w:jc w:val="center"/>
              <w:rPr>
                <w:sz w:val="26"/>
                <w:szCs w:val="26"/>
              </w:rPr>
            </w:pPr>
            <w:r w:rsidRPr="0083346C">
              <w:rPr>
                <w:sz w:val="26"/>
                <w:szCs w:val="26"/>
              </w:rPr>
              <w:t>3</w:t>
            </w:r>
          </w:p>
        </w:tc>
        <w:tc>
          <w:tcPr>
            <w:tcW w:w="1701" w:type="dxa"/>
          </w:tcPr>
          <w:p w:rsidR="00B70C5C" w:rsidRPr="0083346C" w:rsidRDefault="00B70C5C" w:rsidP="00665AB1">
            <w:pPr>
              <w:spacing w:line="276" w:lineRule="auto"/>
              <w:jc w:val="center"/>
              <w:rPr>
                <w:sz w:val="26"/>
                <w:szCs w:val="26"/>
              </w:rPr>
            </w:pPr>
            <w:r w:rsidRPr="0083346C">
              <w:rPr>
                <w:sz w:val="26"/>
                <w:szCs w:val="26"/>
              </w:rPr>
              <w:t>4</w:t>
            </w:r>
          </w:p>
        </w:tc>
        <w:tc>
          <w:tcPr>
            <w:tcW w:w="2835" w:type="dxa"/>
          </w:tcPr>
          <w:p w:rsidR="00B70C5C" w:rsidRPr="0083346C" w:rsidRDefault="00B70C5C" w:rsidP="00665AB1">
            <w:pPr>
              <w:spacing w:line="276" w:lineRule="auto"/>
              <w:jc w:val="center"/>
              <w:rPr>
                <w:sz w:val="26"/>
                <w:szCs w:val="26"/>
              </w:rPr>
            </w:pPr>
            <w:r w:rsidRPr="0083346C">
              <w:rPr>
                <w:sz w:val="26"/>
                <w:szCs w:val="26"/>
              </w:rPr>
              <w:t>5</w:t>
            </w:r>
          </w:p>
        </w:tc>
      </w:tr>
      <w:tr w:rsidR="00B70C5C" w:rsidRPr="0083346C" w:rsidTr="00B70C5C">
        <w:tc>
          <w:tcPr>
            <w:tcW w:w="567" w:type="dxa"/>
            <w:vAlign w:val="center"/>
          </w:tcPr>
          <w:p w:rsidR="00B70C5C" w:rsidRPr="0083346C" w:rsidRDefault="00B70C5C" w:rsidP="00665AB1">
            <w:pPr>
              <w:spacing w:line="276" w:lineRule="auto"/>
              <w:jc w:val="center"/>
              <w:rPr>
                <w:sz w:val="26"/>
                <w:szCs w:val="26"/>
              </w:rPr>
            </w:pPr>
            <w:r w:rsidRPr="0083346C">
              <w:rPr>
                <w:sz w:val="26"/>
                <w:szCs w:val="26"/>
              </w:rPr>
              <w:t>1</w:t>
            </w:r>
          </w:p>
        </w:tc>
        <w:tc>
          <w:tcPr>
            <w:tcW w:w="1149" w:type="dxa"/>
            <w:vAlign w:val="center"/>
          </w:tcPr>
          <w:p w:rsidR="00B70C5C" w:rsidRPr="0083346C" w:rsidRDefault="00B70C5C" w:rsidP="00665AB1">
            <w:pPr>
              <w:spacing w:line="276" w:lineRule="auto"/>
              <w:jc w:val="center"/>
              <w:rPr>
                <w:sz w:val="26"/>
                <w:szCs w:val="26"/>
              </w:rPr>
            </w:pPr>
          </w:p>
        </w:tc>
        <w:tc>
          <w:tcPr>
            <w:tcW w:w="1999" w:type="dxa"/>
            <w:vAlign w:val="center"/>
          </w:tcPr>
          <w:p w:rsidR="00B70C5C" w:rsidRPr="0083346C" w:rsidRDefault="00B70C5C" w:rsidP="00665AB1">
            <w:pPr>
              <w:spacing w:line="276" w:lineRule="auto"/>
              <w:jc w:val="center"/>
              <w:rPr>
                <w:sz w:val="26"/>
                <w:szCs w:val="26"/>
              </w:rPr>
            </w:pPr>
          </w:p>
        </w:tc>
        <w:tc>
          <w:tcPr>
            <w:tcW w:w="1984" w:type="dxa"/>
            <w:vAlign w:val="center"/>
          </w:tcPr>
          <w:p w:rsidR="00B70C5C" w:rsidRPr="0083346C" w:rsidRDefault="00B70C5C" w:rsidP="00665AB1">
            <w:pPr>
              <w:spacing w:line="276" w:lineRule="auto"/>
              <w:jc w:val="center"/>
              <w:rPr>
                <w:sz w:val="26"/>
                <w:szCs w:val="26"/>
                <w:lang w:val="en-US"/>
              </w:rPr>
            </w:pPr>
          </w:p>
        </w:tc>
        <w:tc>
          <w:tcPr>
            <w:tcW w:w="1701" w:type="dxa"/>
            <w:vAlign w:val="center"/>
          </w:tcPr>
          <w:p w:rsidR="00B70C5C" w:rsidRPr="0083346C" w:rsidRDefault="00B70C5C" w:rsidP="00665AB1">
            <w:pPr>
              <w:spacing w:line="276" w:lineRule="auto"/>
              <w:jc w:val="center"/>
              <w:rPr>
                <w:sz w:val="26"/>
                <w:szCs w:val="26"/>
                <w:lang w:val="en-US"/>
              </w:rPr>
            </w:pPr>
            <w:r w:rsidRPr="0083346C">
              <w:rPr>
                <w:sz w:val="26"/>
                <w:szCs w:val="26"/>
                <w:lang w:val="en-US"/>
              </w:rPr>
              <w:t>1</w:t>
            </w:r>
          </w:p>
        </w:tc>
        <w:tc>
          <w:tcPr>
            <w:tcW w:w="2835" w:type="dxa"/>
            <w:vAlign w:val="center"/>
          </w:tcPr>
          <w:p w:rsidR="00B70C5C" w:rsidRPr="0083346C" w:rsidRDefault="00B70C5C" w:rsidP="00665AB1">
            <w:pPr>
              <w:spacing w:line="276" w:lineRule="auto"/>
              <w:jc w:val="center"/>
              <w:rPr>
                <w:sz w:val="26"/>
                <w:szCs w:val="26"/>
              </w:rPr>
            </w:pPr>
            <w:r w:rsidRPr="0083346C">
              <w:rPr>
                <w:sz w:val="26"/>
                <w:szCs w:val="26"/>
              </w:rPr>
              <w:t>300</w:t>
            </w:r>
          </w:p>
        </w:tc>
      </w:tr>
    </w:tbl>
    <w:p w:rsidR="00B70C5C" w:rsidRPr="0083346C" w:rsidRDefault="00B70C5C" w:rsidP="00B70C5C">
      <w:pPr>
        <w:spacing w:line="276" w:lineRule="auto"/>
        <w:ind w:firstLine="426"/>
        <w:rPr>
          <w:sz w:val="26"/>
          <w:szCs w:val="26"/>
        </w:rPr>
      </w:pPr>
    </w:p>
    <w:p w:rsidR="0003181D" w:rsidRPr="000E372A" w:rsidRDefault="0003181D" w:rsidP="0003181D">
      <w:pPr>
        <w:spacing w:after="200" w:line="276" w:lineRule="auto"/>
        <w:jc w:val="both"/>
        <w:rPr>
          <w:sz w:val="24"/>
          <w:szCs w:val="24"/>
        </w:rPr>
      </w:pPr>
      <w:r w:rsidRPr="00FA3195">
        <w:rPr>
          <w:sz w:val="24"/>
          <w:szCs w:val="24"/>
        </w:rPr>
        <w:t xml:space="preserve">Стоимость </w:t>
      </w:r>
      <w:r w:rsidR="0083346C">
        <w:rPr>
          <w:bCs/>
          <w:iCs/>
          <w:sz w:val="24"/>
          <w:szCs w:val="24"/>
        </w:rPr>
        <w:t>оказания</w:t>
      </w:r>
      <w:r w:rsidR="0083346C" w:rsidRPr="0083346C">
        <w:rPr>
          <w:bCs/>
          <w:iCs/>
          <w:sz w:val="24"/>
          <w:szCs w:val="24"/>
        </w:rPr>
        <w:t xml:space="preserve"> услуг по предоставлению доступа по сети Интернет к экземплярам информационно-справочных систем «ТЕХЭКСПЕРТ: </w:t>
      </w:r>
      <w:proofErr w:type="spellStart"/>
      <w:r w:rsidR="000928EE">
        <w:rPr>
          <w:bCs/>
          <w:iCs/>
          <w:sz w:val="24"/>
          <w:szCs w:val="24"/>
        </w:rPr>
        <w:t>Экология.проф</w:t>
      </w:r>
      <w:proofErr w:type="spellEnd"/>
      <w:r w:rsidR="0083346C" w:rsidRPr="0083346C">
        <w:rPr>
          <w:bCs/>
          <w:iCs/>
          <w:sz w:val="24"/>
          <w:szCs w:val="24"/>
        </w:rPr>
        <w:t>» для Крымского филиала ФГУП «</w:t>
      </w:r>
      <w:proofErr w:type="gramStart"/>
      <w:r w:rsidR="0083346C" w:rsidRPr="0083346C">
        <w:rPr>
          <w:bCs/>
          <w:iCs/>
          <w:sz w:val="24"/>
          <w:szCs w:val="24"/>
        </w:rPr>
        <w:t xml:space="preserve">Росморпорт» </w:t>
      </w:r>
      <w:r w:rsidR="00D023F7" w:rsidRPr="00D023F7">
        <w:rPr>
          <w:bCs/>
          <w:iCs/>
          <w:sz w:val="24"/>
          <w:szCs w:val="24"/>
        </w:rPr>
        <w:t xml:space="preserve"> </w:t>
      </w:r>
      <w:r>
        <w:rPr>
          <w:sz w:val="24"/>
          <w:szCs w:val="24"/>
        </w:rPr>
        <w:t>составляет</w:t>
      </w:r>
      <w:proofErr w:type="gramEnd"/>
      <w:r>
        <w:rPr>
          <w:sz w:val="24"/>
          <w:szCs w:val="24"/>
        </w:rPr>
        <w:t>:</w:t>
      </w:r>
      <w:r w:rsidRPr="000E372A">
        <w:rPr>
          <w:sz w:val="24"/>
          <w:szCs w:val="24"/>
        </w:rPr>
        <w:t xml:space="preserve"> ______________ руб.</w:t>
      </w:r>
      <w:r w:rsidRPr="000E372A">
        <w:rPr>
          <w:i/>
          <w:iCs/>
          <w:sz w:val="24"/>
          <w:szCs w:val="24"/>
        </w:rPr>
        <w:t xml:space="preserve"> </w:t>
      </w:r>
      <w:r w:rsidRPr="000E372A">
        <w:rPr>
          <w:b/>
          <w:bCs/>
          <w:i/>
          <w:iCs/>
          <w:sz w:val="24"/>
          <w:szCs w:val="24"/>
        </w:rPr>
        <w:t xml:space="preserve">(сумма прописью) </w:t>
      </w:r>
      <w:r w:rsidRPr="000E372A">
        <w:rPr>
          <w:sz w:val="24"/>
          <w:szCs w:val="24"/>
        </w:rPr>
        <w:t xml:space="preserve">с учетом НДС 20% </w:t>
      </w:r>
      <w:r w:rsidRPr="000E372A">
        <w:rPr>
          <w:b/>
          <w:bCs/>
          <w:sz w:val="24"/>
          <w:szCs w:val="24"/>
        </w:rPr>
        <w:t xml:space="preserve"> </w:t>
      </w:r>
      <w:r w:rsidRPr="000E372A">
        <w:rPr>
          <w:sz w:val="24"/>
          <w:szCs w:val="24"/>
        </w:rPr>
        <w:t>________________ руб.</w:t>
      </w:r>
      <w:r w:rsidRPr="000E372A">
        <w:rPr>
          <w:b/>
          <w:bCs/>
          <w:sz w:val="24"/>
          <w:szCs w:val="24"/>
        </w:rPr>
        <w:t xml:space="preserve"> </w:t>
      </w:r>
      <w:r w:rsidRPr="000E372A">
        <w:rPr>
          <w:b/>
          <w:bCs/>
          <w:i/>
          <w:iCs/>
          <w:sz w:val="24"/>
          <w:szCs w:val="24"/>
        </w:rPr>
        <w:t xml:space="preserve">(сумма прописью) </w:t>
      </w:r>
      <w:r w:rsidRPr="000E372A">
        <w:rPr>
          <w:i/>
          <w:sz w:val="24"/>
          <w:szCs w:val="24"/>
        </w:rPr>
        <w:t>(либо НДС не облагается в связи с (указать причину)_____________).</w:t>
      </w:r>
    </w:p>
    <w:p w:rsidR="0003181D" w:rsidRPr="000E372A" w:rsidRDefault="0003181D" w:rsidP="0003181D">
      <w:pPr>
        <w:spacing w:before="120"/>
        <w:jc w:val="both"/>
        <w:rPr>
          <w:sz w:val="24"/>
          <w:szCs w:val="24"/>
        </w:rPr>
      </w:pPr>
    </w:p>
    <w:p w:rsidR="0003181D" w:rsidRPr="00B92F77" w:rsidRDefault="0003181D" w:rsidP="0003181D">
      <w:pPr>
        <w:jc w:val="both"/>
        <w:rPr>
          <w:sz w:val="18"/>
        </w:rPr>
      </w:pPr>
      <w:r w:rsidRPr="00B92F77">
        <w:rPr>
          <w:sz w:val="18"/>
        </w:rPr>
        <w:t xml:space="preserve">                  ___________________ </w:t>
      </w:r>
      <w:r w:rsidRPr="00B92F77">
        <w:rPr>
          <w:sz w:val="18"/>
        </w:rPr>
        <w:tab/>
      </w:r>
      <w:r w:rsidRPr="00B92F77">
        <w:rPr>
          <w:sz w:val="18"/>
        </w:rPr>
        <w:tab/>
        <w:t>_________________________________________________</w:t>
      </w:r>
    </w:p>
    <w:p w:rsidR="0003181D" w:rsidRPr="00B92F77" w:rsidRDefault="0003181D" w:rsidP="0003181D">
      <w:pPr>
        <w:widowControl w:val="0"/>
        <w:ind w:firstLine="708"/>
        <w:jc w:val="both"/>
        <w:rPr>
          <w:sz w:val="22"/>
        </w:rPr>
      </w:pPr>
      <w:r w:rsidRPr="00B92F77">
        <w:rPr>
          <w:sz w:val="18"/>
        </w:rPr>
        <w:t xml:space="preserve">             (подпись)</w:t>
      </w:r>
      <w:r w:rsidRPr="00B92F77">
        <w:rPr>
          <w:sz w:val="18"/>
        </w:rPr>
        <w:tab/>
      </w:r>
      <w:r w:rsidRPr="00B92F77">
        <w:rPr>
          <w:sz w:val="18"/>
        </w:rPr>
        <w:tab/>
      </w:r>
      <w:r w:rsidRPr="00B92F77">
        <w:rPr>
          <w:sz w:val="18"/>
        </w:rPr>
        <w:tab/>
      </w:r>
      <w:r w:rsidRPr="00B92F77">
        <w:rPr>
          <w:sz w:val="18"/>
        </w:rPr>
        <w:tab/>
        <w:t xml:space="preserve">               (расшифровка подписи)</w:t>
      </w:r>
    </w:p>
    <w:p w:rsidR="0003181D" w:rsidRPr="00B92F77" w:rsidRDefault="0003181D" w:rsidP="0003181D">
      <w:pPr>
        <w:rPr>
          <w:i/>
          <w:sz w:val="24"/>
          <w:szCs w:val="24"/>
        </w:rPr>
      </w:pPr>
      <w:r w:rsidRPr="00B92F77">
        <w:t>М.П. (при наличии)</w:t>
      </w: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Default="0003181D" w:rsidP="0003181D">
      <w:pPr>
        <w:jc w:val="right"/>
      </w:pPr>
    </w:p>
    <w:p w:rsidR="0003181D" w:rsidRPr="00985EDF" w:rsidRDefault="0003181D" w:rsidP="0003181D">
      <w:pPr>
        <w:jc w:val="right"/>
      </w:pPr>
      <w:r>
        <w:t>Форма 3</w:t>
      </w:r>
    </w:p>
    <w:p w:rsidR="0003181D" w:rsidRPr="00136018" w:rsidRDefault="0003181D" w:rsidP="0003181D">
      <w:pPr>
        <w:pStyle w:val="3"/>
        <w:numPr>
          <w:ilvl w:val="0"/>
          <w:numId w:val="0"/>
        </w:numPr>
        <w:ind w:left="720"/>
        <w:rPr>
          <w:rFonts w:ascii="Times New Roman" w:hAnsi="Times New Roman" w:cs="Times New Roman"/>
          <w:color w:val="auto"/>
          <w:sz w:val="24"/>
          <w:szCs w:val="24"/>
        </w:rPr>
      </w:pPr>
      <w:bookmarkStart w:id="102" w:name="_Toc51593115"/>
      <w:bookmarkStart w:id="103" w:name="_Toc52966391"/>
      <w:r>
        <w:rPr>
          <w:rFonts w:ascii="Times New Roman" w:hAnsi="Times New Roman" w:cs="Times New Roman"/>
          <w:color w:val="auto"/>
          <w:sz w:val="24"/>
          <w:szCs w:val="24"/>
        </w:rPr>
        <w:t>5</w:t>
      </w:r>
      <w:r w:rsidRPr="00136018">
        <w:rPr>
          <w:rFonts w:ascii="Times New Roman" w:hAnsi="Times New Roman" w:cs="Times New Roman"/>
          <w:color w:val="auto"/>
          <w:sz w:val="24"/>
          <w:szCs w:val="24"/>
        </w:rPr>
        <w:t>.</w:t>
      </w:r>
      <w:r>
        <w:rPr>
          <w:rFonts w:ascii="Times New Roman" w:hAnsi="Times New Roman" w:cs="Times New Roman"/>
          <w:color w:val="auto"/>
          <w:sz w:val="24"/>
          <w:szCs w:val="24"/>
        </w:rPr>
        <w:t>3</w:t>
      </w:r>
      <w:r w:rsidRPr="00136018">
        <w:rPr>
          <w:rFonts w:ascii="Times New Roman" w:hAnsi="Times New Roman" w:cs="Times New Roman"/>
          <w:color w:val="auto"/>
          <w:sz w:val="24"/>
          <w:szCs w:val="24"/>
        </w:rPr>
        <w:t>. Форма Анкеты участника запроса ценовой информации</w:t>
      </w:r>
      <w:bookmarkEnd w:id="102"/>
      <w:bookmarkEnd w:id="103"/>
    </w:p>
    <w:p w:rsidR="0003181D" w:rsidRPr="00360520" w:rsidRDefault="0003181D" w:rsidP="0003181D">
      <w:pPr>
        <w:rPr>
          <w:sz w:val="24"/>
          <w:szCs w:val="24"/>
        </w:rPr>
      </w:pPr>
    </w:p>
    <w:p w:rsidR="0003181D" w:rsidRDefault="0003181D" w:rsidP="0003181D">
      <w:pPr>
        <w:rPr>
          <w:sz w:val="24"/>
          <w:szCs w:val="24"/>
        </w:rPr>
      </w:pPr>
      <w:r w:rsidRPr="00B92F77">
        <w:rPr>
          <w:sz w:val="24"/>
          <w:szCs w:val="24"/>
        </w:rPr>
        <w:t xml:space="preserve">Участник </w:t>
      </w:r>
      <w:r w:rsidRPr="00BE4198">
        <w:rPr>
          <w:sz w:val="24"/>
          <w:szCs w:val="24"/>
        </w:rPr>
        <w:t>запроса ценовой информации</w:t>
      </w:r>
      <w:r w:rsidRPr="00B92F77">
        <w:rPr>
          <w:sz w:val="24"/>
          <w:szCs w:val="24"/>
        </w:rPr>
        <w:t>: ____________________________________</w:t>
      </w:r>
    </w:p>
    <w:p w:rsidR="0003181D" w:rsidRPr="00B92F77" w:rsidRDefault="0003181D" w:rsidP="0003181D">
      <w:pPr>
        <w:rPr>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5471"/>
        <w:gridCol w:w="3513"/>
      </w:tblGrid>
      <w:tr w:rsidR="0003181D" w:rsidRPr="004B76F0" w:rsidTr="0003181D">
        <w:trPr>
          <w:cantSplit/>
          <w:trHeight w:val="1865"/>
          <w:jc w:val="center"/>
        </w:trPr>
        <w:tc>
          <w:tcPr>
            <w:tcW w:w="8984" w:type="dxa"/>
            <w:gridSpan w:val="2"/>
            <w:tcBorders>
              <w:top w:val="single" w:sz="4" w:space="0" w:color="auto"/>
              <w:left w:val="single" w:sz="4" w:space="0" w:color="auto"/>
              <w:bottom w:val="single" w:sz="6" w:space="0" w:color="auto"/>
              <w:right w:val="single" w:sz="6" w:space="0" w:color="auto"/>
            </w:tcBorders>
            <w:shd w:val="clear" w:color="auto" w:fill="FFFFFF"/>
          </w:tcPr>
          <w:p w:rsidR="0003181D" w:rsidRPr="004B76F0" w:rsidRDefault="0003181D" w:rsidP="0003181D">
            <w:pPr>
              <w:shd w:val="clear" w:color="auto" w:fill="FFFFFF"/>
              <w:rPr>
                <w:sz w:val="22"/>
                <w:szCs w:val="22"/>
              </w:rPr>
            </w:pPr>
            <w:r w:rsidRPr="004B76F0">
              <w:rPr>
                <w:spacing w:val="3"/>
                <w:sz w:val="22"/>
                <w:szCs w:val="22"/>
              </w:rPr>
              <w:t>1. Полное и сокращенное наименования организа</w:t>
            </w:r>
            <w:r w:rsidRPr="004B76F0">
              <w:rPr>
                <w:sz w:val="22"/>
                <w:szCs w:val="22"/>
              </w:rPr>
              <w:t>ции и ее организационно-правовая форма __________________________________________________________________</w:t>
            </w:r>
          </w:p>
          <w:p w:rsidR="0003181D" w:rsidRPr="004B76F0" w:rsidRDefault="0003181D" w:rsidP="0003181D">
            <w:pPr>
              <w:shd w:val="clear" w:color="auto" w:fill="FFFFFF"/>
              <w:jc w:val="both"/>
              <w:rPr>
                <w:sz w:val="22"/>
                <w:szCs w:val="22"/>
              </w:rPr>
            </w:pPr>
            <w:r w:rsidRPr="004B76F0">
              <w:rPr>
                <w:i/>
                <w:iCs/>
                <w:sz w:val="22"/>
                <w:szCs w:val="22"/>
              </w:rPr>
              <w:t>данные представляются на основании учредительных документов установлен</w:t>
            </w:r>
            <w:r w:rsidRPr="004B76F0">
              <w:rPr>
                <w:i/>
                <w:iCs/>
                <w:spacing w:val="-1"/>
                <w:sz w:val="22"/>
                <w:szCs w:val="22"/>
              </w:rPr>
              <w:t xml:space="preserve">ной формы (Устав, положение, учредительный договор), </w:t>
            </w:r>
            <w:r w:rsidRPr="004B76F0">
              <w:rPr>
                <w:i/>
                <w:iCs/>
                <w:sz w:val="22"/>
                <w:szCs w:val="22"/>
              </w:rPr>
              <w:t xml:space="preserve">Свидетельства о государственной регистрации, Свидетельства о внесении записи в Единый государственный </w:t>
            </w:r>
            <w:r w:rsidRPr="004B76F0">
              <w:rPr>
                <w:i/>
                <w:iCs/>
                <w:spacing w:val="1"/>
                <w:sz w:val="22"/>
                <w:szCs w:val="22"/>
              </w:rPr>
              <w:t>реестр юридических лиц</w:t>
            </w:r>
          </w:p>
        </w:tc>
      </w:tr>
      <w:tr w:rsidR="0003181D" w:rsidRPr="004B76F0" w:rsidTr="0003181D">
        <w:trPr>
          <w:cantSplit/>
          <w:trHeight w:hRule="exact" w:val="478"/>
          <w:jc w:val="center"/>
        </w:trPr>
        <w:tc>
          <w:tcPr>
            <w:tcW w:w="5471" w:type="dxa"/>
            <w:tcBorders>
              <w:top w:val="single" w:sz="6" w:space="0" w:color="auto"/>
              <w:left w:val="single" w:sz="4" w:space="0" w:color="auto"/>
              <w:bottom w:val="nil"/>
              <w:right w:val="single" w:sz="6" w:space="0" w:color="auto"/>
            </w:tcBorders>
            <w:shd w:val="clear" w:color="auto" w:fill="FFFFFF"/>
            <w:vAlign w:val="bottom"/>
          </w:tcPr>
          <w:p w:rsidR="0003181D" w:rsidRPr="004B76F0" w:rsidRDefault="0003181D" w:rsidP="0003181D">
            <w:pPr>
              <w:shd w:val="clear" w:color="auto" w:fill="FFFFFF"/>
              <w:spacing w:line="223" w:lineRule="exact"/>
              <w:ind w:right="1879" w:hanging="7"/>
              <w:rPr>
                <w:sz w:val="22"/>
                <w:szCs w:val="22"/>
              </w:rPr>
            </w:pPr>
            <w:r w:rsidRPr="004B76F0">
              <w:rPr>
                <w:spacing w:val="-1"/>
                <w:sz w:val="22"/>
                <w:szCs w:val="22"/>
              </w:rPr>
              <w:t xml:space="preserve">2. Юридический адрес Участника  </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03181D" w:rsidRPr="004B76F0" w:rsidRDefault="0003181D" w:rsidP="0003181D">
            <w:pPr>
              <w:shd w:val="clear" w:color="auto" w:fill="FFFFFF"/>
              <w:rPr>
                <w:sz w:val="22"/>
                <w:szCs w:val="22"/>
              </w:rPr>
            </w:pPr>
            <w:r w:rsidRPr="004B76F0">
              <w:rPr>
                <w:spacing w:val="-3"/>
                <w:sz w:val="22"/>
                <w:szCs w:val="22"/>
              </w:rPr>
              <w:t>Страна</w:t>
            </w:r>
            <w:r w:rsidRPr="004B76F0">
              <w:rPr>
                <w:sz w:val="22"/>
                <w:szCs w:val="22"/>
              </w:rPr>
              <w:t xml:space="preserve"> </w:t>
            </w:r>
          </w:p>
        </w:tc>
      </w:tr>
      <w:tr w:rsidR="0003181D" w:rsidRPr="004B76F0" w:rsidTr="0003181D">
        <w:trPr>
          <w:cantSplit/>
          <w:trHeight w:hRule="exact" w:val="259"/>
          <w:jc w:val="center"/>
        </w:trPr>
        <w:tc>
          <w:tcPr>
            <w:tcW w:w="5471" w:type="dxa"/>
            <w:tcBorders>
              <w:top w:val="nil"/>
              <w:left w:val="single" w:sz="4" w:space="0" w:color="auto"/>
              <w:bottom w:val="single" w:sz="6" w:space="0" w:color="auto"/>
              <w:right w:val="single" w:sz="6" w:space="0" w:color="auto"/>
            </w:tcBorders>
            <w:shd w:val="clear" w:color="auto" w:fill="FFFFFF"/>
            <w:vAlign w:val="bottom"/>
          </w:tcPr>
          <w:p w:rsidR="0003181D" w:rsidRPr="004B76F0" w:rsidRDefault="0003181D" w:rsidP="0003181D">
            <w:pPr>
              <w:rPr>
                <w:sz w:val="22"/>
                <w:szCs w:val="22"/>
              </w:rPr>
            </w:pPr>
          </w:p>
          <w:p w:rsidR="0003181D" w:rsidRPr="004B76F0" w:rsidRDefault="0003181D" w:rsidP="0003181D">
            <w:pPr>
              <w:rPr>
                <w:sz w:val="22"/>
                <w:szCs w:val="22"/>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03181D" w:rsidRPr="004B76F0" w:rsidRDefault="0003181D" w:rsidP="0003181D">
            <w:pPr>
              <w:shd w:val="clear" w:color="auto" w:fill="FFFFFF"/>
              <w:rPr>
                <w:sz w:val="22"/>
                <w:szCs w:val="22"/>
              </w:rPr>
            </w:pPr>
            <w:r w:rsidRPr="004B76F0">
              <w:rPr>
                <w:spacing w:val="-4"/>
                <w:sz w:val="22"/>
                <w:szCs w:val="22"/>
              </w:rPr>
              <w:t>Адрес</w:t>
            </w:r>
            <w:r w:rsidRPr="004B76F0">
              <w:rPr>
                <w:sz w:val="22"/>
                <w:szCs w:val="22"/>
              </w:rPr>
              <w:t xml:space="preserve"> </w:t>
            </w:r>
          </w:p>
        </w:tc>
      </w:tr>
      <w:tr w:rsidR="0003181D" w:rsidRPr="004B76F0" w:rsidTr="0003181D">
        <w:trPr>
          <w:cantSplit/>
          <w:trHeight w:hRule="exact" w:val="514"/>
          <w:jc w:val="center"/>
        </w:trPr>
        <w:tc>
          <w:tcPr>
            <w:tcW w:w="5471" w:type="dxa"/>
            <w:tcBorders>
              <w:top w:val="single" w:sz="6" w:space="0" w:color="auto"/>
              <w:left w:val="single" w:sz="4" w:space="0" w:color="auto"/>
              <w:bottom w:val="nil"/>
              <w:right w:val="single" w:sz="6" w:space="0" w:color="auto"/>
            </w:tcBorders>
            <w:shd w:val="clear" w:color="auto" w:fill="FFFFFF"/>
          </w:tcPr>
          <w:p w:rsidR="0003181D" w:rsidRPr="004B76F0" w:rsidRDefault="0003181D" w:rsidP="0003181D">
            <w:pPr>
              <w:shd w:val="clear" w:color="auto" w:fill="FFFFFF"/>
              <w:rPr>
                <w:sz w:val="22"/>
                <w:szCs w:val="22"/>
              </w:rPr>
            </w:pPr>
            <w:r w:rsidRPr="004B76F0">
              <w:rPr>
                <w:spacing w:val="-1"/>
                <w:sz w:val="22"/>
                <w:szCs w:val="22"/>
              </w:rPr>
              <w:t xml:space="preserve">3. Почтовый адрес Участника </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03181D" w:rsidRPr="004B76F0" w:rsidRDefault="0003181D" w:rsidP="0003181D">
            <w:pPr>
              <w:shd w:val="clear" w:color="auto" w:fill="FFFFFF"/>
              <w:rPr>
                <w:sz w:val="22"/>
                <w:szCs w:val="22"/>
              </w:rPr>
            </w:pPr>
            <w:r w:rsidRPr="004B76F0">
              <w:rPr>
                <w:spacing w:val="-4"/>
                <w:sz w:val="22"/>
                <w:szCs w:val="22"/>
              </w:rPr>
              <w:t>Страна</w:t>
            </w:r>
            <w:r w:rsidRPr="004B76F0">
              <w:rPr>
                <w:sz w:val="22"/>
                <w:szCs w:val="22"/>
              </w:rPr>
              <w:t xml:space="preserve"> </w:t>
            </w:r>
          </w:p>
        </w:tc>
      </w:tr>
      <w:tr w:rsidR="0003181D" w:rsidRPr="004B76F0" w:rsidTr="0003181D">
        <w:trPr>
          <w:cantSplit/>
          <w:trHeight w:val="350"/>
          <w:jc w:val="center"/>
        </w:trPr>
        <w:tc>
          <w:tcPr>
            <w:tcW w:w="5471" w:type="dxa"/>
            <w:tcBorders>
              <w:top w:val="nil"/>
              <w:left w:val="single" w:sz="4" w:space="0" w:color="auto"/>
              <w:bottom w:val="nil"/>
              <w:right w:val="single" w:sz="6" w:space="0" w:color="auto"/>
            </w:tcBorders>
            <w:shd w:val="clear" w:color="auto" w:fill="FFFFFF"/>
          </w:tcPr>
          <w:p w:rsidR="0003181D" w:rsidRPr="004B76F0" w:rsidRDefault="0003181D" w:rsidP="0003181D">
            <w:pPr>
              <w:rPr>
                <w:sz w:val="22"/>
                <w:szCs w:val="22"/>
              </w:rPr>
            </w:pPr>
          </w:p>
          <w:p w:rsidR="0003181D" w:rsidRPr="004B76F0" w:rsidRDefault="0003181D" w:rsidP="0003181D">
            <w:pPr>
              <w:rPr>
                <w:sz w:val="22"/>
                <w:szCs w:val="22"/>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03181D" w:rsidRPr="004B76F0" w:rsidRDefault="0003181D" w:rsidP="0003181D">
            <w:pPr>
              <w:shd w:val="clear" w:color="auto" w:fill="FFFFFF"/>
              <w:rPr>
                <w:sz w:val="22"/>
                <w:szCs w:val="22"/>
              </w:rPr>
            </w:pPr>
            <w:r w:rsidRPr="004B76F0">
              <w:rPr>
                <w:spacing w:val="-6"/>
                <w:sz w:val="22"/>
                <w:szCs w:val="22"/>
              </w:rPr>
              <w:t>Адрес</w:t>
            </w:r>
            <w:r w:rsidRPr="004B76F0">
              <w:rPr>
                <w:sz w:val="22"/>
                <w:szCs w:val="22"/>
              </w:rPr>
              <w:t xml:space="preserve"> </w:t>
            </w:r>
          </w:p>
        </w:tc>
      </w:tr>
      <w:tr w:rsidR="0003181D" w:rsidRPr="004B76F0" w:rsidTr="0003181D">
        <w:trPr>
          <w:cantSplit/>
          <w:trHeight w:val="350"/>
          <w:jc w:val="center"/>
        </w:trPr>
        <w:tc>
          <w:tcPr>
            <w:tcW w:w="5471" w:type="dxa"/>
            <w:tcBorders>
              <w:top w:val="nil"/>
              <w:left w:val="single" w:sz="4" w:space="0" w:color="auto"/>
              <w:bottom w:val="nil"/>
              <w:right w:val="single" w:sz="6" w:space="0" w:color="auto"/>
            </w:tcBorders>
            <w:shd w:val="clear" w:color="auto" w:fill="FFFFFF"/>
          </w:tcPr>
          <w:p w:rsidR="0003181D" w:rsidRPr="004B76F0" w:rsidRDefault="0003181D" w:rsidP="0003181D">
            <w:pPr>
              <w:rPr>
                <w:sz w:val="22"/>
                <w:szCs w:val="22"/>
              </w:rPr>
            </w:pPr>
          </w:p>
          <w:p w:rsidR="0003181D" w:rsidRPr="004B76F0" w:rsidRDefault="0003181D" w:rsidP="0003181D">
            <w:pPr>
              <w:rPr>
                <w:sz w:val="22"/>
                <w:szCs w:val="22"/>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03181D" w:rsidRPr="004B76F0" w:rsidRDefault="0003181D" w:rsidP="0003181D">
            <w:pPr>
              <w:shd w:val="clear" w:color="auto" w:fill="FFFFFF"/>
              <w:rPr>
                <w:sz w:val="22"/>
                <w:szCs w:val="22"/>
              </w:rPr>
            </w:pPr>
            <w:r w:rsidRPr="004B76F0">
              <w:rPr>
                <w:spacing w:val="-4"/>
                <w:sz w:val="22"/>
                <w:szCs w:val="22"/>
              </w:rPr>
              <w:t>Телефон</w:t>
            </w:r>
            <w:r w:rsidRPr="004B76F0">
              <w:rPr>
                <w:sz w:val="22"/>
                <w:szCs w:val="22"/>
              </w:rPr>
              <w:t xml:space="preserve"> </w:t>
            </w:r>
          </w:p>
        </w:tc>
      </w:tr>
      <w:tr w:rsidR="0003181D" w:rsidRPr="004B76F0" w:rsidTr="0003181D">
        <w:trPr>
          <w:cantSplit/>
          <w:trHeight w:val="350"/>
          <w:jc w:val="center"/>
        </w:trPr>
        <w:tc>
          <w:tcPr>
            <w:tcW w:w="5471" w:type="dxa"/>
            <w:tcBorders>
              <w:top w:val="nil"/>
              <w:left w:val="single" w:sz="4" w:space="0" w:color="auto"/>
              <w:right w:val="single" w:sz="6" w:space="0" w:color="auto"/>
            </w:tcBorders>
            <w:shd w:val="clear" w:color="auto" w:fill="FFFFFF"/>
          </w:tcPr>
          <w:p w:rsidR="0003181D" w:rsidRPr="004B76F0" w:rsidRDefault="0003181D" w:rsidP="0003181D">
            <w:pPr>
              <w:rPr>
                <w:sz w:val="22"/>
                <w:szCs w:val="22"/>
              </w:rPr>
            </w:pPr>
          </w:p>
          <w:p w:rsidR="0003181D" w:rsidRPr="004B76F0" w:rsidRDefault="0003181D" w:rsidP="0003181D">
            <w:pPr>
              <w:rPr>
                <w:sz w:val="22"/>
                <w:szCs w:val="22"/>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03181D" w:rsidRPr="004B76F0" w:rsidRDefault="0003181D" w:rsidP="0003181D">
            <w:pPr>
              <w:shd w:val="clear" w:color="auto" w:fill="FFFFFF"/>
              <w:rPr>
                <w:sz w:val="22"/>
                <w:szCs w:val="22"/>
              </w:rPr>
            </w:pPr>
            <w:r w:rsidRPr="004B76F0">
              <w:rPr>
                <w:spacing w:val="-6"/>
                <w:sz w:val="22"/>
                <w:szCs w:val="22"/>
              </w:rPr>
              <w:t>Факс</w:t>
            </w:r>
            <w:r w:rsidRPr="004B76F0">
              <w:rPr>
                <w:sz w:val="22"/>
                <w:szCs w:val="22"/>
              </w:rPr>
              <w:t xml:space="preserve"> </w:t>
            </w:r>
          </w:p>
        </w:tc>
      </w:tr>
      <w:tr w:rsidR="0003181D" w:rsidRPr="004B76F0" w:rsidTr="0003181D">
        <w:trPr>
          <w:cantSplit/>
          <w:trHeight w:val="350"/>
          <w:jc w:val="center"/>
        </w:trPr>
        <w:tc>
          <w:tcPr>
            <w:tcW w:w="5471" w:type="dxa"/>
            <w:tcBorders>
              <w:top w:val="nil"/>
              <w:left w:val="single" w:sz="4" w:space="0" w:color="auto"/>
              <w:right w:val="single" w:sz="6" w:space="0" w:color="auto"/>
            </w:tcBorders>
            <w:shd w:val="clear" w:color="auto" w:fill="FFFFFF"/>
          </w:tcPr>
          <w:p w:rsidR="0003181D" w:rsidRPr="004B76F0" w:rsidRDefault="0003181D" w:rsidP="0003181D">
            <w:pPr>
              <w:rPr>
                <w:sz w:val="22"/>
                <w:szCs w:val="22"/>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03181D" w:rsidRPr="004B76F0" w:rsidRDefault="0003181D" w:rsidP="0003181D">
            <w:pPr>
              <w:shd w:val="clear" w:color="auto" w:fill="FFFFFF"/>
              <w:rPr>
                <w:spacing w:val="-6"/>
                <w:sz w:val="22"/>
                <w:szCs w:val="22"/>
              </w:rPr>
            </w:pPr>
          </w:p>
          <w:p w:rsidR="0003181D" w:rsidRPr="004B76F0" w:rsidRDefault="0003181D" w:rsidP="0003181D">
            <w:pPr>
              <w:shd w:val="clear" w:color="auto" w:fill="FFFFFF"/>
              <w:rPr>
                <w:spacing w:val="-6"/>
                <w:sz w:val="22"/>
                <w:szCs w:val="22"/>
              </w:rPr>
            </w:pPr>
            <w:r w:rsidRPr="004B76F0">
              <w:rPr>
                <w:spacing w:val="-6"/>
                <w:sz w:val="22"/>
                <w:szCs w:val="22"/>
              </w:rPr>
              <w:t>Адрес электронной почты</w:t>
            </w:r>
          </w:p>
        </w:tc>
      </w:tr>
      <w:tr w:rsidR="0003181D" w:rsidRPr="004B76F0" w:rsidTr="0003181D">
        <w:trPr>
          <w:cantSplit/>
          <w:trHeight w:val="350"/>
          <w:jc w:val="center"/>
        </w:trPr>
        <w:tc>
          <w:tcPr>
            <w:tcW w:w="5471" w:type="dxa"/>
            <w:tcBorders>
              <w:top w:val="nil"/>
              <w:left w:val="single" w:sz="4" w:space="0" w:color="auto"/>
              <w:bottom w:val="single" w:sz="6" w:space="0" w:color="auto"/>
              <w:right w:val="single" w:sz="6" w:space="0" w:color="auto"/>
            </w:tcBorders>
            <w:shd w:val="clear" w:color="auto" w:fill="FFFFFF"/>
          </w:tcPr>
          <w:p w:rsidR="0003181D" w:rsidRPr="004B76F0" w:rsidRDefault="0003181D" w:rsidP="0003181D">
            <w:pPr>
              <w:rPr>
                <w:sz w:val="22"/>
                <w:szCs w:val="22"/>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03181D" w:rsidRPr="004B76F0" w:rsidRDefault="0003181D" w:rsidP="0003181D">
            <w:pPr>
              <w:shd w:val="clear" w:color="auto" w:fill="FFFFFF"/>
              <w:rPr>
                <w:spacing w:val="-6"/>
                <w:sz w:val="22"/>
                <w:szCs w:val="22"/>
              </w:rPr>
            </w:pPr>
          </w:p>
          <w:p w:rsidR="0003181D" w:rsidRPr="004B76F0" w:rsidRDefault="0003181D" w:rsidP="0003181D">
            <w:pPr>
              <w:shd w:val="clear" w:color="auto" w:fill="FFFFFF"/>
              <w:rPr>
                <w:spacing w:val="-6"/>
                <w:sz w:val="22"/>
                <w:szCs w:val="22"/>
              </w:rPr>
            </w:pPr>
            <w:r w:rsidRPr="004B76F0">
              <w:rPr>
                <w:spacing w:val="-6"/>
                <w:sz w:val="22"/>
                <w:szCs w:val="22"/>
              </w:rPr>
              <w:t>Адрес сайта в сети Интернет</w:t>
            </w:r>
          </w:p>
        </w:tc>
      </w:tr>
      <w:tr w:rsidR="0003181D" w:rsidRPr="004B76F0" w:rsidTr="0003181D">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tcPr>
          <w:p w:rsidR="0003181D" w:rsidRPr="004B76F0" w:rsidRDefault="0003181D" w:rsidP="0003181D">
            <w:pPr>
              <w:rPr>
                <w:sz w:val="22"/>
                <w:szCs w:val="22"/>
              </w:rPr>
            </w:pPr>
            <w:r w:rsidRPr="004B76F0">
              <w:rPr>
                <w:sz w:val="22"/>
                <w:szCs w:val="22"/>
              </w:rPr>
              <w:t>4. ИНН</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03181D" w:rsidRPr="004B76F0" w:rsidRDefault="0003181D" w:rsidP="0003181D">
            <w:pPr>
              <w:shd w:val="clear" w:color="auto" w:fill="FFFFFF"/>
              <w:rPr>
                <w:spacing w:val="-6"/>
                <w:sz w:val="22"/>
                <w:szCs w:val="22"/>
              </w:rPr>
            </w:pPr>
          </w:p>
        </w:tc>
      </w:tr>
      <w:tr w:rsidR="0003181D" w:rsidRPr="004B76F0" w:rsidTr="0003181D">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tcPr>
          <w:p w:rsidR="0003181D" w:rsidRPr="004B76F0" w:rsidRDefault="0003181D" w:rsidP="0003181D">
            <w:pPr>
              <w:rPr>
                <w:sz w:val="22"/>
                <w:szCs w:val="22"/>
              </w:rPr>
            </w:pPr>
            <w:r w:rsidRPr="004B76F0">
              <w:rPr>
                <w:sz w:val="22"/>
                <w:szCs w:val="22"/>
              </w:rPr>
              <w:t>5. КПП</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03181D" w:rsidRPr="004B76F0" w:rsidRDefault="0003181D" w:rsidP="0003181D">
            <w:pPr>
              <w:shd w:val="clear" w:color="auto" w:fill="FFFFFF"/>
              <w:rPr>
                <w:spacing w:val="-6"/>
                <w:sz w:val="22"/>
                <w:szCs w:val="22"/>
              </w:rPr>
            </w:pPr>
          </w:p>
        </w:tc>
      </w:tr>
      <w:tr w:rsidR="0003181D" w:rsidRPr="004B76F0" w:rsidTr="0003181D">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tcPr>
          <w:p w:rsidR="0003181D" w:rsidRPr="004B76F0" w:rsidRDefault="0003181D" w:rsidP="0003181D">
            <w:pPr>
              <w:rPr>
                <w:sz w:val="22"/>
                <w:szCs w:val="22"/>
              </w:rPr>
            </w:pPr>
            <w:r w:rsidRPr="004B76F0">
              <w:rPr>
                <w:sz w:val="22"/>
                <w:szCs w:val="22"/>
              </w:rPr>
              <w:t>6. ОГРН</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03181D" w:rsidRPr="004B76F0" w:rsidRDefault="0003181D" w:rsidP="0003181D">
            <w:pPr>
              <w:shd w:val="clear" w:color="auto" w:fill="FFFFFF"/>
              <w:rPr>
                <w:spacing w:val="-6"/>
                <w:sz w:val="22"/>
                <w:szCs w:val="22"/>
              </w:rPr>
            </w:pPr>
          </w:p>
        </w:tc>
      </w:tr>
      <w:tr w:rsidR="0003181D" w:rsidRPr="004B76F0" w:rsidTr="0003181D">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vAlign w:val="center"/>
          </w:tcPr>
          <w:p w:rsidR="0003181D" w:rsidRPr="004B76F0" w:rsidRDefault="0003181D" w:rsidP="0003181D">
            <w:pPr>
              <w:rPr>
                <w:sz w:val="22"/>
                <w:szCs w:val="22"/>
              </w:rPr>
            </w:pPr>
            <w:r w:rsidRPr="004B76F0">
              <w:rPr>
                <w:sz w:val="22"/>
                <w:szCs w:val="22"/>
              </w:rPr>
              <w:t>7. Участник относится к субъектам малого и среднего предпринимательства</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center"/>
          </w:tcPr>
          <w:p w:rsidR="0003181D" w:rsidRPr="004B76F0" w:rsidRDefault="0003181D" w:rsidP="0003181D">
            <w:pPr>
              <w:rPr>
                <w:sz w:val="22"/>
                <w:szCs w:val="22"/>
              </w:rPr>
            </w:pPr>
            <w:proofErr w:type="spellStart"/>
            <w:r w:rsidRPr="004B76F0">
              <w:rPr>
                <w:sz w:val="22"/>
                <w:szCs w:val="22"/>
              </w:rPr>
              <w:t>Микропредприятие</w:t>
            </w:r>
            <w:proofErr w:type="spellEnd"/>
            <w:r w:rsidRPr="004B76F0">
              <w:rPr>
                <w:sz w:val="22"/>
                <w:szCs w:val="22"/>
              </w:rPr>
              <w:t xml:space="preserve">/ </w:t>
            </w:r>
          </w:p>
          <w:p w:rsidR="0003181D" w:rsidRPr="004B76F0" w:rsidRDefault="0003181D" w:rsidP="0003181D">
            <w:pPr>
              <w:rPr>
                <w:sz w:val="22"/>
                <w:szCs w:val="22"/>
              </w:rPr>
            </w:pPr>
            <w:r w:rsidRPr="004B76F0">
              <w:rPr>
                <w:sz w:val="22"/>
                <w:szCs w:val="22"/>
              </w:rPr>
              <w:t xml:space="preserve">Малое предприятие/ </w:t>
            </w:r>
          </w:p>
          <w:p w:rsidR="0003181D" w:rsidRDefault="0003181D" w:rsidP="0003181D">
            <w:pPr>
              <w:rPr>
                <w:sz w:val="22"/>
                <w:szCs w:val="22"/>
              </w:rPr>
            </w:pPr>
            <w:r w:rsidRPr="004B76F0">
              <w:rPr>
                <w:sz w:val="22"/>
                <w:szCs w:val="22"/>
              </w:rPr>
              <w:t>Среднее предприятие</w:t>
            </w:r>
            <w:r>
              <w:rPr>
                <w:sz w:val="22"/>
                <w:szCs w:val="22"/>
              </w:rPr>
              <w:t>/</w:t>
            </w:r>
          </w:p>
          <w:p w:rsidR="0003181D" w:rsidRPr="004B76F0" w:rsidRDefault="0003181D" w:rsidP="0003181D">
            <w:pPr>
              <w:rPr>
                <w:sz w:val="22"/>
                <w:szCs w:val="22"/>
              </w:rPr>
            </w:pPr>
            <w:r>
              <w:rPr>
                <w:sz w:val="22"/>
                <w:szCs w:val="22"/>
              </w:rPr>
              <w:t>Не являюсь</w:t>
            </w:r>
          </w:p>
          <w:p w:rsidR="0003181D" w:rsidRPr="004B76F0" w:rsidRDefault="0003181D" w:rsidP="0003181D">
            <w:pPr>
              <w:rPr>
                <w:sz w:val="22"/>
                <w:szCs w:val="22"/>
              </w:rPr>
            </w:pPr>
            <w:r w:rsidRPr="004B76F0">
              <w:rPr>
                <w:sz w:val="22"/>
                <w:szCs w:val="22"/>
              </w:rPr>
              <w:t>(Оставить необходимое)</w:t>
            </w:r>
          </w:p>
        </w:tc>
      </w:tr>
    </w:tbl>
    <w:p w:rsidR="0003181D" w:rsidRPr="00B92F77" w:rsidRDefault="0003181D" w:rsidP="0003181D">
      <w:pPr>
        <w:rPr>
          <w:sz w:val="24"/>
          <w:szCs w:val="24"/>
        </w:rPr>
      </w:pPr>
    </w:p>
    <w:p w:rsidR="0003181D" w:rsidRPr="00B92F77" w:rsidRDefault="0003181D" w:rsidP="0003181D">
      <w:pPr>
        <w:rPr>
          <w:sz w:val="24"/>
          <w:szCs w:val="24"/>
        </w:rPr>
      </w:pPr>
      <w:r w:rsidRPr="00B92F77">
        <w:rPr>
          <w:i/>
          <w:sz w:val="24"/>
          <w:szCs w:val="24"/>
        </w:rPr>
        <w:t xml:space="preserve">         </w:t>
      </w:r>
      <w:r w:rsidRPr="00B92F77">
        <w:rPr>
          <w:sz w:val="24"/>
          <w:szCs w:val="24"/>
        </w:rPr>
        <w:t>_____________________________                                 ______________________________</w:t>
      </w:r>
    </w:p>
    <w:p w:rsidR="0003181D" w:rsidRPr="00B92F77" w:rsidRDefault="0003181D" w:rsidP="0003181D">
      <w:pPr>
        <w:rPr>
          <w:i/>
          <w:szCs w:val="24"/>
        </w:rPr>
      </w:pPr>
      <w:r w:rsidRPr="00B92F77">
        <w:rPr>
          <w:i/>
          <w:szCs w:val="24"/>
        </w:rPr>
        <w:t xml:space="preserve">        (подпись уполномоченного представителя)                                          (ФИО и должность подписавшего)</w:t>
      </w:r>
    </w:p>
    <w:p w:rsidR="0003181D" w:rsidRPr="00B92F77" w:rsidRDefault="0003181D" w:rsidP="0003181D">
      <w:pPr>
        <w:ind w:left="708" w:firstLine="708"/>
        <w:rPr>
          <w:i/>
          <w:sz w:val="24"/>
          <w:szCs w:val="24"/>
        </w:rPr>
      </w:pPr>
      <w:r w:rsidRPr="00B92F77">
        <w:t>М.П. (при наличии)</w:t>
      </w:r>
    </w:p>
    <w:p w:rsidR="0003181D" w:rsidRDefault="0003181D" w:rsidP="0003181D">
      <w:pPr>
        <w:spacing w:after="200" w:line="276" w:lineRule="auto"/>
        <w:rPr>
          <w:sz w:val="18"/>
          <w:szCs w:val="24"/>
        </w:rPr>
      </w:pPr>
    </w:p>
    <w:p w:rsidR="0003181D" w:rsidRDefault="0003181D" w:rsidP="0003181D">
      <w:pPr>
        <w:spacing w:after="200" w:line="276" w:lineRule="auto"/>
        <w:rPr>
          <w:sz w:val="18"/>
          <w:szCs w:val="24"/>
        </w:rPr>
      </w:pPr>
    </w:p>
    <w:p w:rsidR="0003181D" w:rsidRDefault="0003181D" w:rsidP="0003181D">
      <w:pPr>
        <w:spacing w:after="200" w:line="276" w:lineRule="auto"/>
        <w:rPr>
          <w:sz w:val="18"/>
          <w:szCs w:val="24"/>
        </w:rPr>
      </w:pPr>
    </w:p>
    <w:p w:rsidR="0003181D" w:rsidRDefault="0003181D" w:rsidP="0003181D">
      <w:pPr>
        <w:spacing w:after="200" w:line="276" w:lineRule="auto"/>
        <w:rPr>
          <w:sz w:val="18"/>
          <w:szCs w:val="24"/>
        </w:rPr>
      </w:pPr>
    </w:p>
    <w:p w:rsidR="0003181D" w:rsidRDefault="0003181D" w:rsidP="0003181D">
      <w:pPr>
        <w:spacing w:after="200" w:line="276" w:lineRule="auto"/>
        <w:rPr>
          <w:sz w:val="18"/>
          <w:szCs w:val="24"/>
        </w:rPr>
      </w:pPr>
    </w:p>
    <w:p w:rsidR="0003181D" w:rsidRDefault="0003181D" w:rsidP="0003181D">
      <w:pPr>
        <w:spacing w:after="200" w:line="276" w:lineRule="auto"/>
        <w:rPr>
          <w:sz w:val="18"/>
          <w:szCs w:val="24"/>
        </w:rPr>
      </w:pPr>
    </w:p>
    <w:p w:rsidR="0003181D" w:rsidRDefault="0003181D" w:rsidP="0003181D">
      <w:pPr>
        <w:spacing w:after="200" w:line="276" w:lineRule="auto"/>
        <w:rPr>
          <w:sz w:val="18"/>
          <w:szCs w:val="24"/>
        </w:rPr>
      </w:pPr>
    </w:p>
    <w:p w:rsidR="00727D37" w:rsidRDefault="00727D37" w:rsidP="0003181D">
      <w:pPr>
        <w:spacing w:after="200" w:line="276" w:lineRule="auto"/>
        <w:rPr>
          <w:sz w:val="18"/>
          <w:szCs w:val="24"/>
        </w:rPr>
      </w:pPr>
    </w:p>
    <w:p w:rsidR="0003181D" w:rsidRDefault="0003181D" w:rsidP="0003181D">
      <w:pPr>
        <w:spacing w:after="200" w:line="276" w:lineRule="auto"/>
        <w:rPr>
          <w:sz w:val="18"/>
          <w:szCs w:val="24"/>
        </w:rPr>
      </w:pPr>
    </w:p>
    <w:p w:rsidR="0003181D" w:rsidRPr="00E07DA5" w:rsidRDefault="0003181D" w:rsidP="0003181D">
      <w:pPr>
        <w:jc w:val="right"/>
      </w:pPr>
      <w:r w:rsidRPr="00E07DA5">
        <w:lastRenderedPageBreak/>
        <w:t xml:space="preserve">Форма </w:t>
      </w:r>
      <w:r>
        <w:t>4</w:t>
      </w:r>
    </w:p>
    <w:p w:rsidR="0003181D" w:rsidRPr="00E53080" w:rsidRDefault="0003181D" w:rsidP="0003181D">
      <w:pPr>
        <w:pStyle w:val="3"/>
        <w:numPr>
          <w:ilvl w:val="0"/>
          <w:numId w:val="0"/>
        </w:numPr>
        <w:ind w:left="720"/>
        <w:jc w:val="center"/>
        <w:rPr>
          <w:rFonts w:ascii="Times New Roman" w:hAnsi="Times New Roman" w:cs="Times New Roman"/>
          <w:color w:val="auto"/>
          <w:sz w:val="24"/>
          <w:szCs w:val="24"/>
        </w:rPr>
      </w:pPr>
      <w:bookmarkStart w:id="104" w:name="_Toc51593116"/>
      <w:bookmarkStart w:id="105" w:name="_Toc52966392"/>
      <w:r>
        <w:rPr>
          <w:rFonts w:ascii="Times New Roman" w:hAnsi="Times New Roman" w:cs="Times New Roman"/>
          <w:color w:val="auto"/>
          <w:sz w:val="24"/>
          <w:szCs w:val="24"/>
        </w:rPr>
        <w:t>5</w:t>
      </w:r>
      <w:r w:rsidRPr="00E53080">
        <w:rPr>
          <w:rFonts w:ascii="Times New Roman" w:hAnsi="Times New Roman" w:cs="Times New Roman"/>
          <w:color w:val="auto"/>
          <w:sz w:val="24"/>
          <w:szCs w:val="24"/>
        </w:rPr>
        <w:t>.</w:t>
      </w:r>
      <w:r>
        <w:rPr>
          <w:rFonts w:ascii="Times New Roman" w:hAnsi="Times New Roman" w:cs="Times New Roman"/>
          <w:color w:val="auto"/>
          <w:sz w:val="24"/>
          <w:szCs w:val="24"/>
        </w:rPr>
        <w:t>4</w:t>
      </w:r>
      <w:r w:rsidRPr="00E53080">
        <w:rPr>
          <w:rFonts w:ascii="Times New Roman" w:hAnsi="Times New Roman" w:cs="Times New Roman"/>
          <w:color w:val="auto"/>
          <w:sz w:val="24"/>
          <w:szCs w:val="24"/>
        </w:rPr>
        <w:t xml:space="preserve">. Форма </w:t>
      </w:r>
      <w:r>
        <w:rPr>
          <w:rFonts w:ascii="Times New Roman" w:hAnsi="Times New Roman" w:cs="Times New Roman"/>
          <w:color w:val="auto"/>
          <w:sz w:val="24"/>
          <w:szCs w:val="24"/>
        </w:rPr>
        <w:t xml:space="preserve">Декларации </w:t>
      </w:r>
      <w:r w:rsidRPr="00E53080">
        <w:rPr>
          <w:rFonts w:ascii="Times New Roman" w:hAnsi="Times New Roman" w:cs="Times New Roman"/>
          <w:color w:val="auto"/>
          <w:sz w:val="24"/>
          <w:szCs w:val="24"/>
        </w:rPr>
        <w:t xml:space="preserve">участника запроса </w:t>
      </w:r>
      <w:r>
        <w:rPr>
          <w:rFonts w:ascii="Times New Roman" w:hAnsi="Times New Roman" w:cs="Times New Roman"/>
          <w:color w:val="auto"/>
          <w:sz w:val="24"/>
          <w:szCs w:val="24"/>
        </w:rPr>
        <w:t>о соответствии установленным требованиям</w:t>
      </w:r>
      <w:bookmarkEnd w:id="104"/>
      <w:bookmarkEnd w:id="105"/>
    </w:p>
    <w:p w:rsidR="0003181D" w:rsidRPr="00B92F77" w:rsidRDefault="0003181D" w:rsidP="0003181D">
      <w:pPr>
        <w:jc w:val="right"/>
        <w:rPr>
          <w:sz w:val="24"/>
          <w:szCs w:val="24"/>
        </w:rPr>
      </w:pPr>
    </w:p>
    <w:p w:rsidR="0003181D" w:rsidRPr="006F1E42" w:rsidRDefault="0003181D" w:rsidP="0003181D">
      <w:pPr>
        <w:tabs>
          <w:tab w:val="left" w:pos="567"/>
        </w:tabs>
        <w:ind w:left="567" w:hanging="567"/>
        <w:jc w:val="center"/>
        <w:rPr>
          <w:b/>
          <w:sz w:val="22"/>
          <w:szCs w:val="22"/>
        </w:rPr>
      </w:pPr>
      <w:r w:rsidRPr="006F1E42">
        <w:rPr>
          <w:b/>
          <w:sz w:val="22"/>
          <w:szCs w:val="22"/>
        </w:rPr>
        <w:t>ДЕКЛАРАЦИЯ</w:t>
      </w:r>
    </w:p>
    <w:p w:rsidR="0003181D" w:rsidRPr="006F1E42" w:rsidRDefault="0003181D" w:rsidP="0003181D">
      <w:pPr>
        <w:tabs>
          <w:tab w:val="left" w:pos="567"/>
        </w:tabs>
        <w:ind w:left="567" w:hanging="567"/>
        <w:jc w:val="center"/>
        <w:rPr>
          <w:sz w:val="22"/>
          <w:szCs w:val="22"/>
        </w:rPr>
      </w:pPr>
      <w:r w:rsidRPr="006F1E42">
        <w:rPr>
          <w:sz w:val="22"/>
          <w:szCs w:val="22"/>
        </w:rPr>
        <w:t xml:space="preserve">Участника </w:t>
      </w:r>
      <w:r>
        <w:rPr>
          <w:sz w:val="22"/>
          <w:szCs w:val="22"/>
        </w:rPr>
        <w:t>запроса</w:t>
      </w:r>
      <w:r w:rsidRPr="006F1E42">
        <w:rPr>
          <w:sz w:val="22"/>
          <w:szCs w:val="22"/>
        </w:rPr>
        <w:t xml:space="preserve"> о соответствии установленным требованиям.</w:t>
      </w:r>
    </w:p>
    <w:p w:rsidR="0003181D" w:rsidRPr="006F1E42" w:rsidRDefault="0003181D" w:rsidP="0003181D">
      <w:pPr>
        <w:ind w:left="567" w:hanging="567"/>
        <w:jc w:val="both"/>
        <w:rPr>
          <w:sz w:val="22"/>
          <w:szCs w:val="22"/>
        </w:rPr>
      </w:pPr>
    </w:p>
    <w:p w:rsidR="0003181D" w:rsidRPr="006F1E42" w:rsidRDefault="0003181D" w:rsidP="0003181D">
      <w:pPr>
        <w:tabs>
          <w:tab w:val="left" w:pos="567"/>
        </w:tabs>
        <w:ind w:left="567" w:hanging="567"/>
        <w:jc w:val="both"/>
        <w:rPr>
          <w:sz w:val="22"/>
          <w:szCs w:val="22"/>
        </w:rPr>
      </w:pPr>
      <w:r w:rsidRPr="006F1E42">
        <w:rPr>
          <w:sz w:val="22"/>
          <w:szCs w:val="22"/>
        </w:rPr>
        <w:t xml:space="preserve">Настоящей Декларацией _________________________________ (далее – Участник) </w:t>
      </w:r>
    </w:p>
    <w:p w:rsidR="0003181D" w:rsidRPr="009770D0" w:rsidRDefault="0003181D" w:rsidP="0003181D">
      <w:pPr>
        <w:shd w:val="clear" w:color="auto" w:fill="FFFFFF"/>
        <w:jc w:val="center"/>
        <w:rPr>
          <w:bCs/>
          <w:i/>
          <w:iCs/>
          <w:spacing w:val="1"/>
          <w:sz w:val="18"/>
          <w:szCs w:val="18"/>
        </w:rPr>
      </w:pPr>
      <w:r w:rsidRPr="009770D0">
        <w:rPr>
          <w:bCs/>
          <w:i/>
          <w:iCs/>
          <w:spacing w:val="1"/>
          <w:sz w:val="18"/>
          <w:szCs w:val="18"/>
        </w:rPr>
        <w:t>(наименование Участника)</w:t>
      </w:r>
    </w:p>
    <w:p w:rsidR="0003181D" w:rsidRPr="006F1E42" w:rsidRDefault="0003181D" w:rsidP="0003181D">
      <w:pPr>
        <w:tabs>
          <w:tab w:val="left" w:pos="567"/>
        </w:tabs>
        <w:ind w:left="567" w:hanging="567"/>
        <w:jc w:val="both"/>
        <w:rPr>
          <w:sz w:val="22"/>
          <w:szCs w:val="22"/>
        </w:rPr>
      </w:pPr>
      <w:r w:rsidRPr="006F1E42">
        <w:rPr>
          <w:sz w:val="22"/>
          <w:szCs w:val="22"/>
        </w:rPr>
        <w:t xml:space="preserve">подтверждает, что на день подачи заявки на </w:t>
      </w:r>
      <w:r>
        <w:rPr>
          <w:sz w:val="22"/>
          <w:szCs w:val="22"/>
        </w:rPr>
        <w:t>Запрос:</w:t>
      </w:r>
    </w:p>
    <w:p w:rsidR="0003181D" w:rsidRPr="006F1E42" w:rsidRDefault="0003181D" w:rsidP="0003181D">
      <w:pPr>
        <w:tabs>
          <w:tab w:val="left" w:pos="567"/>
        </w:tabs>
        <w:ind w:left="567" w:hanging="567"/>
        <w:jc w:val="both"/>
        <w:rPr>
          <w:sz w:val="22"/>
          <w:szCs w:val="22"/>
        </w:rPr>
      </w:pPr>
    </w:p>
    <w:p w:rsidR="0003181D" w:rsidRPr="006F1E42" w:rsidRDefault="0003181D" w:rsidP="0003181D">
      <w:pPr>
        <w:tabs>
          <w:tab w:val="left" w:pos="993"/>
        </w:tabs>
        <w:ind w:firstLine="709"/>
        <w:jc w:val="both"/>
        <w:rPr>
          <w:sz w:val="22"/>
          <w:szCs w:val="22"/>
        </w:rPr>
      </w:pPr>
      <w:r w:rsidRPr="006F1E42">
        <w:rPr>
          <w:sz w:val="22"/>
          <w:szCs w:val="22"/>
        </w:rPr>
        <w:t>-</w:t>
      </w:r>
      <w:r w:rsidRPr="006F1E42">
        <w:rPr>
          <w:sz w:val="22"/>
          <w:szCs w:val="22"/>
        </w:rPr>
        <w:tab/>
      </w:r>
      <w:r>
        <w:rPr>
          <w:sz w:val="22"/>
          <w:szCs w:val="22"/>
        </w:rPr>
        <w:t>У</w:t>
      </w:r>
      <w:r w:rsidRPr="006F1E42">
        <w:rPr>
          <w:sz w:val="22"/>
          <w:szCs w:val="22"/>
        </w:rPr>
        <w:t>частник не находится в процессе ликвидации;</w:t>
      </w:r>
    </w:p>
    <w:p w:rsidR="0003181D" w:rsidRPr="006F1E42" w:rsidRDefault="0003181D" w:rsidP="0003181D">
      <w:pPr>
        <w:tabs>
          <w:tab w:val="left" w:pos="993"/>
        </w:tabs>
        <w:ind w:firstLine="709"/>
        <w:jc w:val="both"/>
        <w:rPr>
          <w:sz w:val="22"/>
          <w:szCs w:val="22"/>
        </w:rPr>
      </w:pPr>
      <w:r w:rsidRPr="006F1E42">
        <w:rPr>
          <w:sz w:val="22"/>
          <w:szCs w:val="22"/>
        </w:rPr>
        <w:t>-</w:t>
      </w:r>
      <w:r w:rsidRPr="006F1E42">
        <w:rPr>
          <w:sz w:val="22"/>
          <w:szCs w:val="22"/>
        </w:rPr>
        <w:tab/>
        <w:t>отсутствует решение арбитражного суда о признании Участника банкротом и об открытии конкурсного производства;</w:t>
      </w:r>
    </w:p>
    <w:p w:rsidR="0003181D" w:rsidRPr="006F1E42" w:rsidRDefault="0003181D" w:rsidP="0003181D">
      <w:pPr>
        <w:tabs>
          <w:tab w:val="left" w:pos="993"/>
        </w:tabs>
        <w:ind w:firstLine="709"/>
        <w:jc w:val="both"/>
        <w:rPr>
          <w:sz w:val="22"/>
          <w:szCs w:val="22"/>
        </w:rPr>
      </w:pPr>
      <w:r w:rsidRPr="006F1E42">
        <w:rPr>
          <w:sz w:val="22"/>
          <w:szCs w:val="22"/>
        </w:rPr>
        <w:t>-</w:t>
      </w:r>
      <w:r w:rsidRPr="006F1E42">
        <w:rPr>
          <w:sz w:val="22"/>
          <w:szCs w:val="22"/>
        </w:rPr>
        <w:tab/>
        <w:t>деятельность Участника не приостановлена в порядке, предусмотренном Кодексом Российской Федерации об административных правонарушениях;</w:t>
      </w:r>
    </w:p>
    <w:p w:rsidR="0003181D" w:rsidRPr="006F1E42" w:rsidRDefault="0003181D" w:rsidP="0003181D">
      <w:pPr>
        <w:tabs>
          <w:tab w:val="left" w:pos="993"/>
        </w:tabs>
        <w:ind w:firstLine="709"/>
        <w:jc w:val="both"/>
        <w:rPr>
          <w:sz w:val="22"/>
          <w:szCs w:val="22"/>
        </w:rPr>
      </w:pPr>
      <w:r w:rsidRPr="006F1E42">
        <w:rPr>
          <w:sz w:val="22"/>
          <w:szCs w:val="22"/>
        </w:rPr>
        <w:t>-</w:t>
      </w:r>
      <w:r w:rsidRPr="006F1E42">
        <w:rPr>
          <w:sz w:val="22"/>
          <w:szCs w:val="22"/>
        </w:rPr>
        <w:tab/>
        <w:t>у Участника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03181D" w:rsidRPr="006F1E42" w:rsidRDefault="0003181D" w:rsidP="0003181D">
      <w:pPr>
        <w:tabs>
          <w:tab w:val="left" w:pos="993"/>
        </w:tabs>
        <w:ind w:firstLine="709"/>
        <w:jc w:val="both"/>
        <w:rPr>
          <w:sz w:val="22"/>
          <w:szCs w:val="22"/>
        </w:rPr>
      </w:pPr>
      <w:r w:rsidRPr="006F1E42">
        <w:rPr>
          <w:sz w:val="22"/>
          <w:szCs w:val="22"/>
        </w:rPr>
        <w:t>-</w:t>
      </w:r>
      <w:r w:rsidRPr="006F1E42">
        <w:rPr>
          <w:sz w:val="22"/>
          <w:szCs w:val="22"/>
        </w:rPr>
        <w:tab/>
        <w:t>сведения об Участнике отсутствуют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3181D" w:rsidRPr="006F1E42" w:rsidRDefault="0003181D" w:rsidP="0003181D">
      <w:pPr>
        <w:tabs>
          <w:tab w:val="left" w:pos="993"/>
        </w:tabs>
        <w:ind w:firstLine="709"/>
        <w:jc w:val="both"/>
        <w:rPr>
          <w:sz w:val="22"/>
          <w:szCs w:val="22"/>
        </w:rPr>
      </w:pPr>
      <w:r w:rsidRPr="006F1E42">
        <w:rPr>
          <w:sz w:val="22"/>
          <w:szCs w:val="22"/>
        </w:rPr>
        <w:t>-</w:t>
      </w:r>
      <w:r w:rsidRPr="006F1E42">
        <w:rPr>
          <w:sz w:val="22"/>
          <w:szCs w:val="22"/>
        </w:rPr>
        <w:tab/>
        <w:t>сведения об Участнике отсутствуют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w:t>
      </w:r>
    </w:p>
    <w:p w:rsidR="0003181D" w:rsidRPr="006F1E42" w:rsidRDefault="0003181D" w:rsidP="0003181D">
      <w:pPr>
        <w:tabs>
          <w:tab w:val="left" w:pos="993"/>
          <w:tab w:val="num" w:pos="1080"/>
        </w:tabs>
        <w:ind w:firstLine="709"/>
        <w:jc w:val="both"/>
        <w:rPr>
          <w:sz w:val="22"/>
          <w:szCs w:val="22"/>
        </w:rPr>
      </w:pPr>
      <w:r w:rsidRPr="006F1E42">
        <w:rPr>
          <w:sz w:val="22"/>
          <w:szCs w:val="22"/>
        </w:rPr>
        <w:t>-</w:t>
      </w:r>
      <w:r w:rsidRPr="006F1E42">
        <w:rPr>
          <w:sz w:val="22"/>
          <w:szCs w:val="22"/>
        </w:rPr>
        <w:tab/>
        <w:t>отсутствуют на момент проведения Закупки, вступившие в силу и не исполненные решения суда о ненадлежащем исполнении участником закупки обязательств по договорам (контрактам), заключенным с ФГУП «Росморпорт» на поставку товаров, выполнение работ, оказание услуг, одноименных закупаемым товарам, работам, услугам;</w:t>
      </w:r>
    </w:p>
    <w:p w:rsidR="0003181D" w:rsidRPr="006F1E42" w:rsidRDefault="0003181D" w:rsidP="0003181D">
      <w:pPr>
        <w:tabs>
          <w:tab w:val="left" w:pos="993"/>
          <w:tab w:val="num" w:pos="1080"/>
        </w:tabs>
        <w:ind w:firstLine="709"/>
        <w:jc w:val="both"/>
        <w:rPr>
          <w:sz w:val="22"/>
          <w:szCs w:val="22"/>
        </w:rPr>
      </w:pPr>
      <w:r w:rsidRPr="006F1E42">
        <w:rPr>
          <w:sz w:val="22"/>
          <w:szCs w:val="22"/>
        </w:rPr>
        <w:t>- отсутствуют на момент проведения Закупки вступившие в силу решения суда о ненадлежащем исполнении участником закупки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2 года за исключением случаев, указанных в предыдущем подпункте;</w:t>
      </w:r>
    </w:p>
    <w:p w:rsidR="0003181D" w:rsidRPr="006F1E42" w:rsidRDefault="0003181D" w:rsidP="0003181D">
      <w:pPr>
        <w:tabs>
          <w:tab w:val="left" w:pos="993"/>
          <w:tab w:val="num" w:pos="1080"/>
        </w:tabs>
        <w:ind w:firstLine="709"/>
        <w:jc w:val="both"/>
        <w:rPr>
          <w:sz w:val="22"/>
          <w:szCs w:val="22"/>
        </w:rPr>
      </w:pPr>
      <w:r w:rsidRPr="006F1E42">
        <w:rPr>
          <w:sz w:val="22"/>
          <w:szCs w:val="22"/>
        </w:rPr>
        <w:t xml:space="preserve">- участник закупки не является лицом, местом регистрации, либо местом жительства, либо местом налогового </w:t>
      </w:r>
      <w:proofErr w:type="spellStart"/>
      <w:r w:rsidRPr="006F1E42">
        <w:rPr>
          <w:sz w:val="22"/>
          <w:szCs w:val="22"/>
        </w:rPr>
        <w:t>резидентства</w:t>
      </w:r>
      <w:proofErr w:type="spellEnd"/>
      <w:r w:rsidRPr="006F1E42">
        <w:rPr>
          <w:sz w:val="22"/>
          <w:szCs w:val="22"/>
        </w:rPr>
        <w:t xml:space="preserve">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подпунктом 1 пункта 3 статьи 284 Налогового Кодекса РФ;</w:t>
      </w:r>
    </w:p>
    <w:p w:rsidR="0003181D" w:rsidRPr="006F1E42" w:rsidRDefault="0003181D" w:rsidP="0003181D">
      <w:pPr>
        <w:tabs>
          <w:tab w:val="left" w:pos="993"/>
          <w:tab w:val="num" w:pos="1080"/>
        </w:tabs>
        <w:ind w:firstLine="709"/>
        <w:jc w:val="both"/>
        <w:rPr>
          <w:sz w:val="22"/>
          <w:szCs w:val="22"/>
        </w:rPr>
      </w:pPr>
      <w:r w:rsidRPr="006F1E42">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 (незаконное вознаграждение от имени юридического лица);</w:t>
      </w:r>
    </w:p>
    <w:p w:rsidR="0003181D" w:rsidRDefault="0003181D" w:rsidP="0003181D">
      <w:pPr>
        <w:tabs>
          <w:tab w:val="left" w:pos="993"/>
          <w:tab w:val="num" w:pos="1080"/>
        </w:tabs>
        <w:ind w:firstLine="709"/>
        <w:jc w:val="both"/>
        <w:rPr>
          <w:sz w:val="22"/>
          <w:szCs w:val="22"/>
        </w:rPr>
      </w:pPr>
      <w:r w:rsidRPr="006F1E42">
        <w:rPr>
          <w:sz w:val="22"/>
          <w:szCs w:val="22"/>
        </w:rPr>
        <w:t xml:space="preserve">-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непогашенные или не снятые судимости за преступления в сфере экономики и (или) преступления, предусмотренные </w:t>
      </w:r>
      <w:r>
        <w:rPr>
          <w:sz w:val="22"/>
          <w:szCs w:val="22"/>
        </w:rPr>
        <w:t>статьями 289, 290, 291, 291.1 Уголовного кодекса Российской Федерации</w:t>
      </w:r>
      <w:r w:rsidRPr="006F1E42">
        <w:rPr>
          <w:sz w:val="22"/>
          <w:szCs w:val="22"/>
        </w:rPr>
        <w:t>, а также неприменения в отношении указанных физических лиц административного наказания в виде дисквалификации и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w:t>
      </w:r>
    </w:p>
    <w:p w:rsidR="0003181D" w:rsidRPr="00A87907" w:rsidRDefault="0003181D" w:rsidP="0003181D">
      <w:pPr>
        <w:tabs>
          <w:tab w:val="left" w:pos="993"/>
          <w:tab w:val="num" w:pos="1080"/>
        </w:tabs>
        <w:ind w:firstLine="709"/>
        <w:jc w:val="both"/>
        <w:rPr>
          <w:sz w:val="22"/>
          <w:szCs w:val="22"/>
        </w:rPr>
      </w:pPr>
      <w:r w:rsidRPr="00A87907">
        <w:rPr>
          <w:sz w:val="22"/>
          <w:szCs w:val="22"/>
        </w:rPr>
        <w:t>- 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03181D" w:rsidRPr="00A87907" w:rsidRDefault="0003181D" w:rsidP="0003181D">
      <w:pPr>
        <w:tabs>
          <w:tab w:val="left" w:pos="993"/>
          <w:tab w:val="num" w:pos="1080"/>
        </w:tabs>
        <w:ind w:firstLine="709"/>
        <w:jc w:val="both"/>
        <w:rPr>
          <w:sz w:val="22"/>
          <w:szCs w:val="22"/>
        </w:rPr>
      </w:pPr>
      <w:r w:rsidRPr="00A87907">
        <w:rPr>
          <w:sz w:val="22"/>
          <w:szCs w:val="22"/>
        </w:rPr>
        <w:t xml:space="preserve">- между Участником и Заказчиком отсутствует конфликт интересов, под которым понимаются случаи, при которых руководитель Заказчика, член экспертной группы, член Комиссии по закупкам,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w:t>
      </w:r>
      <w:r w:rsidRPr="00A87907">
        <w:rPr>
          <w:sz w:val="22"/>
          <w:szCs w:val="22"/>
        </w:rPr>
        <w:lastRenderedPageBreak/>
        <w:t xml:space="preserve">с физическими лицами, в том числе зарегистрированными в качестве индивидуального предпринимателя,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87907">
        <w:rPr>
          <w:sz w:val="22"/>
          <w:szCs w:val="22"/>
        </w:rPr>
        <w:t>неполнородными</w:t>
      </w:r>
      <w:proofErr w:type="spellEnd"/>
      <w:r w:rsidRPr="00A87907">
        <w:rPr>
          <w:sz w:val="22"/>
          <w:szCs w:val="22"/>
        </w:rPr>
        <w:t xml:space="preserve"> (имеющими общих отца или мать) братьями и сестрами), усыновителями или усыновленными указанных физических лиц.</w:t>
      </w:r>
    </w:p>
    <w:p w:rsidR="0003181D" w:rsidRPr="00A87907" w:rsidRDefault="0003181D" w:rsidP="0003181D">
      <w:pPr>
        <w:tabs>
          <w:tab w:val="left" w:pos="993"/>
          <w:tab w:val="num" w:pos="1080"/>
        </w:tabs>
        <w:ind w:firstLine="709"/>
        <w:jc w:val="both"/>
        <w:rPr>
          <w:sz w:val="22"/>
          <w:szCs w:val="22"/>
        </w:rPr>
      </w:pPr>
      <w:r w:rsidRPr="00A87907">
        <w:rPr>
          <w:sz w:val="22"/>
          <w:szCs w:val="22"/>
        </w:rPr>
        <w:t>- у Участника отсутствуют ограничения для участия в закупках, установленных законодательством Российской Федерации.</w:t>
      </w:r>
    </w:p>
    <w:p w:rsidR="0003181D" w:rsidRPr="006F1E42" w:rsidRDefault="0003181D" w:rsidP="0003181D">
      <w:pPr>
        <w:tabs>
          <w:tab w:val="left" w:pos="993"/>
          <w:tab w:val="num" w:pos="1080"/>
        </w:tabs>
        <w:ind w:firstLine="709"/>
        <w:jc w:val="both"/>
        <w:rPr>
          <w:sz w:val="22"/>
          <w:szCs w:val="22"/>
        </w:rPr>
      </w:pPr>
    </w:p>
    <w:p w:rsidR="0003181D" w:rsidRPr="006F1E42" w:rsidRDefault="0003181D" w:rsidP="0003181D">
      <w:pPr>
        <w:ind w:left="142" w:hanging="142"/>
        <w:jc w:val="both"/>
        <w:rPr>
          <w:sz w:val="22"/>
          <w:szCs w:val="22"/>
        </w:rPr>
      </w:pPr>
    </w:p>
    <w:p w:rsidR="0003181D" w:rsidRPr="00B92F77" w:rsidRDefault="0003181D" w:rsidP="0003181D">
      <w:pPr>
        <w:rPr>
          <w:sz w:val="24"/>
          <w:szCs w:val="24"/>
        </w:rPr>
      </w:pPr>
      <w:r w:rsidRPr="00B92F77">
        <w:rPr>
          <w:i/>
          <w:sz w:val="24"/>
          <w:szCs w:val="24"/>
        </w:rPr>
        <w:t xml:space="preserve">         </w:t>
      </w:r>
      <w:r w:rsidRPr="00B92F77">
        <w:rPr>
          <w:sz w:val="24"/>
          <w:szCs w:val="24"/>
        </w:rPr>
        <w:t>_____________________________                                 ______________________________</w:t>
      </w:r>
    </w:p>
    <w:p w:rsidR="0003181D" w:rsidRPr="00B92F77" w:rsidRDefault="0003181D" w:rsidP="0003181D">
      <w:pPr>
        <w:rPr>
          <w:i/>
          <w:szCs w:val="24"/>
        </w:rPr>
      </w:pPr>
      <w:r w:rsidRPr="00B92F77">
        <w:rPr>
          <w:i/>
          <w:szCs w:val="24"/>
        </w:rPr>
        <w:t xml:space="preserve">        (подпись уполномоченного представителя)                                          (ФИО и должность подписавшего)</w:t>
      </w:r>
    </w:p>
    <w:p w:rsidR="0003181D" w:rsidRPr="00B92F77" w:rsidRDefault="0003181D" w:rsidP="0003181D">
      <w:pPr>
        <w:ind w:left="708" w:firstLine="708"/>
        <w:rPr>
          <w:i/>
          <w:sz w:val="24"/>
          <w:szCs w:val="24"/>
        </w:rPr>
      </w:pPr>
      <w:r w:rsidRPr="00B92F77">
        <w:t>М.П. (при наличии)</w:t>
      </w:r>
    </w:p>
    <w:p w:rsidR="0003181D" w:rsidRPr="00F646FC" w:rsidRDefault="0003181D" w:rsidP="0003181D">
      <w:pPr>
        <w:spacing w:after="200" w:line="276" w:lineRule="auto"/>
      </w:pPr>
    </w:p>
    <w:p w:rsidR="008F7D73" w:rsidRPr="008F7D73" w:rsidRDefault="008F7D73" w:rsidP="0003181D">
      <w:pPr>
        <w:jc w:val="both"/>
      </w:pPr>
    </w:p>
    <w:sectPr w:rsidR="008F7D73" w:rsidRPr="008F7D73" w:rsidSect="00B975D2">
      <w:headerReference w:type="even" r:id="rId16"/>
      <w:headerReference w:type="default" r:id="rId17"/>
      <w:headerReference w:type="first" r:id="rId18"/>
      <w:pgSz w:w="11907" w:h="16840" w:code="9"/>
      <w:pgMar w:top="1134" w:right="567" w:bottom="709" w:left="1134" w:header="709" w:footer="709"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AF" w:rsidRDefault="00B063AF" w:rsidP="00544E74">
      <w:r>
        <w:separator/>
      </w:r>
    </w:p>
  </w:endnote>
  <w:endnote w:type="continuationSeparator" w:id="0">
    <w:p w:rsidR="00B063AF" w:rsidRDefault="00B063AF" w:rsidP="0054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reekMathSymbols">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fixed"/>
    <w:sig w:usb0="00000003" w:usb1="00000000" w:usb2="00000000" w:usb3="00000000" w:csb0="00000001" w:csb1="00000000"/>
  </w:font>
  <w:font w:name="Gelvetsky 12pt">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S Sans Serif">
    <w:altName w:val="Arial"/>
    <w:panose1 w:val="020B0500000000000000"/>
    <w:charset w:val="00"/>
    <w:family w:val="swiss"/>
    <w:pitch w:val="variable"/>
  </w:font>
  <w:font w:name="Times New Roman CYR">
    <w:panose1 w:val="02020603050405020304"/>
    <w:charset w:val="CC"/>
    <w:family w:val="roman"/>
    <w:pitch w:val="variable"/>
    <w:sig w:usb0="E0002EFF" w:usb1="C000785B" w:usb2="00000009" w:usb3="00000000" w:csb0="000001FF" w:csb1="00000000"/>
  </w:font>
  <w:font w:name="Antiqua">
    <w:altName w:val="Times New Roman"/>
    <w:charset w:val="00"/>
    <w:family w:val="auto"/>
    <w:pitch w:val="variable"/>
    <w:sig w:usb0="00000003" w:usb1="00000000" w:usb2="00000000" w:usb3="00000000" w:csb0="00000001" w:csb1="00000000"/>
  </w:font>
  <w:font w:name="SchoolBookC">
    <w:altName w:val="Courier New"/>
    <w:charset w:val="CC"/>
    <w:family w:val="decorative"/>
    <w:pitch w:val="variable"/>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CC"/>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CyrilTimer(1251)">
    <w:altName w:val="Courier New"/>
    <w:charset w:val="00"/>
    <w:family w:val="roman"/>
    <w:pitch w:val="variable"/>
    <w:sig w:usb0="00000003" w:usb1="00000000" w:usb2="00000000" w:usb3="00000000" w:csb0="00000001" w:csb1="00000000"/>
  </w:font>
  <w:font w:name="NTHelvetica/Cyrillic">
    <w:altName w:val="Times New Roman"/>
    <w:panose1 w:val="00000000000000000000"/>
    <w:charset w:val="00"/>
    <w:family w:val="roman"/>
    <w:notTrueType/>
    <w:pitch w:val="default"/>
  </w:font>
  <w:font w:name="TimesET">
    <w:altName w:val="Times New Roman"/>
    <w:panose1 w:val="00000000000000000000"/>
    <w:charset w:val="00"/>
    <w:family w:val="auto"/>
    <w:notTrueType/>
    <w:pitch w:val="variable"/>
    <w:sig w:usb0="00000003" w:usb1="00000000" w:usb2="00000000" w:usb3="00000000" w:csb0="00000001" w:csb1="00000000"/>
  </w:font>
  <w:font w:name="ヒラギノ角ゴ Pro W3">
    <w:charset w:val="80"/>
    <w:family w:val="auto"/>
    <w:pitch w:val="variable"/>
    <w:sig w:usb0="00000001" w:usb1="08070000" w:usb2="00000010" w:usb3="00000000" w:csb0="00020000" w:csb1="00000000"/>
  </w:font>
  <w:font w:name="GaramondC">
    <w:altName w:val="Courier New"/>
    <w:panose1 w:val="00000000000000000000"/>
    <w:charset w:val="00"/>
    <w:family w:val="decorative"/>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ГОСТ тип А">
    <w:altName w:val="Arial"/>
    <w:charset w:val="CC"/>
    <w:family w:val="swiss"/>
    <w:pitch w:val="variable"/>
    <w:sig w:usb0="00000001" w:usb1="00000000" w:usb2="00000000" w:usb3="00000000" w:csb0="0000009F" w:csb1="00000000"/>
  </w:font>
  <w:font w:name="ISOCPEUR">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KievitPro">
    <w:altName w:val="KievitPro"/>
    <w:panose1 w:val="00000000000000000000"/>
    <w:charset w:val="CC"/>
    <w:family w:val="swiss"/>
    <w:notTrueType/>
    <w:pitch w:val="default"/>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Peterburg">
    <w:altName w:val="Times New Roman"/>
    <w:panose1 w:val="00000000000000000000"/>
    <w:charset w:val="00"/>
    <w:family w:val="swiss"/>
    <w:notTrueType/>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ltica">
    <w:altName w:val="Times New Roman"/>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AF" w:rsidRDefault="00B063AF" w:rsidP="00544E74">
      <w:r>
        <w:separator/>
      </w:r>
    </w:p>
  </w:footnote>
  <w:footnote w:type="continuationSeparator" w:id="0">
    <w:p w:rsidR="00B063AF" w:rsidRDefault="00B063AF" w:rsidP="00544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46C" w:rsidRDefault="0083346C" w:rsidP="00544E74">
    <w:pPr>
      <w:pStyle w:val="aff1"/>
      <w:framePr w:wrap="around" w:vAnchor="text" w:hAnchor="margin" w:xAlign="center" w:y="1"/>
      <w:rPr>
        <w:rStyle w:val="affa"/>
      </w:rPr>
    </w:pPr>
    <w:r>
      <w:rPr>
        <w:rStyle w:val="affa"/>
      </w:rPr>
      <w:fldChar w:fldCharType="begin"/>
    </w:r>
    <w:r>
      <w:rPr>
        <w:rStyle w:val="affa"/>
      </w:rPr>
      <w:instrText xml:space="preserve">PAGE  </w:instrText>
    </w:r>
    <w:r>
      <w:rPr>
        <w:rStyle w:val="affa"/>
      </w:rPr>
      <w:fldChar w:fldCharType="separate"/>
    </w:r>
    <w:r>
      <w:rPr>
        <w:rStyle w:val="affa"/>
        <w:noProof/>
      </w:rPr>
      <w:t>11</w:t>
    </w:r>
    <w:r>
      <w:rPr>
        <w:rStyle w:val="affa"/>
      </w:rPr>
      <w:fldChar w:fldCharType="end"/>
    </w:r>
  </w:p>
  <w:p w:rsidR="0083346C" w:rsidRDefault="0083346C">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253937"/>
      <w:docPartObj>
        <w:docPartGallery w:val="Page Numbers (Top of Page)"/>
        <w:docPartUnique/>
      </w:docPartObj>
    </w:sdtPr>
    <w:sdtEndPr>
      <w:rPr>
        <w:rFonts w:ascii="Times New Roman" w:hAnsi="Times New Roman"/>
      </w:rPr>
    </w:sdtEndPr>
    <w:sdtContent>
      <w:p w:rsidR="0083346C" w:rsidRPr="002C7135" w:rsidRDefault="0083346C">
        <w:pPr>
          <w:pStyle w:val="aff1"/>
          <w:jc w:val="center"/>
          <w:rPr>
            <w:rFonts w:ascii="Times New Roman" w:hAnsi="Times New Roman"/>
          </w:rPr>
        </w:pPr>
        <w:r w:rsidRPr="002C7135">
          <w:rPr>
            <w:rFonts w:ascii="Times New Roman" w:hAnsi="Times New Roman"/>
          </w:rPr>
          <w:fldChar w:fldCharType="begin"/>
        </w:r>
        <w:r w:rsidRPr="002C7135">
          <w:rPr>
            <w:rFonts w:ascii="Times New Roman" w:hAnsi="Times New Roman"/>
          </w:rPr>
          <w:instrText>PAGE   \* MERGEFORMAT</w:instrText>
        </w:r>
        <w:r w:rsidRPr="002C7135">
          <w:rPr>
            <w:rFonts w:ascii="Times New Roman" w:hAnsi="Times New Roman"/>
          </w:rPr>
          <w:fldChar w:fldCharType="separate"/>
        </w:r>
        <w:r w:rsidR="00CF6B14">
          <w:rPr>
            <w:rFonts w:ascii="Times New Roman" w:hAnsi="Times New Roman"/>
            <w:noProof/>
          </w:rPr>
          <w:t>21</w:t>
        </w:r>
        <w:r w:rsidRPr="002C7135">
          <w:rPr>
            <w:rFonts w:ascii="Times New Roman" w:hAnsi="Times New Roman"/>
          </w:rPr>
          <w:fldChar w:fldCharType="end"/>
        </w:r>
      </w:p>
    </w:sdtContent>
  </w:sdt>
  <w:p w:rsidR="0083346C" w:rsidRDefault="0083346C" w:rsidP="0049768D">
    <w:pPr>
      <w:pStyle w:val="aff1"/>
      <w:tabs>
        <w:tab w:val="clear" w:pos="4536"/>
        <w:tab w:val="clear" w:pos="9072"/>
        <w:tab w:val="left" w:pos="147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46C" w:rsidRDefault="0083346C">
    <w:pPr>
      <w:pStyle w:val="aff1"/>
      <w:jc w:val="center"/>
    </w:pPr>
  </w:p>
  <w:p w:rsidR="0083346C" w:rsidRDefault="0083346C">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E6A025F8"/>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58F65072"/>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A5844B00"/>
    <w:lvl w:ilvl="0">
      <w:numFmt w:val="decimal"/>
      <w:pStyle w:val="1-"/>
      <w:lvlText w:val="*"/>
      <w:lvlJc w:val="left"/>
      <w:pPr>
        <w:ind w:left="0" w:firstLine="0"/>
      </w:pPr>
    </w:lvl>
  </w:abstractNum>
  <w:abstractNum w:abstractNumId="3"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24"/>
      <w:numFmt w:val="bullet"/>
      <w:lvlText w:val="-"/>
      <w:lvlJc w:val="left"/>
      <w:pPr>
        <w:tabs>
          <w:tab w:val="num" w:pos="1352"/>
        </w:tabs>
        <w:ind w:left="1352" w:hanging="360"/>
      </w:pPr>
      <w:rPr>
        <w:rFonts w:ascii="Times New Roman" w:hAnsi="Times New Roman" w:cs="Times New Roman" w:hint="default"/>
        <w:sz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sz w:val="20"/>
      </w:r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0"/>
        <w:szCs w:val="20"/>
      </w:rPr>
    </w:lvl>
  </w:abstractNum>
  <w:abstractNum w:abstractNumId="6" w15:restartNumberingAfterBreak="0">
    <w:nsid w:val="0000041A"/>
    <w:multiLevelType w:val="multilevel"/>
    <w:tmpl w:val="0000089D"/>
    <w:styleLink w:val="418OutlineNumbering1"/>
    <w:lvl w:ilvl="0">
      <w:start w:val="15"/>
      <w:numFmt w:val="decimal"/>
      <w:lvlText w:val="%1."/>
      <w:lvlJc w:val="left"/>
      <w:pPr>
        <w:ind w:left="1392" w:hanging="429"/>
      </w:pPr>
      <w:rPr>
        <w:rFonts w:ascii="Calibri" w:hAnsi="Calibri" w:cs="Calibri"/>
        <w:b/>
        <w:bCs/>
        <w:color w:val="231F20"/>
        <w:w w:val="99"/>
        <w:sz w:val="28"/>
        <w:szCs w:val="28"/>
      </w:rPr>
    </w:lvl>
    <w:lvl w:ilvl="1">
      <w:numFmt w:val="bullet"/>
      <w:lvlText w:val="•"/>
      <w:lvlJc w:val="left"/>
      <w:pPr>
        <w:ind w:left="2239" w:hanging="429"/>
      </w:pPr>
    </w:lvl>
    <w:lvl w:ilvl="2">
      <w:numFmt w:val="bullet"/>
      <w:lvlText w:val="•"/>
      <w:lvlJc w:val="left"/>
      <w:pPr>
        <w:ind w:left="3085" w:hanging="429"/>
      </w:pPr>
    </w:lvl>
    <w:lvl w:ilvl="3">
      <w:numFmt w:val="bullet"/>
      <w:lvlText w:val="•"/>
      <w:lvlJc w:val="left"/>
      <w:pPr>
        <w:ind w:left="3932" w:hanging="429"/>
      </w:pPr>
    </w:lvl>
    <w:lvl w:ilvl="4">
      <w:numFmt w:val="bullet"/>
      <w:lvlText w:val="•"/>
      <w:lvlJc w:val="left"/>
      <w:pPr>
        <w:ind w:left="4779" w:hanging="429"/>
      </w:pPr>
    </w:lvl>
    <w:lvl w:ilvl="5">
      <w:numFmt w:val="bullet"/>
      <w:lvlText w:val="•"/>
      <w:lvlJc w:val="left"/>
      <w:pPr>
        <w:ind w:left="5625" w:hanging="429"/>
      </w:pPr>
    </w:lvl>
    <w:lvl w:ilvl="6">
      <w:numFmt w:val="bullet"/>
      <w:lvlText w:val="•"/>
      <w:lvlJc w:val="left"/>
      <w:pPr>
        <w:ind w:left="6472" w:hanging="429"/>
      </w:pPr>
    </w:lvl>
    <w:lvl w:ilvl="7">
      <w:numFmt w:val="bullet"/>
      <w:lvlText w:val="•"/>
      <w:lvlJc w:val="left"/>
      <w:pPr>
        <w:ind w:left="7319" w:hanging="429"/>
      </w:pPr>
    </w:lvl>
    <w:lvl w:ilvl="8">
      <w:numFmt w:val="bullet"/>
      <w:lvlText w:val="•"/>
      <w:lvlJc w:val="left"/>
      <w:pPr>
        <w:ind w:left="8166" w:hanging="429"/>
      </w:pPr>
    </w:lvl>
  </w:abstractNum>
  <w:abstractNum w:abstractNumId="7" w15:restartNumberingAfterBreak="0">
    <w:nsid w:val="019012CA"/>
    <w:multiLevelType w:val="hybridMultilevel"/>
    <w:tmpl w:val="D678450C"/>
    <w:styleLink w:val="12"/>
    <w:lvl w:ilvl="0" w:tplc="4DD65ED2">
      <w:start w:val="1"/>
      <w:numFmt w:val="decimal"/>
      <w:lvlText w:val="12.1.%1."/>
      <w:lvlJc w:val="left"/>
      <w:pPr>
        <w:ind w:left="720" w:hanging="360"/>
      </w:pPr>
      <w:rPr>
        <w:rFonts w:ascii="Times New Roman" w:hAnsi="Times New Roman" w:cs="Times New Roman" w:hint="default"/>
        <w:b w:val="0"/>
        <w:i w:val="0"/>
        <w:caps w:val="0"/>
        <w:strike w:val="0"/>
        <w:dstrike w:val="0"/>
        <w:vanish w:val="0"/>
        <w:webHidden w:val="0"/>
        <w:color w:val="000000"/>
        <w:spacing w:val="0"/>
        <w:w w:val="100"/>
        <w:position w:val="0"/>
        <w:sz w:val="24"/>
        <w:szCs w:val="24"/>
        <w:u w:val="none"/>
        <w:effect w:val="none"/>
        <w:vertAlign w:val="baseli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28A225A"/>
    <w:multiLevelType w:val="hybridMultilevel"/>
    <w:tmpl w:val="D55E10E6"/>
    <w:name w:val="WW8Num25"/>
    <w:lvl w:ilvl="0" w:tplc="F6EC87B6">
      <w:start w:val="1"/>
      <w:numFmt w:val="decimal"/>
      <w:lvlText w:val="%1."/>
      <w:lvlJc w:val="left"/>
      <w:pPr>
        <w:tabs>
          <w:tab w:val="num" w:pos="720"/>
        </w:tabs>
        <w:ind w:left="720" w:hanging="360"/>
      </w:pPr>
      <w:rPr>
        <w:rFonts w:hint="default"/>
      </w:rPr>
    </w:lvl>
    <w:lvl w:ilvl="1" w:tplc="E676E43A">
      <w:start w:val="1"/>
      <w:numFmt w:val="decimal"/>
      <w:lvlText w:val="%2."/>
      <w:lvlJc w:val="left"/>
      <w:pPr>
        <w:tabs>
          <w:tab w:val="num" w:pos="737"/>
        </w:tabs>
        <w:ind w:left="737" w:hanging="397"/>
      </w:pPr>
      <w:rPr>
        <w:rFonts w:ascii="Times New Roman" w:hAnsi="Times New Roman" w:hint="default"/>
        <w:b/>
        <w:i/>
        <w:sz w:val="28"/>
        <w:szCs w:val="28"/>
      </w:rPr>
    </w:lvl>
    <w:lvl w:ilvl="2" w:tplc="2AE053F6" w:tentative="1">
      <w:start w:val="1"/>
      <w:numFmt w:val="lowerRoman"/>
      <w:lvlText w:val="%3."/>
      <w:lvlJc w:val="right"/>
      <w:pPr>
        <w:tabs>
          <w:tab w:val="num" w:pos="2160"/>
        </w:tabs>
        <w:ind w:left="2160" w:hanging="180"/>
      </w:pPr>
    </w:lvl>
    <w:lvl w:ilvl="3" w:tplc="59A8E02A" w:tentative="1">
      <w:start w:val="1"/>
      <w:numFmt w:val="decimal"/>
      <w:lvlText w:val="%4."/>
      <w:lvlJc w:val="left"/>
      <w:pPr>
        <w:tabs>
          <w:tab w:val="num" w:pos="2880"/>
        </w:tabs>
        <w:ind w:left="2880" w:hanging="360"/>
      </w:pPr>
    </w:lvl>
    <w:lvl w:ilvl="4" w:tplc="4DD44E16" w:tentative="1">
      <w:start w:val="1"/>
      <w:numFmt w:val="lowerLetter"/>
      <w:lvlText w:val="%5."/>
      <w:lvlJc w:val="left"/>
      <w:pPr>
        <w:tabs>
          <w:tab w:val="num" w:pos="3600"/>
        </w:tabs>
        <w:ind w:left="3600" w:hanging="360"/>
      </w:pPr>
    </w:lvl>
    <w:lvl w:ilvl="5" w:tplc="FE0E2A88" w:tentative="1">
      <w:start w:val="1"/>
      <w:numFmt w:val="lowerRoman"/>
      <w:lvlText w:val="%6."/>
      <w:lvlJc w:val="right"/>
      <w:pPr>
        <w:tabs>
          <w:tab w:val="num" w:pos="4320"/>
        </w:tabs>
        <w:ind w:left="4320" w:hanging="180"/>
      </w:pPr>
    </w:lvl>
    <w:lvl w:ilvl="6" w:tplc="2788D442" w:tentative="1">
      <w:start w:val="1"/>
      <w:numFmt w:val="decimal"/>
      <w:lvlText w:val="%7."/>
      <w:lvlJc w:val="left"/>
      <w:pPr>
        <w:tabs>
          <w:tab w:val="num" w:pos="5040"/>
        </w:tabs>
        <w:ind w:left="5040" w:hanging="360"/>
      </w:pPr>
    </w:lvl>
    <w:lvl w:ilvl="7" w:tplc="A05C6066" w:tentative="1">
      <w:start w:val="1"/>
      <w:numFmt w:val="lowerLetter"/>
      <w:lvlText w:val="%8."/>
      <w:lvlJc w:val="left"/>
      <w:pPr>
        <w:tabs>
          <w:tab w:val="num" w:pos="5760"/>
        </w:tabs>
        <w:ind w:left="5760" w:hanging="360"/>
      </w:pPr>
    </w:lvl>
    <w:lvl w:ilvl="8" w:tplc="BBA2CB42" w:tentative="1">
      <w:start w:val="1"/>
      <w:numFmt w:val="lowerRoman"/>
      <w:lvlText w:val="%9."/>
      <w:lvlJc w:val="right"/>
      <w:pPr>
        <w:tabs>
          <w:tab w:val="num" w:pos="6480"/>
        </w:tabs>
        <w:ind w:left="6480" w:hanging="180"/>
      </w:pPr>
    </w:lvl>
  </w:abstractNum>
  <w:abstractNum w:abstractNumId="9" w15:restartNumberingAfterBreak="0">
    <w:nsid w:val="03CB2997"/>
    <w:multiLevelType w:val="multilevel"/>
    <w:tmpl w:val="25628C68"/>
    <w:styleLink w:val="4110OutlineNumbering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10" w15:restartNumberingAfterBreak="0">
    <w:nsid w:val="06981F11"/>
    <w:multiLevelType w:val="multilevel"/>
    <w:tmpl w:val="A95227BA"/>
    <w:lvl w:ilvl="0">
      <w:start w:val="1"/>
      <w:numFmt w:val="decimal"/>
      <w:lvlText w:val="%1."/>
      <w:lvlJc w:val="left"/>
      <w:pPr>
        <w:ind w:left="-774" w:hanging="360"/>
      </w:pPr>
      <w:rPr>
        <w:b/>
      </w:rPr>
    </w:lvl>
    <w:lvl w:ilvl="1">
      <w:start w:val="1"/>
      <w:numFmt w:val="decimal"/>
      <w:isLgl/>
      <w:lvlText w:val="%1.%2."/>
      <w:lvlJc w:val="left"/>
      <w:pPr>
        <w:ind w:left="-714" w:hanging="420"/>
      </w:pPr>
      <w:rPr>
        <w:rFonts w:ascii="Times New Roman" w:hAnsi="Times New Roman" w:cs="Times New Roman" w:hint="default"/>
      </w:rPr>
    </w:lvl>
    <w:lvl w:ilvl="2">
      <w:start w:val="1"/>
      <w:numFmt w:val="decimal"/>
      <w:isLgl/>
      <w:lvlText w:val="%1.%2.%3."/>
      <w:lvlJc w:val="left"/>
      <w:pPr>
        <w:ind w:left="-414" w:hanging="720"/>
      </w:pPr>
      <w:rPr>
        <w:rFonts w:ascii="Calibri" w:hAnsi="Calibri" w:cs="Times New Roman" w:hint="default"/>
      </w:rPr>
    </w:lvl>
    <w:lvl w:ilvl="3">
      <w:start w:val="1"/>
      <w:numFmt w:val="decimal"/>
      <w:isLgl/>
      <w:lvlText w:val="%1.%2.%3.%4."/>
      <w:lvlJc w:val="left"/>
      <w:pPr>
        <w:ind w:left="-414" w:hanging="720"/>
      </w:pPr>
      <w:rPr>
        <w:rFonts w:ascii="Calibri" w:hAnsi="Calibri" w:cs="Times New Roman" w:hint="default"/>
      </w:rPr>
    </w:lvl>
    <w:lvl w:ilvl="4">
      <w:start w:val="1"/>
      <w:numFmt w:val="decimal"/>
      <w:isLgl/>
      <w:lvlText w:val="%1.%2.%3.%4.%5."/>
      <w:lvlJc w:val="left"/>
      <w:pPr>
        <w:ind w:left="-54" w:hanging="1080"/>
      </w:pPr>
      <w:rPr>
        <w:rFonts w:ascii="Calibri" w:hAnsi="Calibri" w:cs="Times New Roman" w:hint="default"/>
      </w:rPr>
    </w:lvl>
    <w:lvl w:ilvl="5">
      <w:start w:val="1"/>
      <w:numFmt w:val="decimal"/>
      <w:isLgl/>
      <w:lvlText w:val="%1.%2.%3.%4.%5.%6."/>
      <w:lvlJc w:val="left"/>
      <w:pPr>
        <w:ind w:left="-54" w:hanging="1080"/>
      </w:pPr>
      <w:rPr>
        <w:rFonts w:ascii="Calibri" w:hAnsi="Calibri" w:cs="Times New Roman" w:hint="default"/>
      </w:rPr>
    </w:lvl>
    <w:lvl w:ilvl="6">
      <w:start w:val="1"/>
      <w:numFmt w:val="decimal"/>
      <w:isLgl/>
      <w:lvlText w:val="%1.%2.%3.%4.%5.%6.%7."/>
      <w:lvlJc w:val="left"/>
      <w:pPr>
        <w:ind w:left="306" w:hanging="1440"/>
      </w:pPr>
      <w:rPr>
        <w:rFonts w:ascii="Calibri" w:hAnsi="Calibri" w:cs="Times New Roman" w:hint="default"/>
      </w:rPr>
    </w:lvl>
    <w:lvl w:ilvl="7">
      <w:start w:val="1"/>
      <w:numFmt w:val="decimal"/>
      <w:isLgl/>
      <w:lvlText w:val="%1.%2.%3.%4.%5.%6.%7.%8."/>
      <w:lvlJc w:val="left"/>
      <w:pPr>
        <w:ind w:left="306" w:hanging="1440"/>
      </w:pPr>
      <w:rPr>
        <w:rFonts w:ascii="Calibri" w:hAnsi="Calibri" w:cs="Times New Roman" w:hint="default"/>
      </w:rPr>
    </w:lvl>
    <w:lvl w:ilvl="8">
      <w:start w:val="1"/>
      <w:numFmt w:val="decimal"/>
      <w:isLgl/>
      <w:lvlText w:val="%1.%2.%3.%4.%5.%6.%7.%8.%9."/>
      <w:lvlJc w:val="left"/>
      <w:pPr>
        <w:ind w:left="666" w:hanging="1800"/>
      </w:pPr>
      <w:rPr>
        <w:rFonts w:ascii="Calibri" w:hAnsi="Calibri" w:cs="Times New Roman" w:hint="default"/>
      </w:rPr>
    </w:lvl>
  </w:abstractNum>
  <w:abstractNum w:abstractNumId="11" w15:restartNumberingAfterBreak="0">
    <w:nsid w:val="08304425"/>
    <w:multiLevelType w:val="multilevel"/>
    <w:tmpl w:val="04190023"/>
    <w:styleLink w:val="a1"/>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2" w15:restartNumberingAfterBreak="0">
    <w:nsid w:val="0BC24A4D"/>
    <w:multiLevelType w:val="multilevel"/>
    <w:tmpl w:val="452AE962"/>
    <w:styleLink w:val="111111124"/>
    <w:lvl w:ilvl="0">
      <w:start w:val="4"/>
      <w:numFmt w:val="decimal"/>
      <w:pStyle w:val="-11"/>
      <w:lvlText w:val="%1."/>
      <w:lvlJc w:val="left"/>
      <w:pPr>
        <w:tabs>
          <w:tab w:val="num" w:pos="360"/>
        </w:tabs>
        <w:ind w:left="0" w:firstLine="0"/>
      </w:pPr>
      <w:rPr>
        <w:rFonts w:hint="default"/>
      </w:rPr>
    </w:lvl>
    <w:lvl w:ilvl="1">
      <w:start w:val="1"/>
      <w:numFmt w:val="decimal"/>
      <w:pStyle w:val="10"/>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13" w15:restartNumberingAfterBreak="0">
    <w:nsid w:val="0DDC58A9"/>
    <w:multiLevelType w:val="hybridMultilevel"/>
    <w:tmpl w:val="E3D270D0"/>
    <w:name w:val="WW8Num28"/>
    <w:lvl w:ilvl="0" w:tplc="2712569A">
      <w:start w:val="1"/>
      <w:numFmt w:val="bullet"/>
      <w:pStyle w:val="Markedlst1"/>
      <w:lvlText w:val=""/>
      <w:lvlJc w:val="left"/>
      <w:pPr>
        <w:ind w:left="644" w:hanging="360"/>
      </w:pPr>
      <w:rPr>
        <w:rFonts w:ascii="Wingdings" w:hAnsi="Wingdings" w:hint="default"/>
      </w:rPr>
    </w:lvl>
    <w:lvl w:ilvl="1" w:tplc="A70E4366" w:tentative="1">
      <w:start w:val="1"/>
      <w:numFmt w:val="bullet"/>
      <w:lvlText w:val="o"/>
      <w:lvlJc w:val="left"/>
      <w:pPr>
        <w:ind w:left="2149" w:hanging="360"/>
      </w:pPr>
      <w:rPr>
        <w:rFonts w:ascii="Courier New" w:hAnsi="Courier New" w:cs="Courier New" w:hint="default"/>
      </w:rPr>
    </w:lvl>
    <w:lvl w:ilvl="2" w:tplc="1D583D78" w:tentative="1">
      <w:start w:val="1"/>
      <w:numFmt w:val="bullet"/>
      <w:lvlText w:val=""/>
      <w:lvlJc w:val="left"/>
      <w:pPr>
        <w:ind w:left="2869" w:hanging="360"/>
      </w:pPr>
      <w:rPr>
        <w:rFonts w:ascii="Wingdings" w:hAnsi="Wingdings" w:hint="default"/>
      </w:rPr>
    </w:lvl>
    <w:lvl w:ilvl="3" w:tplc="90C447C4" w:tentative="1">
      <w:start w:val="1"/>
      <w:numFmt w:val="bullet"/>
      <w:lvlText w:val=""/>
      <w:lvlJc w:val="left"/>
      <w:pPr>
        <w:ind w:left="3589" w:hanging="360"/>
      </w:pPr>
      <w:rPr>
        <w:rFonts w:ascii="Symbol" w:hAnsi="Symbol" w:hint="default"/>
      </w:rPr>
    </w:lvl>
    <w:lvl w:ilvl="4" w:tplc="92E25834" w:tentative="1">
      <w:start w:val="1"/>
      <w:numFmt w:val="bullet"/>
      <w:lvlText w:val="o"/>
      <w:lvlJc w:val="left"/>
      <w:pPr>
        <w:ind w:left="4309" w:hanging="360"/>
      </w:pPr>
      <w:rPr>
        <w:rFonts w:ascii="Courier New" w:hAnsi="Courier New" w:cs="Courier New" w:hint="default"/>
      </w:rPr>
    </w:lvl>
    <w:lvl w:ilvl="5" w:tplc="3962F102" w:tentative="1">
      <w:start w:val="1"/>
      <w:numFmt w:val="bullet"/>
      <w:lvlText w:val=""/>
      <w:lvlJc w:val="left"/>
      <w:pPr>
        <w:ind w:left="5029" w:hanging="360"/>
      </w:pPr>
      <w:rPr>
        <w:rFonts w:ascii="Wingdings" w:hAnsi="Wingdings" w:hint="default"/>
      </w:rPr>
    </w:lvl>
    <w:lvl w:ilvl="6" w:tplc="7AB0190A" w:tentative="1">
      <w:start w:val="1"/>
      <w:numFmt w:val="bullet"/>
      <w:lvlText w:val=""/>
      <w:lvlJc w:val="left"/>
      <w:pPr>
        <w:ind w:left="5749" w:hanging="360"/>
      </w:pPr>
      <w:rPr>
        <w:rFonts w:ascii="Symbol" w:hAnsi="Symbol" w:hint="default"/>
      </w:rPr>
    </w:lvl>
    <w:lvl w:ilvl="7" w:tplc="EEE8EB9E" w:tentative="1">
      <w:start w:val="1"/>
      <w:numFmt w:val="bullet"/>
      <w:lvlText w:val="o"/>
      <w:lvlJc w:val="left"/>
      <w:pPr>
        <w:ind w:left="6469" w:hanging="360"/>
      </w:pPr>
      <w:rPr>
        <w:rFonts w:ascii="Courier New" w:hAnsi="Courier New" w:cs="Courier New" w:hint="default"/>
      </w:rPr>
    </w:lvl>
    <w:lvl w:ilvl="8" w:tplc="AA9E1280" w:tentative="1">
      <w:start w:val="1"/>
      <w:numFmt w:val="bullet"/>
      <w:lvlText w:val=""/>
      <w:lvlJc w:val="left"/>
      <w:pPr>
        <w:ind w:left="7189" w:hanging="360"/>
      </w:pPr>
      <w:rPr>
        <w:rFonts w:ascii="Wingdings" w:hAnsi="Wingdings" w:hint="default"/>
      </w:rPr>
    </w:lvl>
  </w:abstractNum>
  <w:abstractNum w:abstractNumId="14" w15:restartNumberingAfterBreak="0">
    <w:nsid w:val="0F420B37"/>
    <w:multiLevelType w:val="multilevel"/>
    <w:tmpl w:val="31701866"/>
    <w:name w:val="WW8Num29"/>
    <w:lvl w:ilvl="0">
      <w:start w:val="1"/>
      <w:numFmt w:val="decimal"/>
      <w:pStyle w:val="--3"/>
      <w:suff w:val="space"/>
      <w:lvlText w:val="%1"/>
      <w:lvlJc w:val="left"/>
      <w:pPr>
        <w:ind w:left="284" w:firstLine="850"/>
      </w:pPr>
      <w:rPr>
        <w:rFonts w:hint="default"/>
      </w:rPr>
    </w:lvl>
    <w:lvl w:ilvl="1">
      <w:start w:val="1"/>
      <w:numFmt w:val="decimal"/>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10217C2E"/>
    <w:multiLevelType w:val="hybridMultilevel"/>
    <w:tmpl w:val="9B3E13E8"/>
    <w:name w:val="WW8Num30"/>
    <w:lvl w:ilvl="0" w:tplc="21DEB1B2">
      <w:start w:val="1"/>
      <w:numFmt w:val="bullet"/>
      <w:pStyle w:val="Section1"/>
      <w:lvlText w:val=""/>
      <w:lvlJc w:val="left"/>
      <w:pPr>
        <w:tabs>
          <w:tab w:val="num" w:pos="1565"/>
        </w:tabs>
        <w:ind w:left="1565" w:hanging="360"/>
      </w:pPr>
      <w:rPr>
        <w:rFonts w:ascii="Wingdings" w:hAnsi="Wingdings" w:hint="default"/>
      </w:rPr>
    </w:lvl>
    <w:lvl w:ilvl="1" w:tplc="AABA4244">
      <w:start w:val="1"/>
      <w:numFmt w:val="bullet"/>
      <w:lvlText w:val="o"/>
      <w:lvlJc w:val="left"/>
      <w:pPr>
        <w:tabs>
          <w:tab w:val="num" w:pos="2285"/>
        </w:tabs>
        <w:ind w:left="2285" w:hanging="360"/>
      </w:pPr>
      <w:rPr>
        <w:rFonts w:ascii="Courier New" w:hAnsi="Courier New" w:cs="Courier New" w:hint="default"/>
      </w:rPr>
    </w:lvl>
    <w:lvl w:ilvl="2" w:tplc="92A4214A" w:tentative="1">
      <w:start w:val="1"/>
      <w:numFmt w:val="bullet"/>
      <w:lvlText w:val=""/>
      <w:lvlJc w:val="left"/>
      <w:pPr>
        <w:tabs>
          <w:tab w:val="num" w:pos="3005"/>
        </w:tabs>
        <w:ind w:left="3005" w:hanging="360"/>
      </w:pPr>
      <w:rPr>
        <w:rFonts w:ascii="Wingdings" w:hAnsi="Wingdings" w:hint="default"/>
      </w:rPr>
    </w:lvl>
    <w:lvl w:ilvl="3" w:tplc="663443F8" w:tentative="1">
      <w:start w:val="1"/>
      <w:numFmt w:val="bullet"/>
      <w:lvlText w:val=""/>
      <w:lvlJc w:val="left"/>
      <w:pPr>
        <w:tabs>
          <w:tab w:val="num" w:pos="3725"/>
        </w:tabs>
        <w:ind w:left="3725" w:hanging="360"/>
      </w:pPr>
      <w:rPr>
        <w:rFonts w:ascii="Symbol" w:hAnsi="Symbol" w:hint="default"/>
      </w:rPr>
    </w:lvl>
    <w:lvl w:ilvl="4" w:tplc="DDA0DAF6" w:tentative="1">
      <w:start w:val="1"/>
      <w:numFmt w:val="bullet"/>
      <w:lvlText w:val="o"/>
      <w:lvlJc w:val="left"/>
      <w:pPr>
        <w:tabs>
          <w:tab w:val="num" w:pos="4445"/>
        </w:tabs>
        <w:ind w:left="4445" w:hanging="360"/>
      </w:pPr>
      <w:rPr>
        <w:rFonts w:ascii="Courier New" w:hAnsi="Courier New" w:cs="Courier New" w:hint="default"/>
      </w:rPr>
    </w:lvl>
    <w:lvl w:ilvl="5" w:tplc="AE6E4BD6" w:tentative="1">
      <w:start w:val="1"/>
      <w:numFmt w:val="bullet"/>
      <w:lvlText w:val=""/>
      <w:lvlJc w:val="left"/>
      <w:pPr>
        <w:tabs>
          <w:tab w:val="num" w:pos="5165"/>
        </w:tabs>
        <w:ind w:left="5165" w:hanging="360"/>
      </w:pPr>
      <w:rPr>
        <w:rFonts w:ascii="Wingdings" w:hAnsi="Wingdings" w:hint="default"/>
      </w:rPr>
    </w:lvl>
    <w:lvl w:ilvl="6" w:tplc="A35812DE" w:tentative="1">
      <w:start w:val="1"/>
      <w:numFmt w:val="bullet"/>
      <w:lvlText w:val=""/>
      <w:lvlJc w:val="left"/>
      <w:pPr>
        <w:tabs>
          <w:tab w:val="num" w:pos="5885"/>
        </w:tabs>
        <w:ind w:left="5885" w:hanging="360"/>
      </w:pPr>
      <w:rPr>
        <w:rFonts w:ascii="Symbol" w:hAnsi="Symbol" w:hint="default"/>
      </w:rPr>
    </w:lvl>
    <w:lvl w:ilvl="7" w:tplc="23FA7F00" w:tentative="1">
      <w:start w:val="1"/>
      <w:numFmt w:val="bullet"/>
      <w:lvlText w:val="o"/>
      <w:lvlJc w:val="left"/>
      <w:pPr>
        <w:tabs>
          <w:tab w:val="num" w:pos="6605"/>
        </w:tabs>
        <w:ind w:left="6605" w:hanging="360"/>
      </w:pPr>
      <w:rPr>
        <w:rFonts w:ascii="Courier New" w:hAnsi="Courier New" w:cs="Courier New" w:hint="default"/>
      </w:rPr>
    </w:lvl>
    <w:lvl w:ilvl="8" w:tplc="986CCE52" w:tentative="1">
      <w:start w:val="1"/>
      <w:numFmt w:val="bullet"/>
      <w:lvlText w:val=""/>
      <w:lvlJc w:val="left"/>
      <w:pPr>
        <w:tabs>
          <w:tab w:val="num" w:pos="7325"/>
        </w:tabs>
        <w:ind w:left="7325" w:hanging="360"/>
      </w:pPr>
      <w:rPr>
        <w:rFonts w:ascii="Wingdings" w:hAnsi="Wingdings" w:hint="default"/>
      </w:rPr>
    </w:lvl>
  </w:abstractNum>
  <w:abstractNum w:abstractNumId="16" w15:restartNumberingAfterBreak="0">
    <w:nsid w:val="103E46F0"/>
    <w:multiLevelType w:val="hybridMultilevel"/>
    <w:tmpl w:val="02B06E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331725F"/>
    <w:multiLevelType w:val="hybridMultilevel"/>
    <w:tmpl w:val="FD5C5204"/>
    <w:name w:val="WW8Num31"/>
    <w:lvl w:ilvl="0" w:tplc="0BFC1AD4">
      <w:start w:val="1"/>
      <w:numFmt w:val="bullet"/>
      <w:pStyle w:val="TableListBullet2"/>
      <w:lvlText w:val=""/>
      <w:lvlJc w:val="left"/>
      <w:pPr>
        <w:tabs>
          <w:tab w:val="num" w:pos="828"/>
        </w:tabs>
        <w:ind w:left="828" w:hanging="357"/>
      </w:pPr>
      <w:rPr>
        <w:rFonts w:ascii="Symbol" w:hAnsi="Symbol" w:hint="default"/>
        <w:b w:val="0"/>
        <w:i w:val="0"/>
        <w:color w:val="auto"/>
        <w:spacing w:val="0"/>
        <w:w w:val="100"/>
        <w:kern w:val="0"/>
        <w:position w:val="0"/>
        <w:sz w:val="16"/>
        <w:szCs w:val="16"/>
        <w:u w:val="none"/>
        <w:effect w:val="none"/>
      </w:rPr>
    </w:lvl>
    <w:lvl w:ilvl="1" w:tplc="BC28FBC6" w:tentative="1">
      <w:start w:val="1"/>
      <w:numFmt w:val="bullet"/>
      <w:lvlText w:val="o"/>
      <w:lvlJc w:val="left"/>
      <w:pPr>
        <w:tabs>
          <w:tab w:val="num" w:pos="1440"/>
        </w:tabs>
        <w:ind w:left="1440" w:hanging="360"/>
      </w:pPr>
      <w:rPr>
        <w:rFonts w:ascii="Courier New" w:hAnsi="Courier New" w:cs="Courier New" w:hint="default"/>
      </w:rPr>
    </w:lvl>
    <w:lvl w:ilvl="2" w:tplc="89B46856" w:tentative="1">
      <w:start w:val="1"/>
      <w:numFmt w:val="bullet"/>
      <w:lvlText w:val=""/>
      <w:lvlJc w:val="left"/>
      <w:pPr>
        <w:tabs>
          <w:tab w:val="num" w:pos="2160"/>
        </w:tabs>
        <w:ind w:left="2160" w:hanging="360"/>
      </w:pPr>
      <w:rPr>
        <w:rFonts w:ascii="Wingdings" w:hAnsi="Wingdings" w:hint="default"/>
      </w:rPr>
    </w:lvl>
    <w:lvl w:ilvl="3" w:tplc="13D6754C" w:tentative="1">
      <w:start w:val="1"/>
      <w:numFmt w:val="bullet"/>
      <w:lvlText w:val=""/>
      <w:lvlJc w:val="left"/>
      <w:pPr>
        <w:tabs>
          <w:tab w:val="num" w:pos="2880"/>
        </w:tabs>
        <w:ind w:left="2880" w:hanging="360"/>
      </w:pPr>
      <w:rPr>
        <w:rFonts w:ascii="Symbol" w:hAnsi="Symbol" w:hint="default"/>
      </w:rPr>
    </w:lvl>
    <w:lvl w:ilvl="4" w:tplc="6AE43234" w:tentative="1">
      <w:start w:val="1"/>
      <w:numFmt w:val="bullet"/>
      <w:lvlText w:val="o"/>
      <w:lvlJc w:val="left"/>
      <w:pPr>
        <w:tabs>
          <w:tab w:val="num" w:pos="3600"/>
        </w:tabs>
        <w:ind w:left="3600" w:hanging="360"/>
      </w:pPr>
      <w:rPr>
        <w:rFonts w:ascii="Courier New" w:hAnsi="Courier New" w:cs="Courier New" w:hint="default"/>
      </w:rPr>
    </w:lvl>
    <w:lvl w:ilvl="5" w:tplc="697C1900" w:tentative="1">
      <w:start w:val="1"/>
      <w:numFmt w:val="bullet"/>
      <w:lvlText w:val=""/>
      <w:lvlJc w:val="left"/>
      <w:pPr>
        <w:tabs>
          <w:tab w:val="num" w:pos="4320"/>
        </w:tabs>
        <w:ind w:left="4320" w:hanging="360"/>
      </w:pPr>
      <w:rPr>
        <w:rFonts w:ascii="Wingdings" w:hAnsi="Wingdings" w:hint="default"/>
      </w:rPr>
    </w:lvl>
    <w:lvl w:ilvl="6" w:tplc="9E20C8D0" w:tentative="1">
      <w:start w:val="1"/>
      <w:numFmt w:val="bullet"/>
      <w:lvlText w:val=""/>
      <w:lvlJc w:val="left"/>
      <w:pPr>
        <w:tabs>
          <w:tab w:val="num" w:pos="5040"/>
        </w:tabs>
        <w:ind w:left="5040" w:hanging="360"/>
      </w:pPr>
      <w:rPr>
        <w:rFonts w:ascii="Symbol" w:hAnsi="Symbol" w:hint="default"/>
      </w:rPr>
    </w:lvl>
    <w:lvl w:ilvl="7" w:tplc="885CCCB4" w:tentative="1">
      <w:start w:val="1"/>
      <w:numFmt w:val="bullet"/>
      <w:lvlText w:val="o"/>
      <w:lvlJc w:val="left"/>
      <w:pPr>
        <w:tabs>
          <w:tab w:val="num" w:pos="5760"/>
        </w:tabs>
        <w:ind w:left="5760" w:hanging="360"/>
      </w:pPr>
      <w:rPr>
        <w:rFonts w:ascii="Courier New" w:hAnsi="Courier New" w:cs="Courier New" w:hint="default"/>
      </w:rPr>
    </w:lvl>
    <w:lvl w:ilvl="8" w:tplc="97E0DE4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3B56E1"/>
    <w:multiLevelType w:val="hybridMultilevel"/>
    <w:tmpl w:val="DA48AF30"/>
    <w:lvl w:ilvl="0" w:tplc="4914E6E6">
      <w:start w:val="1"/>
      <w:numFmt w:val="decimal"/>
      <w:pStyle w:val="a2"/>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61845FC"/>
    <w:multiLevelType w:val="multilevel"/>
    <w:tmpl w:val="48D80FD8"/>
    <w:styleLink w:val="11111141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1" w15:restartNumberingAfterBreak="0">
    <w:nsid w:val="1B536559"/>
    <w:multiLevelType w:val="multilevel"/>
    <w:tmpl w:val="94CE29BC"/>
    <w:lvl w:ilvl="0">
      <w:start w:val="4"/>
      <w:numFmt w:val="decimal"/>
      <w:lvlText w:val="%1."/>
      <w:lvlJc w:val="left"/>
      <w:pPr>
        <w:ind w:left="3196" w:hanging="360"/>
      </w:pPr>
      <w:rPr>
        <w:b/>
      </w:rPr>
    </w:lvl>
    <w:lvl w:ilvl="1">
      <w:start w:val="1"/>
      <w:numFmt w:val="decimal"/>
      <w:lvlText w:val="%1.%2."/>
      <w:lvlJc w:val="left"/>
      <w:pPr>
        <w:ind w:left="3208" w:hanging="360"/>
      </w:pPr>
    </w:lvl>
    <w:lvl w:ilvl="2">
      <w:start w:val="1"/>
      <w:numFmt w:val="decimal"/>
      <w:lvlText w:val="%1.%2.%3."/>
      <w:lvlJc w:val="left"/>
      <w:pPr>
        <w:ind w:left="3580" w:hanging="720"/>
      </w:pPr>
    </w:lvl>
    <w:lvl w:ilvl="3">
      <w:start w:val="1"/>
      <w:numFmt w:val="decimal"/>
      <w:lvlText w:val="%1.%2.%3.%4."/>
      <w:lvlJc w:val="left"/>
      <w:pPr>
        <w:ind w:left="3592" w:hanging="720"/>
      </w:pPr>
    </w:lvl>
    <w:lvl w:ilvl="4">
      <w:start w:val="1"/>
      <w:numFmt w:val="decimal"/>
      <w:lvlText w:val="%1.%2.%3.%4.%5."/>
      <w:lvlJc w:val="left"/>
      <w:pPr>
        <w:ind w:left="3964" w:hanging="1080"/>
      </w:pPr>
    </w:lvl>
    <w:lvl w:ilvl="5">
      <w:start w:val="1"/>
      <w:numFmt w:val="decimal"/>
      <w:lvlText w:val="%1.%2.%3.%4.%5.%6."/>
      <w:lvlJc w:val="left"/>
      <w:pPr>
        <w:ind w:left="3976" w:hanging="1080"/>
      </w:pPr>
    </w:lvl>
    <w:lvl w:ilvl="6">
      <w:start w:val="1"/>
      <w:numFmt w:val="decimal"/>
      <w:lvlText w:val="%1.%2.%3.%4.%5.%6.%7."/>
      <w:lvlJc w:val="left"/>
      <w:pPr>
        <w:ind w:left="4348" w:hanging="1440"/>
      </w:pPr>
    </w:lvl>
    <w:lvl w:ilvl="7">
      <w:start w:val="1"/>
      <w:numFmt w:val="decimal"/>
      <w:lvlText w:val="%1.%2.%3.%4.%5.%6.%7.%8."/>
      <w:lvlJc w:val="left"/>
      <w:pPr>
        <w:ind w:left="4360" w:hanging="1440"/>
      </w:pPr>
    </w:lvl>
    <w:lvl w:ilvl="8">
      <w:start w:val="1"/>
      <w:numFmt w:val="decimal"/>
      <w:lvlText w:val="%1.%2.%3.%4.%5.%6.%7.%8.%9."/>
      <w:lvlJc w:val="left"/>
      <w:pPr>
        <w:ind w:left="4732" w:hanging="1800"/>
      </w:pPr>
    </w:lvl>
  </w:abstractNum>
  <w:abstractNum w:abstractNumId="22" w15:restartNumberingAfterBreak="0">
    <w:nsid w:val="1C9B25AA"/>
    <w:multiLevelType w:val="multilevel"/>
    <w:tmpl w:val="382AF722"/>
    <w:lvl w:ilvl="0">
      <w:start w:val="1"/>
      <w:numFmt w:val="bullet"/>
      <w:pStyle w:val="20"/>
      <w:lvlText w:val=""/>
      <w:lvlJc w:val="left"/>
      <w:pPr>
        <w:tabs>
          <w:tab w:val="num" w:pos="121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auto"/>
      </w:rPr>
    </w:lvl>
    <w:lvl w:ilvl="2">
      <w:start w:val="1"/>
      <w:numFmt w:val="bullet"/>
      <w:lvlText w:val="-"/>
      <w:lvlJc w:val="left"/>
      <w:pPr>
        <w:tabs>
          <w:tab w:val="num" w:pos="1778"/>
        </w:tabs>
        <w:ind w:left="1701" w:hanging="283"/>
      </w:pPr>
      <w:rPr>
        <w:rFonts w:hint="default"/>
        <w:color w:val="auto"/>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3" w15:restartNumberingAfterBreak="0">
    <w:nsid w:val="1F861E38"/>
    <w:multiLevelType w:val="hybridMultilevel"/>
    <w:tmpl w:val="F05453E0"/>
    <w:styleLink w:val="62Numbered1"/>
    <w:lvl w:ilvl="0" w:tplc="C6146A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0C55375"/>
    <w:multiLevelType w:val="hybridMultilevel"/>
    <w:tmpl w:val="7DB4D5A8"/>
    <w:styleLink w:val="71Numbered2"/>
    <w:lvl w:ilvl="0" w:tplc="ECA0639E">
      <w:start w:val="1"/>
      <w:numFmt w:val="bullet"/>
      <w:pStyle w:val="-"/>
      <w:lvlText w:val=""/>
      <w:lvlJc w:val="left"/>
      <w:pPr>
        <w:ind w:left="4860"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5" w15:restartNumberingAfterBreak="0">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6" w15:restartNumberingAfterBreak="0">
    <w:nsid w:val="226A7EAC"/>
    <w:multiLevelType w:val="hybridMultilevel"/>
    <w:tmpl w:val="E144698A"/>
    <w:lvl w:ilvl="0" w:tplc="31BEAF4C">
      <w:start w:val="1"/>
      <w:numFmt w:val="bullet"/>
      <w:pStyle w:val="40"/>
      <w:lvlText w:val=""/>
      <w:lvlJc w:val="left"/>
      <w:pPr>
        <w:tabs>
          <w:tab w:val="num" w:pos="644"/>
        </w:tabs>
        <w:ind w:left="644"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29A17DE"/>
    <w:multiLevelType w:val="multilevel"/>
    <w:tmpl w:val="E6D4F5D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2C75AB5"/>
    <w:multiLevelType w:val="multilevel"/>
    <w:tmpl w:val="04190025"/>
    <w:lvl w:ilvl="0">
      <w:start w:val="1"/>
      <w:numFmt w:val="decimal"/>
      <w:lvlText w:val="%1"/>
      <w:lvlJc w:val="left"/>
      <w:pPr>
        <w:tabs>
          <w:tab w:val="num" w:pos="432"/>
        </w:tabs>
        <w:ind w:left="432" w:hanging="432"/>
      </w:pPr>
    </w:lvl>
    <w:lvl w:ilvl="1">
      <w:start w:val="1"/>
      <w:numFmt w:val="decimal"/>
      <w:pStyle w:val="30"/>
      <w:lvlText w:val="%1.%2"/>
      <w:lvlJc w:val="left"/>
      <w:pPr>
        <w:tabs>
          <w:tab w:val="num" w:pos="576"/>
        </w:tabs>
        <w:ind w:left="576" w:hanging="576"/>
      </w:pPr>
    </w:lvl>
    <w:lvl w:ilvl="2">
      <w:start w:val="1"/>
      <w:numFmt w:val="decimal"/>
      <w:pStyle w:val="11"/>
      <w:lvlText w:val="%1.%2.%3"/>
      <w:lvlJc w:val="left"/>
      <w:pPr>
        <w:tabs>
          <w:tab w:val="num" w:pos="720"/>
        </w:tabs>
        <w:ind w:left="720" w:hanging="720"/>
      </w:pPr>
    </w:lvl>
    <w:lvl w:ilvl="3">
      <w:start w:val="1"/>
      <w:numFmt w:val="decimal"/>
      <w:pStyle w:val="21"/>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31"/>
      <w:lvlText w:val="%1.%2.%3.%4.%5.%6.%7"/>
      <w:lvlJc w:val="left"/>
      <w:pPr>
        <w:tabs>
          <w:tab w:val="num" w:pos="1296"/>
        </w:tabs>
        <w:ind w:left="1296" w:hanging="1296"/>
      </w:pPr>
    </w:lvl>
    <w:lvl w:ilvl="7">
      <w:start w:val="1"/>
      <w:numFmt w:val="decimal"/>
      <w:pStyle w:val="41"/>
      <w:lvlText w:val="%1.%2.%3.%4.%5.%6.%7.%8"/>
      <w:lvlJc w:val="left"/>
      <w:pPr>
        <w:tabs>
          <w:tab w:val="num" w:pos="1440"/>
        </w:tabs>
        <w:ind w:left="1440" w:hanging="1440"/>
      </w:pPr>
    </w:lvl>
    <w:lvl w:ilvl="8">
      <w:start w:val="1"/>
      <w:numFmt w:val="decimal"/>
      <w:pStyle w:val="71"/>
      <w:lvlText w:val="%1.%2.%3.%4.%5.%6.%7.%8.%9"/>
      <w:lvlJc w:val="left"/>
      <w:pPr>
        <w:tabs>
          <w:tab w:val="num" w:pos="1584"/>
        </w:tabs>
        <w:ind w:left="1584" w:hanging="1584"/>
      </w:pPr>
    </w:lvl>
  </w:abstractNum>
  <w:abstractNum w:abstractNumId="29" w15:restartNumberingAfterBreak="0">
    <w:nsid w:val="25C94AC3"/>
    <w:multiLevelType w:val="hybridMultilevel"/>
    <w:tmpl w:val="9D2E70A6"/>
    <w:styleLink w:val="416OutlineNumbering1"/>
    <w:lvl w:ilvl="0" w:tplc="BE34528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26C507FF"/>
    <w:multiLevelType w:val="multilevel"/>
    <w:tmpl w:val="0419001F"/>
    <w:styleLink w:val="PwCListBullets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28A451C3"/>
    <w:multiLevelType w:val="multilevel"/>
    <w:tmpl w:val="1714B0BA"/>
    <w:styleLink w:val="433OutlineNumbering1"/>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32" w15:restartNumberingAfterBreak="0">
    <w:nsid w:val="29FD770B"/>
    <w:multiLevelType w:val="hybridMultilevel"/>
    <w:tmpl w:val="81FC3284"/>
    <w:lvl w:ilvl="0" w:tplc="FDC89A7E">
      <w:start w:val="1"/>
      <w:numFmt w:val="bullet"/>
      <w:pStyle w:val="22"/>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A2F7FF9"/>
    <w:multiLevelType w:val="multilevel"/>
    <w:tmpl w:val="95CC47CE"/>
    <w:lvl w:ilvl="0">
      <w:numFmt w:val="none"/>
      <w:pStyle w:val="13"/>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2CDE01E1"/>
    <w:multiLevelType w:val="hybridMultilevel"/>
    <w:tmpl w:val="B54489F4"/>
    <w:styleLink w:val="110"/>
    <w:lvl w:ilvl="0" w:tplc="586C94FA">
      <w:start w:val="4"/>
      <w:numFmt w:val="bullet"/>
      <w:lvlText w:val="–"/>
      <w:lvlJc w:val="left"/>
      <w:pPr>
        <w:tabs>
          <w:tab w:val="num" w:pos="1778"/>
        </w:tabs>
        <w:ind w:left="1778" w:hanging="360"/>
      </w:pPr>
      <w:rPr>
        <w:rFonts w:ascii="Times New Roman" w:eastAsia="Times New Roman" w:hAnsi="Times New Roman" w:hint="default"/>
      </w:rPr>
    </w:lvl>
    <w:lvl w:ilvl="1" w:tplc="C400E7A4">
      <w:start w:val="1"/>
      <w:numFmt w:val="bullet"/>
      <w:lvlText w:val="o"/>
      <w:lvlJc w:val="left"/>
      <w:pPr>
        <w:tabs>
          <w:tab w:val="num" w:pos="2498"/>
        </w:tabs>
        <w:ind w:left="2498" w:hanging="360"/>
      </w:pPr>
      <w:rPr>
        <w:rFonts w:ascii="Courier New" w:hAnsi="Courier New" w:cs="Courier New" w:hint="default"/>
      </w:rPr>
    </w:lvl>
    <w:lvl w:ilvl="2" w:tplc="059479DA">
      <w:start w:val="1"/>
      <w:numFmt w:val="bullet"/>
      <w:lvlText w:val=""/>
      <w:lvlJc w:val="left"/>
      <w:pPr>
        <w:tabs>
          <w:tab w:val="num" w:pos="3218"/>
        </w:tabs>
        <w:ind w:left="3218" w:hanging="360"/>
      </w:pPr>
      <w:rPr>
        <w:rFonts w:ascii="Wingdings" w:hAnsi="Wingdings" w:cs="Wingdings" w:hint="default"/>
      </w:rPr>
    </w:lvl>
    <w:lvl w:ilvl="3" w:tplc="069CFD56">
      <w:start w:val="1"/>
      <w:numFmt w:val="bullet"/>
      <w:lvlText w:val=""/>
      <w:lvlJc w:val="left"/>
      <w:pPr>
        <w:tabs>
          <w:tab w:val="num" w:pos="3938"/>
        </w:tabs>
        <w:ind w:left="3938" w:hanging="360"/>
      </w:pPr>
      <w:rPr>
        <w:rFonts w:ascii="Symbol" w:hAnsi="Symbol" w:cs="Symbol" w:hint="default"/>
      </w:rPr>
    </w:lvl>
    <w:lvl w:ilvl="4" w:tplc="6240D0C6">
      <w:start w:val="1"/>
      <w:numFmt w:val="bullet"/>
      <w:lvlText w:val="o"/>
      <w:lvlJc w:val="left"/>
      <w:pPr>
        <w:tabs>
          <w:tab w:val="num" w:pos="4658"/>
        </w:tabs>
        <w:ind w:left="4658" w:hanging="360"/>
      </w:pPr>
      <w:rPr>
        <w:rFonts w:ascii="Courier New" w:hAnsi="Courier New" w:cs="Courier New" w:hint="default"/>
      </w:rPr>
    </w:lvl>
    <w:lvl w:ilvl="5" w:tplc="D2E412BC">
      <w:start w:val="1"/>
      <w:numFmt w:val="bullet"/>
      <w:lvlText w:val=""/>
      <w:lvlJc w:val="left"/>
      <w:pPr>
        <w:tabs>
          <w:tab w:val="num" w:pos="5378"/>
        </w:tabs>
        <w:ind w:left="5378" w:hanging="360"/>
      </w:pPr>
      <w:rPr>
        <w:rFonts w:ascii="Wingdings" w:hAnsi="Wingdings" w:cs="Wingdings" w:hint="default"/>
      </w:rPr>
    </w:lvl>
    <w:lvl w:ilvl="6" w:tplc="13BC7D6C">
      <w:start w:val="1"/>
      <w:numFmt w:val="bullet"/>
      <w:lvlText w:val=""/>
      <w:lvlJc w:val="left"/>
      <w:pPr>
        <w:tabs>
          <w:tab w:val="num" w:pos="6098"/>
        </w:tabs>
        <w:ind w:left="6098" w:hanging="360"/>
      </w:pPr>
      <w:rPr>
        <w:rFonts w:ascii="Symbol" w:hAnsi="Symbol" w:cs="Symbol" w:hint="default"/>
      </w:rPr>
    </w:lvl>
    <w:lvl w:ilvl="7" w:tplc="15C46494">
      <w:start w:val="1"/>
      <w:numFmt w:val="bullet"/>
      <w:lvlText w:val="o"/>
      <w:lvlJc w:val="left"/>
      <w:pPr>
        <w:tabs>
          <w:tab w:val="num" w:pos="6818"/>
        </w:tabs>
        <w:ind w:left="6818" w:hanging="360"/>
      </w:pPr>
      <w:rPr>
        <w:rFonts w:ascii="Courier New" w:hAnsi="Courier New" w:cs="Courier New" w:hint="default"/>
      </w:rPr>
    </w:lvl>
    <w:lvl w:ilvl="8" w:tplc="D8363DC6">
      <w:start w:val="1"/>
      <w:numFmt w:val="bullet"/>
      <w:lvlText w:val=""/>
      <w:lvlJc w:val="left"/>
      <w:pPr>
        <w:tabs>
          <w:tab w:val="num" w:pos="7538"/>
        </w:tabs>
        <w:ind w:left="7538" w:hanging="360"/>
      </w:pPr>
      <w:rPr>
        <w:rFonts w:ascii="Wingdings" w:hAnsi="Wingdings" w:cs="Wingdings" w:hint="default"/>
      </w:rPr>
    </w:lvl>
  </w:abstractNum>
  <w:abstractNum w:abstractNumId="35" w15:restartNumberingAfterBreak="0">
    <w:nsid w:val="2E1B0DBF"/>
    <w:multiLevelType w:val="multilevel"/>
    <w:tmpl w:val="3336F0B8"/>
    <w:lvl w:ilvl="0">
      <w:start w:val="3"/>
      <w:numFmt w:val="decimal"/>
      <w:lvlText w:val="%1."/>
      <w:lvlJc w:val="left"/>
      <w:pPr>
        <w:tabs>
          <w:tab w:val="num" w:pos="368"/>
        </w:tabs>
        <w:ind w:left="368" w:hanging="368"/>
      </w:pPr>
      <w:rPr>
        <w:rFonts w:hint="default"/>
      </w:rPr>
    </w:lvl>
    <w:lvl w:ilvl="1">
      <w:start w:val="1"/>
      <w:numFmt w:val="decimal"/>
      <w:lvlText w:val="%1.%2."/>
      <w:lvlJc w:val="left"/>
      <w:pPr>
        <w:tabs>
          <w:tab w:val="num" w:pos="510"/>
        </w:tabs>
        <w:ind w:left="510" w:hanging="368"/>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32D66861"/>
    <w:multiLevelType w:val="hybridMultilevel"/>
    <w:tmpl w:val="CF00D2CE"/>
    <w:styleLink w:val="81Numbered2"/>
    <w:lvl w:ilvl="0" w:tplc="ECE6DC2A">
      <w:start w:val="1"/>
      <w:numFmt w:val="bullet"/>
      <w:pStyle w:val="a3"/>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3F6290C"/>
    <w:multiLevelType w:val="multilevel"/>
    <w:tmpl w:val="23421AB2"/>
    <w:lvl w:ilvl="0">
      <w:start w:val="1"/>
      <w:numFmt w:val="decimal"/>
      <w:lvlText w:val="%1."/>
      <w:lvlJc w:val="left"/>
      <w:pPr>
        <w:ind w:left="1637" w:hanging="360"/>
      </w:pPr>
      <w:rPr>
        <w:rFonts w:cs="Times New Roman"/>
        <w:color w:val="auto"/>
      </w:rPr>
    </w:lvl>
    <w:lvl w:ilvl="1">
      <w:start w:val="1"/>
      <w:numFmt w:val="decimal"/>
      <w:lvlText w:val="%1.%2."/>
      <w:lvlJc w:val="left"/>
      <w:pPr>
        <w:ind w:left="7520" w:hanging="432"/>
      </w:pPr>
      <w:rPr>
        <w:rFonts w:cs="Times New Roman"/>
        <w:b/>
        <w:i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pStyle w:val="-6"/>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363420FD"/>
    <w:multiLevelType w:val="multilevel"/>
    <w:tmpl w:val="1E5864BA"/>
    <w:lvl w:ilvl="0">
      <w:start w:val="1"/>
      <w:numFmt w:val="decimal"/>
      <w:pStyle w:val="14"/>
      <w:lvlText w:val="%1"/>
      <w:lvlJc w:val="left"/>
      <w:pPr>
        <w:ind w:left="360" w:hanging="360"/>
      </w:pPr>
      <w:rPr>
        <w:rFonts w:hint="default"/>
      </w:rPr>
    </w:lvl>
    <w:lvl w:ilvl="1">
      <w:start w:val="1"/>
      <w:numFmt w:val="decimal"/>
      <w:pStyle w:val="2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7C5385F"/>
    <w:multiLevelType w:val="multilevel"/>
    <w:tmpl w:val="D67C009C"/>
    <w:name w:val="WW8Num922222222"/>
    <w:lvl w:ilvl="0">
      <w:start w:val="1"/>
      <w:numFmt w:val="upperLetter"/>
      <w:pStyle w:val="Appendix"/>
      <w:suff w:val="space"/>
      <w:lvlText w:val="Приложение %1. "/>
      <w:lvlJc w:val="left"/>
      <w:pPr>
        <w:ind w:left="0" w:firstLine="0"/>
      </w:pPr>
      <w:rPr>
        <w:rFonts w:ascii="Arial" w:hAnsi="Arial"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Arial" w:hAnsi="Arial"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398E28F6"/>
    <w:multiLevelType w:val="hybridMultilevel"/>
    <w:tmpl w:val="2C3098F8"/>
    <w:lvl w:ilvl="0" w:tplc="2550C9E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15:restartNumberingAfterBreak="0">
    <w:nsid w:val="3AE40EA4"/>
    <w:multiLevelType w:val="hybridMultilevel"/>
    <w:tmpl w:val="D27EA400"/>
    <w:lvl w:ilvl="0" w:tplc="00BA419C">
      <w:start w:val="1"/>
      <w:numFmt w:val="bullet"/>
      <w:pStyle w:val="210"/>
      <w:lvlText w:val="-"/>
      <w:lvlJc w:val="left"/>
      <w:pPr>
        <w:tabs>
          <w:tab w:val="num" w:pos="567"/>
        </w:tabs>
        <w:ind w:left="510" w:hanging="510"/>
      </w:pPr>
      <w:rPr>
        <w:rFonts w:ascii="Times New Roman" w:hAnsi="Times New Roman" w:cs="Times New Roman" w:hint="default"/>
      </w:rPr>
    </w:lvl>
    <w:lvl w:ilvl="1" w:tplc="7FDC8328" w:tentative="1">
      <w:start w:val="1"/>
      <w:numFmt w:val="bullet"/>
      <w:lvlText w:val="o"/>
      <w:lvlJc w:val="left"/>
      <w:pPr>
        <w:tabs>
          <w:tab w:val="num" w:pos="1260"/>
        </w:tabs>
        <w:ind w:left="1260" w:hanging="360"/>
      </w:pPr>
      <w:rPr>
        <w:rFonts w:ascii="Courier New" w:hAnsi="Courier New" w:cs="Courier New" w:hint="default"/>
      </w:rPr>
    </w:lvl>
    <w:lvl w:ilvl="2" w:tplc="3AB486B6" w:tentative="1">
      <w:start w:val="1"/>
      <w:numFmt w:val="bullet"/>
      <w:pStyle w:val="-2"/>
      <w:lvlText w:val=""/>
      <w:lvlJc w:val="left"/>
      <w:pPr>
        <w:tabs>
          <w:tab w:val="num" w:pos="1980"/>
        </w:tabs>
        <w:ind w:left="1980" w:hanging="360"/>
      </w:pPr>
      <w:rPr>
        <w:rFonts w:ascii="Wingdings" w:hAnsi="Wingdings" w:hint="default"/>
      </w:rPr>
    </w:lvl>
    <w:lvl w:ilvl="3" w:tplc="6052C5B4" w:tentative="1">
      <w:start w:val="1"/>
      <w:numFmt w:val="bullet"/>
      <w:lvlText w:val=""/>
      <w:lvlJc w:val="left"/>
      <w:pPr>
        <w:tabs>
          <w:tab w:val="num" w:pos="2700"/>
        </w:tabs>
        <w:ind w:left="2700" w:hanging="360"/>
      </w:pPr>
      <w:rPr>
        <w:rFonts w:ascii="Symbol" w:hAnsi="Symbol" w:hint="default"/>
      </w:rPr>
    </w:lvl>
    <w:lvl w:ilvl="4" w:tplc="415E12E4" w:tentative="1">
      <w:start w:val="1"/>
      <w:numFmt w:val="bullet"/>
      <w:lvlText w:val="o"/>
      <w:lvlJc w:val="left"/>
      <w:pPr>
        <w:tabs>
          <w:tab w:val="num" w:pos="3420"/>
        </w:tabs>
        <w:ind w:left="3420" w:hanging="360"/>
      </w:pPr>
      <w:rPr>
        <w:rFonts w:ascii="Courier New" w:hAnsi="Courier New" w:cs="Courier New" w:hint="default"/>
      </w:rPr>
    </w:lvl>
    <w:lvl w:ilvl="5" w:tplc="009815E8" w:tentative="1">
      <w:start w:val="1"/>
      <w:numFmt w:val="bullet"/>
      <w:lvlText w:val=""/>
      <w:lvlJc w:val="left"/>
      <w:pPr>
        <w:tabs>
          <w:tab w:val="num" w:pos="4140"/>
        </w:tabs>
        <w:ind w:left="4140" w:hanging="360"/>
      </w:pPr>
      <w:rPr>
        <w:rFonts w:ascii="Wingdings" w:hAnsi="Wingdings" w:hint="default"/>
      </w:rPr>
    </w:lvl>
    <w:lvl w:ilvl="6" w:tplc="AE8A6500" w:tentative="1">
      <w:start w:val="1"/>
      <w:numFmt w:val="bullet"/>
      <w:lvlText w:val=""/>
      <w:lvlJc w:val="left"/>
      <w:pPr>
        <w:tabs>
          <w:tab w:val="num" w:pos="4860"/>
        </w:tabs>
        <w:ind w:left="4860" w:hanging="360"/>
      </w:pPr>
      <w:rPr>
        <w:rFonts w:ascii="Symbol" w:hAnsi="Symbol" w:hint="default"/>
      </w:rPr>
    </w:lvl>
    <w:lvl w:ilvl="7" w:tplc="31A29A9E" w:tentative="1">
      <w:start w:val="1"/>
      <w:numFmt w:val="bullet"/>
      <w:pStyle w:val="81"/>
      <w:lvlText w:val="o"/>
      <w:lvlJc w:val="left"/>
      <w:pPr>
        <w:tabs>
          <w:tab w:val="num" w:pos="5580"/>
        </w:tabs>
        <w:ind w:left="5580" w:hanging="360"/>
      </w:pPr>
      <w:rPr>
        <w:rFonts w:ascii="Courier New" w:hAnsi="Courier New" w:cs="Courier New" w:hint="default"/>
      </w:rPr>
    </w:lvl>
    <w:lvl w:ilvl="8" w:tplc="2FDC9B6E" w:tentative="1">
      <w:start w:val="1"/>
      <w:numFmt w:val="bullet"/>
      <w:pStyle w:val="91"/>
      <w:lvlText w:val=""/>
      <w:lvlJc w:val="left"/>
      <w:pPr>
        <w:tabs>
          <w:tab w:val="num" w:pos="6300"/>
        </w:tabs>
        <w:ind w:left="6300" w:hanging="360"/>
      </w:pPr>
      <w:rPr>
        <w:rFonts w:ascii="Wingdings" w:hAnsi="Wingdings" w:hint="default"/>
      </w:rPr>
    </w:lvl>
  </w:abstractNum>
  <w:abstractNum w:abstractNumId="43" w15:restartNumberingAfterBreak="0">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44"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FE61D0A"/>
    <w:multiLevelType w:val="hybridMultilevel"/>
    <w:tmpl w:val="CB0ACD86"/>
    <w:lvl w:ilvl="0" w:tplc="BB6CC3FA">
      <w:numFmt w:val="none"/>
      <w:pStyle w:val="80"/>
      <w:lvlText w:val=""/>
      <w:lvlJc w:val="left"/>
      <w:pPr>
        <w:tabs>
          <w:tab w:val="num" w:pos="360"/>
        </w:tabs>
      </w:pPr>
    </w:lvl>
    <w:lvl w:ilvl="1" w:tplc="04190019">
      <w:start w:val="1"/>
      <w:numFmt w:val="bullet"/>
      <w:lvlText w:val="o"/>
      <w:lvlJc w:val="left"/>
      <w:pPr>
        <w:tabs>
          <w:tab w:val="num" w:pos="2181"/>
        </w:tabs>
        <w:ind w:left="2181" w:hanging="360"/>
      </w:pPr>
      <w:rPr>
        <w:rFonts w:ascii="Courier New" w:hAnsi="Courier New" w:hint="default"/>
      </w:rPr>
    </w:lvl>
    <w:lvl w:ilvl="2" w:tplc="0419001B">
      <w:start w:val="1"/>
      <w:numFmt w:val="bullet"/>
      <w:lvlText w:val=""/>
      <w:lvlJc w:val="left"/>
      <w:pPr>
        <w:tabs>
          <w:tab w:val="num" w:pos="2901"/>
        </w:tabs>
        <w:ind w:left="2901" w:hanging="360"/>
      </w:pPr>
      <w:rPr>
        <w:rFonts w:ascii="Wingdings" w:hAnsi="Wingdings" w:hint="default"/>
      </w:rPr>
    </w:lvl>
    <w:lvl w:ilvl="3" w:tplc="0419000F">
      <w:start w:val="1"/>
      <w:numFmt w:val="bullet"/>
      <w:lvlText w:val=""/>
      <w:lvlJc w:val="left"/>
      <w:pPr>
        <w:tabs>
          <w:tab w:val="num" w:pos="3621"/>
        </w:tabs>
        <w:ind w:left="3621" w:hanging="360"/>
      </w:pPr>
      <w:rPr>
        <w:rFonts w:ascii="Symbol" w:hAnsi="Symbol" w:hint="default"/>
      </w:rPr>
    </w:lvl>
    <w:lvl w:ilvl="4" w:tplc="04190019">
      <w:start w:val="1"/>
      <w:numFmt w:val="bullet"/>
      <w:lvlText w:val="o"/>
      <w:lvlJc w:val="left"/>
      <w:pPr>
        <w:tabs>
          <w:tab w:val="num" w:pos="4341"/>
        </w:tabs>
        <w:ind w:left="4341" w:hanging="360"/>
      </w:pPr>
      <w:rPr>
        <w:rFonts w:ascii="Courier New" w:hAnsi="Courier New" w:hint="default"/>
      </w:rPr>
    </w:lvl>
    <w:lvl w:ilvl="5" w:tplc="0419001B">
      <w:start w:val="1"/>
      <w:numFmt w:val="bullet"/>
      <w:lvlText w:val=""/>
      <w:lvlJc w:val="left"/>
      <w:pPr>
        <w:tabs>
          <w:tab w:val="num" w:pos="5061"/>
        </w:tabs>
        <w:ind w:left="5061" w:hanging="360"/>
      </w:pPr>
      <w:rPr>
        <w:rFonts w:ascii="Wingdings" w:hAnsi="Wingdings" w:hint="default"/>
      </w:rPr>
    </w:lvl>
    <w:lvl w:ilvl="6" w:tplc="0419000F">
      <w:start w:val="1"/>
      <w:numFmt w:val="bullet"/>
      <w:lvlText w:val=""/>
      <w:lvlJc w:val="left"/>
      <w:pPr>
        <w:tabs>
          <w:tab w:val="num" w:pos="5781"/>
        </w:tabs>
        <w:ind w:left="5781" w:hanging="360"/>
      </w:pPr>
      <w:rPr>
        <w:rFonts w:ascii="Symbol" w:hAnsi="Symbol" w:hint="default"/>
      </w:rPr>
    </w:lvl>
    <w:lvl w:ilvl="7" w:tplc="04190019">
      <w:start w:val="1"/>
      <w:numFmt w:val="bullet"/>
      <w:lvlText w:val="o"/>
      <w:lvlJc w:val="left"/>
      <w:pPr>
        <w:tabs>
          <w:tab w:val="num" w:pos="6501"/>
        </w:tabs>
        <w:ind w:left="6501" w:hanging="360"/>
      </w:pPr>
      <w:rPr>
        <w:rFonts w:ascii="Courier New" w:hAnsi="Courier New" w:hint="default"/>
      </w:rPr>
    </w:lvl>
    <w:lvl w:ilvl="8" w:tplc="0419001B">
      <w:start w:val="1"/>
      <w:numFmt w:val="bullet"/>
      <w:lvlText w:val=""/>
      <w:lvlJc w:val="left"/>
      <w:pPr>
        <w:tabs>
          <w:tab w:val="num" w:pos="7221"/>
        </w:tabs>
        <w:ind w:left="7221" w:hanging="360"/>
      </w:pPr>
      <w:rPr>
        <w:rFonts w:ascii="Wingdings" w:hAnsi="Wingdings" w:hint="default"/>
      </w:rPr>
    </w:lvl>
  </w:abstractNum>
  <w:abstractNum w:abstractNumId="46" w15:restartNumberingAfterBreak="0">
    <w:nsid w:val="408A3A0B"/>
    <w:multiLevelType w:val="singleLevel"/>
    <w:tmpl w:val="4476F654"/>
    <w:lvl w:ilvl="0">
      <w:start w:val="1"/>
      <w:numFmt w:val="decimal"/>
      <w:pStyle w:val="a4"/>
      <w:lvlText w:val="%1."/>
      <w:lvlJc w:val="left"/>
      <w:pPr>
        <w:tabs>
          <w:tab w:val="num" w:pos="360"/>
        </w:tabs>
        <w:ind w:left="360" w:hanging="360"/>
      </w:pPr>
    </w:lvl>
  </w:abstractNum>
  <w:abstractNum w:abstractNumId="47" w15:restartNumberingAfterBreak="0">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5330A97"/>
    <w:multiLevelType w:val="multilevel"/>
    <w:tmpl w:val="114015AE"/>
    <w:styleLink w:val="15"/>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49" w15:restartNumberingAfterBreak="0">
    <w:nsid w:val="453F576F"/>
    <w:multiLevelType w:val="hybridMultilevel"/>
    <w:tmpl w:val="54A007E4"/>
    <w:lvl w:ilvl="0" w:tplc="A594AE58">
      <w:start w:val="1"/>
      <w:numFmt w:val="bullet"/>
      <w:pStyle w:val="-0"/>
      <w:lvlText w:val=""/>
      <w:legacy w:legacy="1" w:legacySpace="0" w:legacyIndent="283"/>
      <w:lvlJc w:val="left"/>
      <w:pPr>
        <w:ind w:left="1363"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5D82702"/>
    <w:multiLevelType w:val="hybridMultilevel"/>
    <w:tmpl w:val="2736867A"/>
    <w:lvl w:ilvl="0" w:tplc="FFFFFFFF">
      <w:start w:val="1"/>
      <w:numFmt w:val="bullet"/>
      <w:pStyle w:val="24"/>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5DD6ADE"/>
    <w:multiLevelType w:val="hybridMultilevel"/>
    <w:tmpl w:val="4444710C"/>
    <w:styleLink w:val="ArticleSection1"/>
    <w:lvl w:ilvl="0" w:tplc="35C67876">
      <w:start w:val="1"/>
      <w:numFmt w:val="russianUpper"/>
      <w:lvlText w:val="%1."/>
      <w:lvlJc w:val="left"/>
      <w:pPr>
        <w:ind w:left="1080" w:hanging="72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5DF4649"/>
    <w:multiLevelType w:val="multilevel"/>
    <w:tmpl w:val="15CEC498"/>
    <w:styleLink w:val="61Numbered2"/>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53" w15:restartNumberingAfterBreak="0">
    <w:nsid w:val="4732184C"/>
    <w:multiLevelType w:val="multilevel"/>
    <w:tmpl w:val="06B23F04"/>
    <w:styleLink w:val="11111117"/>
    <w:lvl w:ilvl="0">
      <w:start w:val="1"/>
      <w:numFmt w:val="bullet"/>
      <w:pStyle w:val="32"/>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7"/>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74A35B9"/>
    <w:multiLevelType w:val="hybridMultilevel"/>
    <w:tmpl w:val="8AC88624"/>
    <w:styleLink w:val="62Numbered2"/>
    <w:lvl w:ilvl="0" w:tplc="4CA0FB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15:restartNumberingAfterBreak="0">
    <w:nsid w:val="48286946"/>
    <w:multiLevelType w:val="multilevel"/>
    <w:tmpl w:val="E3EEB30C"/>
    <w:name w:val="WW8Num922222222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4A1717E1"/>
    <w:multiLevelType w:val="singleLevel"/>
    <w:tmpl w:val="A6442908"/>
    <w:lvl w:ilvl="0">
      <w:start w:val="1"/>
      <w:numFmt w:val="decimal"/>
      <w:pStyle w:val="5141"/>
      <w:lvlText w:val="5.1.4.%1 "/>
      <w:lvlJc w:val="left"/>
      <w:pPr>
        <w:tabs>
          <w:tab w:val="num" w:pos="1021"/>
        </w:tabs>
        <w:ind w:left="1021" w:hanging="1021"/>
      </w:pPr>
      <w:rPr>
        <w:b w:val="0"/>
        <w:i w:val="0"/>
        <w:u w:val="none"/>
      </w:rPr>
    </w:lvl>
  </w:abstractNum>
  <w:abstractNum w:abstractNumId="57" w15:restartNumberingAfterBreak="0">
    <w:nsid w:val="4C5E0667"/>
    <w:multiLevelType w:val="hybridMultilevel"/>
    <w:tmpl w:val="B9A0C54A"/>
    <w:styleLink w:val="418OutlineNumbering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C5E7160"/>
    <w:multiLevelType w:val="multilevel"/>
    <w:tmpl w:val="8FB2017C"/>
    <w:lvl w:ilvl="0">
      <w:start w:val="1"/>
      <w:numFmt w:val="decimal"/>
      <w:pStyle w:val="18"/>
      <w:lvlText w:val="%1."/>
      <w:lvlJc w:val="center"/>
      <w:pPr>
        <w:tabs>
          <w:tab w:val="num" w:pos="567"/>
        </w:tabs>
        <w:ind w:left="567" w:hanging="279"/>
      </w:pPr>
    </w:lvl>
    <w:lvl w:ilvl="1">
      <w:start w:val="1"/>
      <w:numFmt w:val="decimal"/>
      <w:pStyle w:val="a5"/>
      <w:lvlText w:val="%1.%2."/>
      <w:lvlJc w:val="left"/>
      <w:pPr>
        <w:tabs>
          <w:tab w:val="num" w:pos="1702"/>
        </w:tabs>
        <w:ind w:left="1702" w:hanging="567"/>
      </w:pPr>
    </w:lvl>
    <w:lvl w:ilvl="2">
      <w:start w:val="1"/>
      <w:numFmt w:val="decimal"/>
      <w:pStyle w:val="a6"/>
      <w:lvlText w:val="%1.%2.%3."/>
      <w:lvlJc w:val="left"/>
      <w:pPr>
        <w:tabs>
          <w:tab w:val="num" w:pos="851"/>
        </w:tabs>
        <w:ind w:left="851" w:hanging="851"/>
      </w:pPr>
      <w:rPr>
        <w:spacing w:val="0"/>
        <w:sz w:val="28"/>
        <w:szCs w:val="28"/>
      </w:rPr>
    </w:lvl>
    <w:lvl w:ilvl="3">
      <w:start w:val="1"/>
      <w:numFmt w:val="decimal"/>
      <w:pStyle w:val="a7"/>
      <w:lvlText w:val="%1.%2.%3.%4."/>
      <w:lvlJc w:val="left"/>
      <w:pPr>
        <w:tabs>
          <w:tab w:val="num" w:pos="2127"/>
        </w:tabs>
        <w:ind w:left="2127" w:hanging="567"/>
      </w:pPr>
    </w:lvl>
    <w:lvl w:ilvl="4">
      <w:start w:val="1"/>
      <w:numFmt w:val="russianLower"/>
      <w:pStyle w:val="a8"/>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59" w15:restartNumberingAfterBreak="0">
    <w:nsid w:val="4EF42753"/>
    <w:multiLevelType w:val="hybridMultilevel"/>
    <w:tmpl w:val="A1A48376"/>
    <w:lvl w:ilvl="0" w:tplc="2ED06B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FDA35FB"/>
    <w:multiLevelType w:val="multilevel"/>
    <w:tmpl w:val="967A3458"/>
    <w:lvl w:ilvl="0">
      <w:start w:val="1"/>
      <w:numFmt w:val="bullet"/>
      <w:pStyle w:val="a9"/>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61" w15:restartNumberingAfterBreak="0">
    <w:nsid w:val="50092F12"/>
    <w:multiLevelType w:val="multilevel"/>
    <w:tmpl w:val="476E9644"/>
    <w:lvl w:ilvl="0">
      <w:start w:val="10"/>
      <w:numFmt w:val="decimal"/>
      <w:lvlText w:val="%1."/>
      <w:lvlJc w:val="left"/>
      <w:pPr>
        <w:ind w:left="4025" w:hanging="480"/>
      </w:pPr>
      <w:rPr>
        <w:b/>
      </w:r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508663BA"/>
    <w:multiLevelType w:val="hybridMultilevel"/>
    <w:tmpl w:val="5218DAA4"/>
    <w:styleLink w:val="415OutlineNumbering2"/>
    <w:lvl w:ilvl="0" w:tplc="181413BA">
      <w:start w:val="1"/>
      <w:numFmt w:val="bullet"/>
      <w:pStyle w:val="aa"/>
      <w:lvlText w:val=""/>
      <w:lvlJc w:val="left"/>
      <w:pPr>
        <w:tabs>
          <w:tab w:val="num" w:pos="284"/>
        </w:tabs>
        <w:ind w:left="567" w:hanging="283"/>
      </w:pPr>
      <w:rPr>
        <w:rFonts w:ascii="Wingdings" w:hAnsi="Wingdings" w:cs="Wingdings" w:hint="default"/>
        <w:color w:val="008080"/>
        <w:position w:val="-2"/>
        <w:sz w:val="22"/>
        <w:szCs w:val="22"/>
      </w:rPr>
    </w:lvl>
    <w:lvl w:ilvl="1" w:tplc="04190003">
      <w:start w:val="1"/>
      <w:numFmt w:val="decimal"/>
      <w:lvlText w:val="%2."/>
      <w:lvlJc w:val="left"/>
      <w:pPr>
        <w:tabs>
          <w:tab w:val="num" w:pos="1440"/>
        </w:tabs>
        <w:ind w:left="1440" w:hanging="360"/>
      </w:pPr>
      <w:rPr>
        <w:color w:val="auto"/>
        <w:sz w:val="18"/>
        <w:szCs w:val="18"/>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52A2493C"/>
    <w:multiLevelType w:val="hybridMultilevel"/>
    <w:tmpl w:val="6ED41C12"/>
    <w:lvl w:ilvl="0" w:tplc="0562B9FE">
      <w:start w:val="1"/>
      <w:numFmt w:val="bullet"/>
      <w:pStyle w:val="ListBullet1"/>
      <w:lvlText w:val=""/>
      <w:lvlJc w:val="left"/>
      <w:pPr>
        <w:ind w:left="1440" w:hanging="360"/>
      </w:pPr>
      <w:rPr>
        <w:rFonts w:ascii="Symbol" w:hAnsi="Symbol" w:hint="default"/>
      </w:rPr>
    </w:lvl>
    <w:lvl w:ilvl="1" w:tplc="F00CACC2">
      <w:start w:val="1"/>
      <w:numFmt w:val="bullet"/>
      <w:lvlText w:val="o"/>
      <w:lvlJc w:val="left"/>
      <w:pPr>
        <w:ind w:left="2160" w:hanging="360"/>
      </w:pPr>
      <w:rPr>
        <w:rFonts w:ascii="Courier New" w:hAnsi="Courier New" w:hint="default"/>
      </w:rPr>
    </w:lvl>
    <w:lvl w:ilvl="2" w:tplc="02EA0928">
      <w:start w:val="1"/>
      <w:numFmt w:val="bullet"/>
      <w:lvlText w:val=""/>
      <w:lvlJc w:val="left"/>
      <w:pPr>
        <w:ind w:left="2880" w:hanging="360"/>
      </w:pPr>
      <w:rPr>
        <w:rFonts w:ascii="Wingdings" w:hAnsi="Wingdings" w:hint="default"/>
      </w:rPr>
    </w:lvl>
    <w:lvl w:ilvl="3" w:tplc="9D50A854">
      <w:start w:val="1"/>
      <w:numFmt w:val="bullet"/>
      <w:lvlText w:val=""/>
      <w:lvlJc w:val="left"/>
      <w:pPr>
        <w:ind w:left="3600" w:hanging="360"/>
      </w:pPr>
      <w:rPr>
        <w:rFonts w:ascii="Symbol" w:hAnsi="Symbol" w:hint="default"/>
      </w:rPr>
    </w:lvl>
    <w:lvl w:ilvl="4" w:tplc="294E043A">
      <w:start w:val="1"/>
      <w:numFmt w:val="bullet"/>
      <w:lvlText w:val="o"/>
      <w:lvlJc w:val="left"/>
      <w:pPr>
        <w:ind w:left="4320" w:hanging="360"/>
      </w:pPr>
      <w:rPr>
        <w:rFonts w:ascii="Courier New" w:hAnsi="Courier New" w:hint="default"/>
      </w:rPr>
    </w:lvl>
    <w:lvl w:ilvl="5" w:tplc="71E27E90">
      <w:start w:val="1"/>
      <w:numFmt w:val="bullet"/>
      <w:lvlText w:val=""/>
      <w:lvlJc w:val="left"/>
      <w:pPr>
        <w:ind w:left="5040" w:hanging="360"/>
      </w:pPr>
      <w:rPr>
        <w:rFonts w:ascii="Wingdings" w:hAnsi="Wingdings" w:hint="default"/>
      </w:rPr>
    </w:lvl>
    <w:lvl w:ilvl="6" w:tplc="BA2A72D4">
      <w:start w:val="1"/>
      <w:numFmt w:val="bullet"/>
      <w:lvlText w:val=""/>
      <w:lvlJc w:val="left"/>
      <w:pPr>
        <w:ind w:left="5760" w:hanging="360"/>
      </w:pPr>
      <w:rPr>
        <w:rFonts w:ascii="Symbol" w:hAnsi="Symbol" w:hint="default"/>
      </w:rPr>
    </w:lvl>
    <w:lvl w:ilvl="7" w:tplc="94C6E962">
      <w:start w:val="1"/>
      <w:numFmt w:val="bullet"/>
      <w:lvlText w:val="o"/>
      <w:lvlJc w:val="left"/>
      <w:pPr>
        <w:ind w:left="6480" w:hanging="360"/>
      </w:pPr>
      <w:rPr>
        <w:rFonts w:ascii="Courier New" w:hAnsi="Courier New" w:hint="default"/>
      </w:rPr>
    </w:lvl>
    <w:lvl w:ilvl="8" w:tplc="E304BF08">
      <w:start w:val="1"/>
      <w:numFmt w:val="bullet"/>
      <w:lvlText w:val=""/>
      <w:lvlJc w:val="left"/>
      <w:pPr>
        <w:ind w:left="7200" w:hanging="360"/>
      </w:pPr>
      <w:rPr>
        <w:rFonts w:ascii="Wingdings" w:hAnsi="Wingdings" w:hint="default"/>
      </w:rPr>
    </w:lvl>
  </w:abstractNum>
  <w:abstractNum w:abstractNumId="64" w15:restartNumberingAfterBreak="0">
    <w:nsid w:val="5568460E"/>
    <w:multiLevelType w:val="hybridMultilevel"/>
    <w:tmpl w:val="BEE85500"/>
    <w:styleLink w:val="1111111"/>
    <w:lvl w:ilvl="0" w:tplc="788893DC">
      <w:start w:val="1"/>
      <w:numFmt w:val="bullet"/>
      <w:pStyle w:val="TableListBullet"/>
      <w:lvlText w:val=""/>
      <w:lvlJc w:val="left"/>
      <w:pPr>
        <w:tabs>
          <w:tab w:val="num" w:pos="470"/>
        </w:tabs>
        <w:ind w:left="470" w:hanging="357"/>
      </w:pPr>
      <w:rPr>
        <w:rFonts w:ascii="Symbol" w:hAnsi="Symbol" w:hint="default"/>
        <w:b w:val="0"/>
        <w:i w:val="0"/>
        <w:color w:val="auto"/>
        <w:spacing w:val="0"/>
        <w:w w:val="100"/>
        <w:kern w:val="0"/>
        <w:position w:val="0"/>
        <w:sz w:val="22"/>
        <w:szCs w:val="22"/>
        <w:u w:val="none"/>
        <w:effect w:val="none"/>
      </w:rPr>
    </w:lvl>
    <w:lvl w:ilvl="1" w:tplc="D3061478" w:tentative="1">
      <w:start w:val="1"/>
      <w:numFmt w:val="bullet"/>
      <w:lvlText w:val="o"/>
      <w:lvlJc w:val="left"/>
      <w:pPr>
        <w:tabs>
          <w:tab w:val="num" w:pos="1440"/>
        </w:tabs>
        <w:ind w:left="1440" w:hanging="360"/>
      </w:pPr>
      <w:rPr>
        <w:rFonts w:ascii="Courier New" w:hAnsi="Courier New" w:cs="Courier New" w:hint="default"/>
      </w:rPr>
    </w:lvl>
    <w:lvl w:ilvl="2" w:tplc="822C449A" w:tentative="1">
      <w:start w:val="1"/>
      <w:numFmt w:val="bullet"/>
      <w:lvlText w:val=""/>
      <w:lvlJc w:val="left"/>
      <w:pPr>
        <w:tabs>
          <w:tab w:val="num" w:pos="2160"/>
        </w:tabs>
        <w:ind w:left="2160" w:hanging="360"/>
      </w:pPr>
      <w:rPr>
        <w:rFonts w:ascii="Wingdings" w:hAnsi="Wingdings" w:hint="default"/>
      </w:rPr>
    </w:lvl>
    <w:lvl w:ilvl="3" w:tplc="217C1552" w:tentative="1">
      <w:start w:val="1"/>
      <w:numFmt w:val="bullet"/>
      <w:lvlText w:val=""/>
      <w:lvlJc w:val="left"/>
      <w:pPr>
        <w:tabs>
          <w:tab w:val="num" w:pos="2880"/>
        </w:tabs>
        <w:ind w:left="2880" w:hanging="360"/>
      </w:pPr>
      <w:rPr>
        <w:rFonts w:ascii="Symbol" w:hAnsi="Symbol" w:hint="default"/>
      </w:rPr>
    </w:lvl>
    <w:lvl w:ilvl="4" w:tplc="2B6890D2" w:tentative="1">
      <w:start w:val="1"/>
      <w:numFmt w:val="bullet"/>
      <w:lvlText w:val="o"/>
      <w:lvlJc w:val="left"/>
      <w:pPr>
        <w:tabs>
          <w:tab w:val="num" w:pos="3600"/>
        </w:tabs>
        <w:ind w:left="3600" w:hanging="360"/>
      </w:pPr>
      <w:rPr>
        <w:rFonts w:ascii="Courier New" w:hAnsi="Courier New" w:cs="Courier New" w:hint="default"/>
      </w:rPr>
    </w:lvl>
    <w:lvl w:ilvl="5" w:tplc="33B02EBC" w:tentative="1">
      <w:start w:val="1"/>
      <w:numFmt w:val="bullet"/>
      <w:lvlText w:val=""/>
      <w:lvlJc w:val="left"/>
      <w:pPr>
        <w:tabs>
          <w:tab w:val="num" w:pos="4320"/>
        </w:tabs>
        <w:ind w:left="4320" w:hanging="360"/>
      </w:pPr>
      <w:rPr>
        <w:rFonts w:ascii="Wingdings" w:hAnsi="Wingdings" w:hint="default"/>
      </w:rPr>
    </w:lvl>
    <w:lvl w:ilvl="6" w:tplc="333A9E7E" w:tentative="1">
      <w:start w:val="1"/>
      <w:numFmt w:val="bullet"/>
      <w:lvlText w:val=""/>
      <w:lvlJc w:val="left"/>
      <w:pPr>
        <w:tabs>
          <w:tab w:val="num" w:pos="5040"/>
        </w:tabs>
        <w:ind w:left="5040" w:hanging="360"/>
      </w:pPr>
      <w:rPr>
        <w:rFonts w:ascii="Symbol" w:hAnsi="Symbol" w:hint="default"/>
      </w:rPr>
    </w:lvl>
    <w:lvl w:ilvl="7" w:tplc="D0F26712" w:tentative="1">
      <w:start w:val="1"/>
      <w:numFmt w:val="bullet"/>
      <w:lvlText w:val="o"/>
      <w:lvlJc w:val="left"/>
      <w:pPr>
        <w:tabs>
          <w:tab w:val="num" w:pos="5760"/>
        </w:tabs>
        <w:ind w:left="5760" w:hanging="360"/>
      </w:pPr>
      <w:rPr>
        <w:rFonts w:ascii="Courier New" w:hAnsi="Courier New" w:cs="Courier New" w:hint="default"/>
      </w:rPr>
    </w:lvl>
    <w:lvl w:ilvl="8" w:tplc="BDFC0D50"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60D6B45"/>
    <w:multiLevelType w:val="hybridMultilevel"/>
    <w:tmpl w:val="65747B04"/>
    <w:lvl w:ilvl="0" w:tplc="D9DA15A6">
      <w:start w:val="1"/>
      <w:numFmt w:val="decimal"/>
      <w:pStyle w:val="Heading111"/>
      <w:lvlText w:val="1.3.%1"/>
      <w:lvlJc w:val="left"/>
      <w:pPr>
        <w:ind w:left="1069" w:hanging="360"/>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6" w15:restartNumberingAfterBreak="0">
    <w:nsid w:val="5655450B"/>
    <w:multiLevelType w:val="hybridMultilevel"/>
    <w:tmpl w:val="70DC1652"/>
    <w:lvl w:ilvl="0" w:tplc="FFFFFFFF">
      <w:start w:val="1"/>
      <w:numFmt w:val="decimal"/>
      <w:pStyle w:val="ab"/>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582A0167"/>
    <w:multiLevelType w:val="hybridMultilevel"/>
    <w:tmpl w:val="F9DE71DA"/>
    <w:styleLink w:val="415OutlineNumbering1"/>
    <w:lvl w:ilvl="0" w:tplc="B71C218E">
      <w:start w:val="1"/>
      <w:numFmt w:val="bullet"/>
      <w:lvlText w:val="–"/>
      <w:lvlJc w:val="left"/>
      <w:pPr>
        <w:ind w:left="1286" w:hanging="360"/>
      </w:pPr>
      <w:rPr>
        <w:rFonts w:ascii="Times New Roman" w:hAnsi="Times New Roman" w:cs="Times New Roman" w:hint="default"/>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68" w15:restartNumberingAfterBreak="0">
    <w:nsid w:val="598455F0"/>
    <w:multiLevelType w:val="hybridMultilevel"/>
    <w:tmpl w:val="5EAA179C"/>
    <w:styleLink w:val="19"/>
    <w:lvl w:ilvl="0" w:tplc="D16CCB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5A926812"/>
    <w:multiLevelType w:val="hybridMultilevel"/>
    <w:tmpl w:val="00A88998"/>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F7B46F2"/>
    <w:multiLevelType w:val="hybridMultilevel"/>
    <w:tmpl w:val="DAAC7B3C"/>
    <w:lvl w:ilvl="0" w:tplc="0419000F">
      <w:start w:val="1"/>
      <w:numFmt w:val="decimal"/>
      <w:lvlText w:val="%1."/>
      <w:lvlJc w:val="left"/>
      <w:pPr>
        <w:ind w:left="707" w:hanging="360"/>
      </w:pPr>
    </w:lvl>
    <w:lvl w:ilvl="1" w:tplc="04190019">
      <w:start w:val="1"/>
      <w:numFmt w:val="lowerLetter"/>
      <w:lvlText w:val="%2."/>
      <w:lvlJc w:val="left"/>
      <w:pPr>
        <w:ind w:left="1427" w:hanging="360"/>
      </w:pPr>
    </w:lvl>
    <w:lvl w:ilvl="2" w:tplc="0419001B">
      <w:start w:val="1"/>
      <w:numFmt w:val="lowerRoman"/>
      <w:lvlText w:val="%3."/>
      <w:lvlJc w:val="right"/>
      <w:pPr>
        <w:ind w:left="2147" w:hanging="180"/>
      </w:pPr>
    </w:lvl>
    <w:lvl w:ilvl="3" w:tplc="0419000F">
      <w:start w:val="1"/>
      <w:numFmt w:val="decimal"/>
      <w:lvlText w:val="%4."/>
      <w:lvlJc w:val="left"/>
      <w:pPr>
        <w:ind w:left="2867" w:hanging="360"/>
      </w:pPr>
    </w:lvl>
    <w:lvl w:ilvl="4" w:tplc="04190019">
      <w:start w:val="1"/>
      <w:numFmt w:val="lowerLetter"/>
      <w:lvlText w:val="%5."/>
      <w:lvlJc w:val="left"/>
      <w:pPr>
        <w:ind w:left="3587" w:hanging="360"/>
      </w:pPr>
    </w:lvl>
    <w:lvl w:ilvl="5" w:tplc="0419001B">
      <w:start w:val="1"/>
      <w:numFmt w:val="lowerRoman"/>
      <w:lvlText w:val="%6."/>
      <w:lvlJc w:val="right"/>
      <w:pPr>
        <w:ind w:left="4307" w:hanging="180"/>
      </w:pPr>
    </w:lvl>
    <w:lvl w:ilvl="6" w:tplc="0419000F">
      <w:start w:val="1"/>
      <w:numFmt w:val="decimal"/>
      <w:lvlText w:val="%7."/>
      <w:lvlJc w:val="left"/>
      <w:pPr>
        <w:ind w:left="5027" w:hanging="360"/>
      </w:pPr>
    </w:lvl>
    <w:lvl w:ilvl="7" w:tplc="04190019">
      <w:start w:val="1"/>
      <w:numFmt w:val="lowerLetter"/>
      <w:lvlText w:val="%8."/>
      <w:lvlJc w:val="left"/>
      <w:pPr>
        <w:ind w:left="5747" w:hanging="360"/>
      </w:pPr>
    </w:lvl>
    <w:lvl w:ilvl="8" w:tplc="0419001B">
      <w:start w:val="1"/>
      <w:numFmt w:val="lowerRoman"/>
      <w:lvlText w:val="%9."/>
      <w:lvlJc w:val="right"/>
      <w:pPr>
        <w:ind w:left="6467" w:hanging="180"/>
      </w:pPr>
    </w:lvl>
  </w:abstractNum>
  <w:abstractNum w:abstractNumId="71" w15:restartNumberingAfterBreak="0">
    <w:nsid w:val="625C2346"/>
    <w:multiLevelType w:val="multilevel"/>
    <w:tmpl w:val="A8EA8ABA"/>
    <w:styleLink w:val="81Numbered1"/>
    <w:lvl w:ilvl="0">
      <w:start w:val="1"/>
      <w:numFmt w:val="decimal"/>
      <w:pStyle w:val="ac"/>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72" w15:restartNumberingAfterBreak="0">
    <w:nsid w:val="63034049"/>
    <w:multiLevelType w:val="hybridMultilevel"/>
    <w:tmpl w:val="AC7A3D92"/>
    <w:lvl w:ilvl="0" w:tplc="FFFFFFFF">
      <w:start w:val="1"/>
      <w:numFmt w:val="russianLower"/>
      <w:pStyle w:val="ad"/>
      <w:lvlText w:val="%1)"/>
      <w:lvlJc w:val="left"/>
      <w:pPr>
        <w:tabs>
          <w:tab w:val="num" w:pos="677"/>
        </w:tabs>
        <w:ind w:left="677" w:hanging="3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64611CA4"/>
    <w:multiLevelType w:val="multilevel"/>
    <w:tmpl w:val="AF5CEE3E"/>
    <w:lvl w:ilvl="0">
      <w:start w:val="6"/>
      <w:numFmt w:val="decimal"/>
      <w:lvlText w:val="%1."/>
      <w:lvlJc w:val="left"/>
      <w:pPr>
        <w:ind w:left="3196" w:hanging="360"/>
      </w:pPr>
      <w:rPr>
        <w:b/>
      </w:rPr>
    </w:lvl>
    <w:lvl w:ilvl="1">
      <w:start w:val="1"/>
      <w:numFmt w:val="decimal"/>
      <w:isLgl/>
      <w:lvlText w:val="%1.%2."/>
      <w:lvlJc w:val="left"/>
      <w:pPr>
        <w:ind w:left="3376" w:hanging="540"/>
      </w:pPr>
    </w:lvl>
    <w:lvl w:ilvl="2">
      <w:start w:val="4"/>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74" w15:restartNumberingAfterBreak="0">
    <w:nsid w:val="64C40249"/>
    <w:multiLevelType w:val="hybridMultilevel"/>
    <w:tmpl w:val="A0FC8844"/>
    <w:lvl w:ilvl="0" w:tplc="8506AFE6">
      <w:start w:val="1"/>
      <w:numFmt w:val="bullet"/>
      <w:pStyle w:val="33"/>
      <w:lvlText w:val=""/>
      <w:lvlJc w:val="left"/>
      <w:pPr>
        <w:tabs>
          <w:tab w:val="num" w:pos="1080"/>
        </w:tabs>
        <w:ind w:left="1080"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4FD7F0A"/>
    <w:multiLevelType w:val="multilevel"/>
    <w:tmpl w:val="84B806D2"/>
    <w:styleLink w:val="1a"/>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66807D91"/>
    <w:multiLevelType w:val="hybridMultilevel"/>
    <w:tmpl w:val="E2C644B0"/>
    <w:lvl w:ilvl="0" w:tplc="84124862">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7" w15:restartNumberingAfterBreak="0">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8" w15:restartNumberingAfterBreak="0">
    <w:nsid w:val="67614C06"/>
    <w:multiLevelType w:val="multilevel"/>
    <w:tmpl w:val="FFDAEE9A"/>
    <w:styleLink w:val="111111"/>
    <w:lvl w:ilvl="0">
      <w:start w:val="1"/>
      <w:numFmt w:val="decimal"/>
      <w:lvlText w:val="%1."/>
      <w:lvlJc w:val="center"/>
      <w:pPr>
        <w:tabs>
          <w:tab w:val="num" w:pos="0"/>
        </w:tabs>
        <w:ind w:left="0" w:firstLine="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79" w15:restartNumberingAfterBreak="0">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0" w15:restartNumberingAfterBreak="0">
    <w:nsid w:val="688B582A"/>
    <w:multiLevelType w:val="multilevel"/>
    <w:tmpl w:val="04190023"/>
    <w:styleLink w:val="416OutlineNumbering2"/>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1" w15:restartNumberingAfterBreak="0">
    <w:nsid w:val="6897301E"/>
    <w:multiLevelType w:val="hybridMultilevel"/>
    <w:tmpl w:val="1CF4339A"/>
    <w:styleLink w:val="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933090B"/>
    <w:multiLevelType w:val="hybridMultilevel"/>
    <w:tmpl w:val="459606E2"/>
    <w:styleLink w:val="111111134"/>
    <w:lvl w:ilvl="0" w:tplc="D46015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A243134"/>
    <w:multiLevelType w:val="hybridMultilevel"/>
    <w:tmpl w:val="69267210"/>
    <w:styleLink w:val="417OutlineNumbering2"/>
    <w:lvl w:ilvl="0" w:tplc="A15E01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BB71E64"/>
    <w:multiLevelType w:val="multilevel"/>
    <w:tmpl w:val="38F443A4"/>
    <w:styleLink w:val="417OutlineNumbering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85" w15:restartNumberingAfterBreak="0">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b"/>
      <w:lvlText w:val="%1.%2"/>
      <w:lvlJc w:val="left"/>
      <w:pPr>
        <w:tabs>
          <w:tab w:val="num" w:pos="1836"/>
        </w:tabs>
        <w:ind w:left="1836" w:hanging="576"/>
      </w:pPr>
      <w:rPr>
        <w:rFonts w:hint="default"/>
      </w:rPr>
    </w:lvl>
    <w:lvl w:ilvl="2">
      <w:start w:val="1"/>
      <w:numFmt w:val="decimal"/>
      <w:pStyle w:val="26"/>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6DE423C8"/>
    <w:multiLevelType w:val="multilevel"/>
    <w:tmpl w:val="E4088ABC"/>
    <w:styleLink w:val="19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F682CC1"/>
    <w:multiLevelType w:val="multilevel"/>
    <w:tmpl w:val="BE72B48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F752687"/>
    <w:multiLevelType w:val="hybridMultilevel"/>
    <w:tmpl w:val="5CE66D62"/>
    <w:lvl w:ilvl="0" w:tplc="48A44212">
      <w:start w:val="1"/>
      <w:numFmt w:val="decimal"/>
      <w:pStyle w:val="ae"/>
      <w:lvlText w:val="%1."/>
      <w:lvlJc w:val="left"/>
      <w:pPr>
        <w:tabs>
          <w:tab w:val="num" w:pos="720"/>
        </w:tabs>
        <w:ind w:left="720" w:hanging="360"/>
      </w:pPr>
      <w:rPr>
        <w:rFonts w:hint="default"/>
      </w:rPr>
    </w:lvl>
    <w:lvl w:ilvl="1" w:tplc="2CECE24C">
      <w:numFmt w:val="bullet"/>
      <w:lvlText w:val="-"/>
      <w:lvlJc w:val="left"/>
      <w:pPr>
        <w:tabs>
          <w:tab w:val="num" w:pos="2025"/>
        </w:tabs>
        <w:ind w:left="2025" w:hanging="945"/>
      </w:pPr>
      <w:rPr>
        <w:rFonts w:ascii="Times New Roman" w:eastAsia="Times New Roman" w:hAnsi="Times New Roman" w:cs="Times New Roman" w:hint="default"/>
      </w:rPr>
    </w:lvl>
    <w:lvl w:ilvl="2" w:tplc="398653F2" w:tentative="1">
      <w:start w:val="1"/>
      <w:numFmt w:val="lowerRoman"/>
      <w:lvlText w:val="%3."/>
      <w:lvlJc w:val="right"/>
      <w:pPr>
        <w:tabs>
          <w:tab w:val="num" w:pos="2160"/>
        </w:tabs>
        <w:ind w:left="2160" w:hanging="180"/>
      </w:pPr>
    </w:lvl>
    <w:lvl w:ilvl="3" w:tplc="BD8E65D8" w:tentative="1">
      <w:start w:val="1"/>
      <w:numFmt w:val="decimal"/>
      <w:lvlText w:val="%4."/>
      <w:lvlJc w:val="left"/>
      <w:pPr>
        <w:tabs>
          <w:tab w:val="num" w:pos="2880"/>
        </w:tabs>
        <w:ind w:left="2880" w:hanging="360"/>
      </w:pPr>
    </w:lvl>
    <w:lvl w:ilvl="4" w:tplc="7F94DC26" w:tentative="1">
      <w:start w:val="1"/>
      <w:numFmt w:val="lowerLetter"/>
      <w:lvlText w:val="%5."/>
      <w:lvlJc w:val="left"/>
      <w:pPr>
        <w:tabs>
          <w:tab w:val="num" w:pos="3600"/>
        </w:tabs>
        <w:ind w:left="3600" w:hanging="360"/>
      </w:pPr>
    </w:lvl>
    <w:lvl w:ilvl="5" w:tplc="4B22B130" w:tentative="1">
      <w:start w:val="1"/>
      <w:numFmt w:val="lowerRoman"/>
      <w:lvlText w:val="%6."/>
      <w:lvlJc w:val="right"/>
      <w:pPr>
        <w:tabs>
          <w:tab w:val="num" w:pos="4320"/>
        </w:tabs>
        <w:ind w:left="4320" w:hanging="180"/>
      </w:pPr>
    </w:lvl>
    <w:lvl w:ilvl="6" w:tplc="2926E2EC" w:tentative="1">
      <w:start w:val="1"/>
      <w:numFmt w:val="decimal"/>
      <w:lvlText w:val="%7."/>
      <w:lvlJc w:val="left"/>
      <w:pPr>
        <w:tabs>
          <w:tab w:val="num" w:pos="5040"/>
        </w:tabs>
        <w:ind w:left="5040" w:hanging="360"/>
      </w:pPr>
    </w:lvl>
    <w:lvl w:ilvl="7" w:tplc="23B42834" w:tentative="1">
      <w:start w:val="1"/>
      <w:numFmt w:val="lowerLetter"/>
      <w:lvlText w:val="%8."/>
      <w:lvlJc w:val="left"/>
      <w:pPr>
        <w:tabs>
          <w:tab w:val="num" w:pos="5760"/>
        </w:tabs>
        <w:ind w:left="5760" w:hanging="360"/>
      </w:pPr>
    </w:lvl>
    <w:lvl w:ilvl="8" w:tplc="A914EA7C" w:tentative="1">
      <w:start w:val="1"/>
      <w:numFmt w:val="lowerRoman"/>
      <w:lvlText w:val="%9."/>
      <w:lvlJc w:val="right"/>
      <w:pPr>
        <w:tabs>
          <w:tab w:val="num" w:pos="6480"/>
        </w:tabs>
        <w:ind w:left="6480" w:hanging="180"/>
      </w:pPr>
    </w:lvl>
  </w:abstractNum>
  <w:abstractNum w:abstractNumId="90" w15:restartNumberingAfterBreak="0">
    <w:nsid w:val="70430D34"/>
    <w:multiLevelType w:val="multilevel"/>
    <w:tmpl w:val="4C945F42"/>
    <w:styleLink w:val="af"/>
    <w:lvl w:ilvl="0">
      <w:start w:val="1"/>
      <w:numFmt w:val="decimal"/>
      <w:suff w:val="nothing"/>
      <w:lvlText w:val="%1"/>
      <w:lvlJc w:val="center"/>
      <w:pPr>
        <w:ind w:left="0" w:firstLine="0"/>
      </w:pPr>
      <w:rPr>
        <w:rFonts w:hint="default"/>
      </w:rPr>
    </w:lvl>
    <w:lvl w:ilvl="1">
      <w:start w:val="1"/>
      <w:numFmt w:val="decimal"/>
      <w:suff w:val="nothing"/>
      <w:lvlText w:val="%1.%2"/>
      <w:lvlJc w:val="center"/>
      <w:pPr>
        <w:ind w:left="567" w:hanging="567"/>
      </w:pPr>
      <w:rPr>
        <w:rFonts w:hint="default"/>
        <w:i w:val="0"/>
      </w:rPr>
    </w:lvl>
    <w:lvl w:ilvl="2">
      <w:start w:val="1"/>
      <w:numFmt w:val="decimal"/>
      <w:suff w:val="nothing"/>
      <w:lvlText w:val="%1.%2.%3"/>
      <w:lvlJc w:val="left"/>
      <w:pPr>
        <w:ind w:left="0" w:firstLine="0"/>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91"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4"/>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92" w15:restartNumberingAfterBreak="0">
    <w:nsid w:val="70DD2A86"/>
    <w:multiLevelType w:val="singleLevel"/>
    <w:tmpl w:val="FDC06CB2"/>
    <w:lvl w:ilvl="0">
      <w:start w:val="1"/>
      <w:numFmt w:val="bullet"/>
      <w:pStyle w:val="af0"/>
      <w:lvlText w:val=""/>
      <w:lvlJc w:val="left"/>
      <w:pPr>
        <w:tabs>
          <w:tab w:val="num" w:pos="360"/>
        </w:tabs>
        <w:ind w:left="360" w:hanging="360"/>
      </w:pPr>
      <w:rPr>
        <w:rFonts w:ascii="Symbol" w:hAnsi="Symbol" w:hint="default"/>
      </w:rPr>
    </w:lvl>
  </w:abstractNum>
  <w:abstractNum w:abstractNumId="93" w15:restartNumberingAfterBreak="0">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94" w15:restartNumberingAfterBreak="0">
    <w:nsid w:val="720C7D0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15:restartNumberingAfterBreak="0">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96" w15:restartNumberingAfterBreak="0">
    <w:nsid w:val="72F01FF5"/>
    <w:multiLevelType w:val="multilevel"/>
    <w:tmpl w:val="D4A0B9A6"/>
    <w:lvl w:ilvl="0">
      <w:start w:val="1"/>
      <w:numFmt w:val="bullet"/>
      <w:pStyle w:val="1c"/>
      <w:lvlText w:val=""/>
      <w:lvlJc w:val="left"/>
      <w:pPr>
        <w:tabs>
          <w:tab w:val="num" w:pos="157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2322"/>
        </w:tabs>
        <w:ind w:left="2322" w:hanging="360"/>
      </w:pPr>
      <w:rPr>
        <w:rFonts w:hint="default"/>
      </w:rPr>
    </w:lvl>
    <w:lvl w:ilvl="4">
      <w:start w:val="1"/>
      <w:numFmt w:val="lowerLetter"/>
      <w:lvlText w:val="(%5)"/>
      <w:lvlJc w:val="left"/>
      <w:pPr>
        <w:tabs>
          <w:tab w:val="num" w:pos="2682"/>
        </w:tabs>
        <w:ind w:left="2682" w:hanging="360"/>
      </w:pPr>
      <w:rPr>
        <w:rFonts w:hint="default"/>
      </w:rPr>
    </w:lvl>
    <w:lvl w:ilvl="5">
      <w:start w:val="1"/>
      <w:numFmt w:val="lowerRoman"/>
      <w:lvlText w:val="(%6)"/>
      <w:lvlJc w:val="left"/>
      <w:pPr>
        <w:tabs>
          <w:tab w:val="num" w:pos="3042"/>
        </w:tabs>
        <w:ind w:left="3042" w:hanging="360"/>
      </w:pPr>
      <w:rPr>
        <w:rFonts w:hint="default"/>
      </w:rPr>
    </w:lvl>
    <w:lvl w:ilvl="6">
      <w:start w:val="1"/>
      <w:numFmt w:val="decimal"/>
      <w:lvlText w:val="%7."/>
      <w:lvlJc w:val="left"/>
      <w:pPr>
        <w:tabs>
          <w:tab w:val="num" w:pos="3402"/>
        </w:tabs>
        <w:ind w:left="3402" w:hanging="360"/>
      </w:pPr>
      <w:rPr>
        <w:rFonts w:hint="default"/>
      </w:rPr>
    </w:lvl>
    <w:lvl w:ilvl="7">
      <w:start w:val="1"/>
      <w:numFmt w:val="lowerLetter"/>
      <w:lvlText w:val="%8."/>
      <w:lvlJc w:val="left"/>
      <w:pPr>
        <w:tabs>
          <w:tab w:val="num" w:pos="3762"/>
        </w:tabs>
        <w:ind w:left="3762" w:hanging="360"/>
      </w:pPr>
      <w:rPr>
        <w:rFonts w:hint="default"/>
      </w:rPr>
    </w:lvl>
    <w:lvl w:ilvl="8">
      <w:start w:val="1"/>
      <w:numFmt w:val="lowerRoman"/>
      <w:lvlText w:val="%9."/>
      <w:lvlJc w:val="left"/>
      <w:pPr>
        <w:tabs>
          <w:tab w:val="num" w:pos="4122"/>
        </w:tabs>
        <w:ind w:left="4122" w:hanging="360"/>
      </w:pPr>
      <w:rPr>
        <w:rFonts w:hint="default"/>
      </w:rPr>
    </w:lvl>
  </w:abstractNum>
  <w:abstractNum w:abstractNumId="97" w15:restartNumberingAfterBreak="0">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7"/>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4B33557"/>
    <w:multiLevelType w:val="hybridMultilevel"/>
    <w:tmpl w:val="C16E5154"/>
    <w:styleLink w:val="28"/>
    <w:lvl w:ilvl="0" w:tplc="1ED8933C">
      <w:start w:val="1"/>
      <w:numFmt w:val="decimal"/>
      <w:pStyle w:val="1d"/>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9" w15:restartNumberingAfterBreak="0">
    <w:nsid w:val="75202F4C"/>
    <w:multiLevelType w:val="hybridMultilevel"/>
    <w:tmpl w:val="D9309F54"/>
    <w:lvl w:ilvl="0" w:tplc="51243C3C">
      <w:start w:val="1"/>
      <w:numFmt w:val="bullet"/>
      <w:pStyle w:val="af1"/>
      <w:lvlText w:val=""/>
      <w:lvlJc w:val="left"/>
      <w:pPr>
        <w:ind w:left="720" w:hanging="360"/>
      </w:pPr>
      <w:rPr>
        <w:rFonts w:ascii="Symbol" w:hAnsi="Symbol" w:hint="default"/>
      </w:rPr>
    </w:lvl>
    <w:lvl w:ilvl="1" w:tplc="BD70E0A6">
      <w:numFmt w:val="bullet"/>
      <w:lvlText w:val="•"/>
      <w:lvlJc w:val="left"/>
      <w:pPr>
        <w:ind w:left="1785" w:hanging="705"/>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753F40CA"/>
    <w:multiLevelType w:val="multilevel"/>
    <w:tmpl w:val="A95227BA"/>
    <w:lvl w:ilvl="0">
      <w:start w:val="1"/>
      <w:numFmt w:val="decimal"/>
      <w:lvlText w:val="%1."/>
      <w:lvlJc w:val="left"/>
      <w:pPr>
        <w:ind w:left="-774" w:hanging="360"/>
      </w:pPr>
      <w:rPr>
        <w:b/>
      </w:rPr>
    </w:lvl>
    <w:lvl w:ilvl="1">
      <w:start w:val="1"/>
      <w:numFmt w:val="decimal"/>
      <w:isLgl/>
      <w:lvlText w:val="%1.%2."/>
      <w:lvlJc w:val="left"/>
      <w:pPr>
        <w:ind w:left="-714" w:hanging="420"/>
      </w:pPr>
      <w:rPr>
        <w:rFonts w:ascii="Times New Roman" w:hAnsi="Times New Roman" w:cs="Times New Roman" w:hint="default"/>
      </w:rPr>
    </w:lvl>
    <w:lvl w:ilvl="2">
      <w:start w:val="1"/>
      <w:numFmt w:val="decimal"/>
      <w:isLgl/>
      <w:lvlText w:val="%1.%2.%3."/>
      <w:lvlJc w:val="left"/>
      <w:pPr>
        <w:ind w:left="-414" w:hanging="720"/>
      </w:pPr>
      <w:rPr>
        <w:rFonts w:ascii="Calibri" w:hAnsi="Calibri" w:cs="Times New Roman" w:hint="default"/>
      </w:rPr>
    </w:lvl>
    <w:lvl w:ilvl="3">
      <w:start w:val="1"/>
      <w:numFmt w:val="decimal"/>
      <w:isLgl/>
      <w:lvlText w:val="%1.%2.%3.%4."/>
      <w:lvlJc w:val="left"/>
      <w:pPr>
        <w:ind w:left="-414" w:hanging="720"/>
      </w:pPr>
      <w:rPr>
        <w:rFonts w:ascii="Calibri" w:hAnsi="Calibri" w:cs="Times New Roman" w:hint="default"/>
      </w:rPr>
    </w:lvl>
    <w:lvl w:ilvl="4">
      <w:start w:val="1"/>
      <w:numFmt w:val="decimal"/>
      <w:isLgl/>
      <w:lvlText w:val="%1.%2.%3.%4.%5."/>
      <w:lvlJc w:val="left"/>
      <w:pPr>
        <w:ind w:left="-54" w:hanging="1080"/>
      </w:pPr>
      <w:rPr>
        <w:rFonts w:ascii="Calibri" w:hAnsi="Calibri" w:cs="Times New Roman" w:hint="default"/>
      </w:rPr>
    </w:lvl>
    <w:lvl w:ilvl="5">
      <w:start w:val="1"/>
      <w:numFmt w:val="decimal"/>
      <w:isLgl/>
      <w:lvlText w:val="%1.%2.%3.%4.%5.%6."/>
      <w:lvlJc w:val="left"/>
      <w:pPr>
        <w:ind w:left="-54" w:hanging="1080"/>
      </w:pPr>
      <w:rPr>
        <w:rFonts w:ascii="Calibri" w:hAnsi="Calibri" w:cs="Times New Roman" w:hint="default"/>
      </w:rPr>
    </w:lvl>
    <w:lvl w:ilvl="6">
      <w:start w:val="1"/>
      <w:numFmt w:val="decimal"/>
      <w:isLgl/>
      <w:lvlText w:val="%1.%2.%3.%4.%5.%6.%7."/>
      <w:lvlJc w:val="left"/>
      <w:pPr>
        <w:ind w:left="306" w:hanging="1440"/>
      </w:pPr>
      <w:rPr>
        <w:rFonts w:ascii="Calibri" w:hAnsi="Calibri" w:cs="Times New Roman" w:hint="default"/>
      </w:rPr>
    </w:lvl>
    <w:lvl w:ilvl="7">
      <w:start w:val="1"/>
      <w:numFmt w:val="decimal"/>
      <w:isLgl/>
      <w:lvlText w:val="%1.%2.%3.%4.%5.%6.%7.%8."/>
      <w:lvlJc w:val="left"/>
      <w:pPr>
        <w:ind w:left="306" w:hanging="1440"/>
      </w:pPr>
      <w:rPr>
        <w:rFonts w:ascii="Calibri" w:hAnsi="Calibri" w:cs="Times New Roman" w:hint="default"/>
      </w:rPr>
    </w:lvl>
    <w:lvl w:ilvl="8">
      <w:start w:val="1"/>
      <w:numFmt w:val="decimal"/>
      <w:isLgl/>
      <w:lvlText w:val="%1.%2.%3.%4.%5.%6.%7.%8.%9."/>
      <w:lvlJc w:val="left"/>
      <w:pPr>
        <w:ind w:left="666" w:hanging="1800"/>
      </w:pPr>
      <w:rPr>
        <w:rFonts w:ascii="Calibri" w:hAnsi="Calibri" w:cs="Times New Roman" w:hint="default"/>
      </w:rPr>
    </w:lvl>
  </w:abstractNum>
  <w:abstractNum w:abstractNumId="101" w15:restartNumberingAfterBreak="0">
    <w:nsid w:val="7560393B"/>
    <w:multiLevelType w:val="hybridMultilevel"/>
    <w:tmpl w:val="041A9C66"/>
    <w:lvl w:ilvl="0" w:tplc="C408F246">
      <w:start w:val="9"/>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2" w15:restartNumberingAfterBreak="0">
    <w:nsid w:val="75C266F2"/>
    <w:multiLevelType w:val="hybridMultilevel"/>
    <w:tmpl w:val="B5A87FF8"/>
    <w:lvl w:ilvl="0" w:tplc="FFFFFFFF">
      <w:start w:val="1"/>
      <w:numFmt w:val="decimal"/>
      <w:pStyle w:val="af2"/>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763D503A"/>
    <w:multiLevelType w:val="multilevel"/>
    <w:tmpl w:val="70C49992"/>
    <w:styleLink w:val="ArticleSection11"/>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104" w15:restartNumberingAfterBreak="0">
    <w:nsid w:val="767C4D1B"/>
    <w:multiLevelType w:val="hybridMultilevel"/>
    <w:tmpl w:val="00F63F06"/>
    <w:styleLink w:val="419OutlineNumbering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77956631"/>
    <w:multiLevelType w:val="hybridMultilevel"/>
    <w:tmpl w:val="FD6C9F34"/>
    <w:lvl w:ilvl="0" w:tplc="FFFFFFFF">
      <w:start w:val="1"/>
      <w:numFmt w:val="bullet"/>
      <w:pStyle w:val="1e"/>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8F24189"/>
    <w:multiLevelType w:val="multilevel"/>
    <w:tmpl w:val="A8CE7D0E"/>
    <w:lvl w:ilvl="0">
      <w:start w:val="1"/>
      <w:numFmt w:val="decimal"/>
      <w:lvlText w:val="%1."/>
      <w:lvlJc w:val="left"/>
      <w:pPr>
        <w:tabs>
          <w:tab w:val="num" w:pos="502"/>
        </w:tabs>
        <w:ind w:left="502" w:hanging="360"/>
      </w:pPr>
      <w:rPr>
        <w:b/>
        <w:sz w:val="22"/>
        <w:szCs w:val="24"/>
      </w:rPr>
    </w:lvl>
    <w:lvl w:ilvl="1">
      <w:start w:val="1"/>
      <w:numFmt w:val="decimal"/>
      <w:pStyle w:val="af3"/>
      <w:lvlText w:val="%1.%2."/>
      <w:lvlJc w:val="left"/>
      <w:pPr>
        <w:tabs>
          <w:tab w:val="num" w:pos="-7223"/>
        </w:tabs>
        <w:ind w:left="-7223" w:hanging="432"/>
      </w:pPr>
      <w:rPr>
        <w:sz w:val="28"/>
        <w:szCs w:val="28"/>
      </w:rPr>
    </w:lvl>
    <w:lvl w:ilvl="2">
      <w:start w:val="1"/>
      <w:numFmt w:val="decimal"/>
      <w:lvlText w:val="%1.%2.%3."/>
      <w:lvlJc w:val="left"/>
      <w:pPr>
        <w:tabs>
          <w:tab w:val="num" w:pos="-6357"/>
        </w:tabs>
        <w:ind w:left="-6573" w:hanging="504"/>
      </w:pPr>
    </w:lvl>
    <w:lvl w:ilvl="3">
      <w:start w:val="1"/>
      <w:numFmt w:val="decimal"/>
      <w:lvlText w:val="%1.%2.%3.%4."/>
      <w:lvlJc w:val="left"/>
      <w:pPr>
        <w:tabs>
          <w:tab w:val="num" w:pos="-5997"/>
        </w:tabs>
        <w:ind w:left="-6069" w:hanging="648"/>
      </w:pPr>
    </w:lvl>
    <w:lvl w:ilvl="4">
      <w:start w:val="1"/>
      <w:numFmt w:val="decimal"/>
      <w:lvlText w:val="%1.%2.%3.%4.%5."/>
      <w:lvlJc w:val="left"/>
      <w:pPr>
        <w:tabs>
          <w:tab w:val="num" w:pos="-5277"/>
        </w:tabs>
        <w:ind w:left="-5565" w:hanging="792"/>
      </w:pPr>
    </w:lvl>
    <w:lvl w:ilvl="5">
      <w:start w:val="1"/>
      <w:numFmt w:val="decimal"/>
      <w:lvlText w:val="%1.%2.%3.%4.%5.%6."/>
      <w:lvlJc w:val="left"/>
      <w:pPr>
        <w:tabs>
          <w:tab w:val="num" w:pos="-4917"/>
        </w:tabs>
        <w:ind w:left="-5061" w:hanging="936"/>
      </w:pPr>
    </w:lvl>
    <w:lvl w:ilvl="6">
      <w:start w:val="1"/>
      <w:numFmt w:val="decimal"/>
      <w:lvlText w:val="%1.%2.%3.%4.%5.%6.%7."/>
      <w:lvlJc w:val="left"/>
      <w:pPr>
        <w:tabs>
          <w:tab w:val="num" w:pos="-4197"/>
        </w:tabs>
        <w:ind w:left="-4557" w:hanging="1080"/>
      </w:pPr>
    </w:lvl>
    <w:lvl w:ilvl="7">
      <w:start w:val="1"/>
      <w:numFmt w:val="decimal"/>
      <w:lvlText w:val="%1.%2.%3.%4.%5.%6.%7.%8."/>
      <w:lvlJc w:val="left"/>
      <w:pPr>
        <w:tabs>
          <w:tab w:val="num" w:pos="-3837"/>
        </w:tabs>
        <w:ind w:left="-4053" w:hanging="1224"/>
      </w:pPr>
    </w:lvl>
    <w:lvl w:ilvl="8">
      <w:start w:val="1"/>
      <w:numFmt w:val="decimal"/>
      <w:lvlText w:val="%1.%2.%3.%4.%5.%6.%7.%8.%9."/>
      <w:lvlJc w:val="left"/>
      <w:pPr>
        <w:tabs>
          <w:tab w:val="num" w:pos="-3117"/>
        </w:tabs>
        <w:ind w:left="-3477" w:hanging="1440"/>
      </w:pPr>
    </w:lvl>
  </w:abstractNum>
  <w:abstractNum w:abstractNumId="107" w15:restartNumberingAfterBreak="0">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08" w15:restartNumberingAfterBreak="0">
    <w:nsid w:val="7B14081A"/>
    <w:multiLevelType w:val="hybridMultilevel"/>
    <w:tmpl w:val="87449D6E"/>
    <w:styleLink w:val="100"/>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109" w15:restartNumberingAfterBreak="0">
    <w:nsid w:val="7C150E79"/>
    <w:multiLevelType w:val="multilevel"/>
    <w:tmpl w:val="28C42FAE"/>
    <w:lvl w:ilvl="0">
      <w:start w:val="1"/>
      <w:numFmt w:val="decimal"/>
      <w:pStyle w:val="35"/>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5"/>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10" w15:restartNumberingAfterBreak="0">
    <w:nsid w:val="7C7B600C"/>
    <w:multiLevelType w:val="multilevel"/>
    <w:tmpl w:val="FAE828EC"/>
    <w:lvl w:ilvl="0">
      <w:start w:val="1"/>
      <w:numFmt w:val="bullet"/>
      <w:pStyle w:val="42"/>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7CC86903"/>
    <w:multiLevelType w:val="hybridMultilevel"/>
    <w:tmpl w:val="F03CDF20"/>
    <w:styleLink w:val="433OutlineNumbering2"/>
    <w:lvl w:ilvl="0" w:tplc="FFFFFFFF">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2" w15:restartNumberingAfterBreak="0">
    <w:nsid w:val="7CF5271E"/>
    <w:multiLevelType w:val="multilevel"/>
    <w:tmpl w:val="17822982"/>
    <w:styleLink w:val="4110OutlineNumbering1"/>
    <w:lvl w:ilvl="0">
      <w:start w:val="1"/>
      <w:numFmt w:val="decimal"/>
      <w:pStyle w:val="RFP"/>
      <w:lvlText w:val="%1."/>
      <w:lvlJc w:val="left"/>
      <w:pPr>
        <w:tabs>
          <w:tab w:val="num" w:pos="644"/>
        </w:tabs>
        <w:ind w:left="644" w:hanging="360"/>
      </w:pPr>
      <w:rPr>
        <w:rFonts w:ascii="Times New Roman" w:eastAsia="Times New Roman" w:hAnsi="Times New Roman" w:cs="Times New Roman"/>
        <w:sz w:val="28"/>
        <w:szCs w:val="28"/>
      </w:rPr>
    </w:lvl>
    <w:lvl w:ilvl="1">
      <w:start w:val="1"/>
      <w:numFmt w:val="decimal"/>
      <w:lvlText w:val="%1.%2."/>
      <w:lvlJc w:val="left"/>
      <w:pPr>
        <w:tabs>
          <w:tab w:val="num" w:pos="2984"/>
        </w:tabs>
        <w:ind w:left="2984"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3" w15:restartNumberingAfterBreak="0">
    <w:nsid w:val="7D7B330F"/>
    <w:multiLevelType w:val="multilevel"/>
    <w:tmpl w:val="D5C0D0F2"/>
    <w:lvl w:ilvl="0">
      <w:start w:val="1"/>
      <w:numFmt w:val="decimal"/>
      <w:pStyle w:val="af4"/>
      <w:lvlText w:val="%1."/>
      <w:lvlJc w:val="left"/>
      <w:pPr>
        <w:tabs>
          <w:tab w:val="num" w:pos="357"/>
        </w:tabs>
        <w:ind w:left="357" w:hanging="357"/>
      </w:pPr>
      <w:rPr>
        <w:rFonts w:hint="default"/>
      </w:rPr>
    </w:lvl>
    <w:lvl w:ilvl="1">
      <w:start w:val="1"/>
      <w:numFmt w:val="decimal"/>
      <w:pStyle w:val="1f"/>
      <w:isLgl/>
      <w:lvlText w:val="%1.%2."/>
      <w:lvlJc w:val="left"/>
      <w:pPr>
        <w:tabs>
          <w:tab w:val="num" w:pos="567"/>
        </w:tabs>
        <w:ind w:left="927" w:hanging="570"/>
      </w:pPr>
      <w:rPr>
        <w:rFonts w:hint="default"/>
      </w:rPr>
    </w:lvl>
    <w:lvl w:ilvl="2">
      <w:start w:val="1"/>
      <w:numFmt w:val="decimal"/>
      <w:pStyle w:val="29"/>
      <w:isLgl/>
      <w:lvlText w:val="%1.%2.%3."/>
      <w:lvlJc w:val="left"/>
      <w:pPr>
        <w:tabs>
          <w:tab w:val="num" w:pos="1191"/>
        </w:tabs>
        <w:ind w:left="1191" w:hanging="267"/>
      </w:pPr>
      <w:rPr>
        <w:rFonts w:hint="default"/>
      </w:rPr>
    </w:lvl>
    <w:lvl w:ilvl="3">
      <w:start w:val="1"/>
      <w:numFmt w:val="decimal"/>
      <w:pStyle w:val="2a"/>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14" w15:restartNumberingAfterBreak="0">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86"/>
  </w:num>
  <w:num w:numId="4">
    <w:abstractNumId w:val="66"/>
  </w:num>
  <w:num w:numId="5">
    <w:abstractNumId w:val="60"/>
  </w:num>
  <w:num w:numId="6">
    <w:abstractNumId w:val="97"/>
  </w:num>
  <w:num w:numId="7">
    <w:abstractNumId w:val="110"/>
  </w:num>
  <w:num w:numId="8">
    <w:abstractNumId w:val="12"/>
  </w:num>
  <w:num w:numId="9">
    <w:abstractNumId w:val="43"/>
  </w:num>
  <w:num w:numId="10">
    <w:abstractNumId w:val="38"/>
  </w:num>
  <w:num w:numId="11">
    <w:abstractNumId w:val="47"/>
  </w:num>
  <w:num w:numId="12">
    <w:abstractNumId w:val="77"/>
  </w:num>
  <w:num w:numId="13">
    <w:abstractNumId w:val="53"/>
  </w:num>
  <w:num w:numId="14">
    <w:abstractNumId w:val="102"/>
  </w:num>
  <w:num w:numId="15">
    <w:abstractNumId w:val="109"/>
  </w:num>
  <w:num w:numId="16">
    <w:abstractNumId w:val="113"/>
  </w:num>
  <w:num w:numId="17">
    <w:abstractNumId w:val="46"/>
  </w:num>
  <w:num w:numId="18">
    <w:abstractNumId w:val="37"/>
  </w:num>
  <w:num w:numId="19">
    <w:abstractNumId w:val="69"/>
  </w:num>
  <w:num w:numId="20">
    <w:abstractNumId w:val="42"/>
  </w:num>
  <w:num w:numId="21">
    <w:abstractNumId w:val="78"/>
  </w:num>
  <w:num w:numId="22">
    <w:abstractNumId w:val="0"/>
  </w:num>
  <w:num w:numId="23">
    <w:abstractNumId w:val="14"/>
  </w:num>
  <w:num w:numId="24">
    <w:abstractNumId w:val="92"/>
  </w:num>
  <w:num w:numId="25">
    <w:abstractNumId w:val="28"/>
  </w:num>
  <w:num w:numId="26">
    <w:abstractNumId w:val="90"/>
  </w:num>
  <w:num w:numId="27">
    <w:abstractNumId w:val="15"/>
  </w:num>
  <w:num w:numId="28">
    <w:abstractNumId w:val="13"/>
  </w:num>
  <w:num w:numId="29">
    <w:abstractNumId w:val="96"/>
  </w:num>
  <w:num w:numId="30">
    <w:abstractNumId w:val="22"/>
  </w:num>
  <w:num w:numId="31">
    <w:abstractNumId w:val="75"/>
  </w:num>
  <w:num w:numId="32">
    <w:abstractNumId w:val="56"/>
  </w:num>
  <w:num w:numId="33">
    <w:abstractNumId w:val="63"/>
  </w:num>
  <w:num w:numId="34">
    <w:abstractNumId w:val="40"/>
  </w:num>
  <w:num w:numId="35">
    <w:abstractNumId w:val="17"/>
  </w:num>
  <w:num w:numId="36">
    <w:abstractNumId w:val="64"/>
  </w:num>
  <w:num w:numId="37">
    <w:abstractNumId w:val="76"/>
  </w:num>
  <w:num w:numId="38">
    <w:abstractNumId w:val="79"/>
  </w:num>
  <w:num w:numId="39">
    <w:abstractNumId w:val="44"/>
  </w:num>
  <w:num w:numId="40">
    <w:abstractNumId w:val="85"/>
  </w:num>
  <w:num w:numId="41">
    <w:abstractNumId w:val="19"/>
  </w:num>
  <w:num w:numId="42">
    <w:abstractNumId w:val="48"/>
  </w:num>
  <w:num w:numId="43">
    <w:abstractNumId w:val="25"/>
  </w:num>
  <w:num w:numId="44">
    <w:abstractNumId w:val="31"/>
  </w:num>
  <w:num w:numId="45">
    <w:abstractNumId w:val="107"/>
  </w:num>
  <w:num w:numId="46">
    <w:abstractNumId w:val="114"/>
  </w:num>
  <w:num w:numId="47">
    <w:abstractNumId w:val="93"/>
  </w:num>
  <w:num w:numId="48">
    <w:abstractNumId w:val="95"/>
  </w:num>
  <w:num w:numId="49">
    <w:abstractNumId w:val="68"/>
  </w:num>
  <w:num w:numId="50">
    <w:abstractNumId w:val="98"/>
    <w:lvlOverride w:ilvl="0">
      <w:startOverride w:val="1"/>
    </w:lvlOverride>
  </w:num>
  <w:num w:numId="51">
    <w:abstractNumId w:val="65"/>
  </w:num>
  <w:num w:numId="52">
    <w:abstractNumId w:val="32"/>
  </w:num>
  <w:num w:numId="53">
    <w:abstractNumId w:val="45"/>
  </w:num>
  <w:num w:numId="54">
    <w:abstractNumId w:val="99"/>
  </w:num>
  <w:num w:numId="55">
    <w:abstractNumId w:val="87"/>
  </w:num>
  <w:num w:numId="56">
    <w:abstractNumId w:val="1"/>
  </w:num>
  <w:num w:numId="57">
    <w:abstractNumId w:val="108"/>
  </w:num>
  <w:num w:numId="58">
    <w:abstractNumId w:val="7"/>
  </w:num>
  <w:num w:numId="59">
    <w:abstractNumId w:val="89"/>
  </w:num>
  <w:num w:numId="60">
    <w:abstractNumId w:val="91"/>
  </w:num>
  <w:num w:numId="61">
    <w:abstractNumId w:val="106"/>
  </w:num>
  <w:num w:numId="62">
    <w:abstractNumId w:val="94"/>
  </w:num>
  <w:num w:numId="63">
    <w:abstractNumId w:val="11"/>
  </w:num>
  <w:num w:numId="64">
    <w:abstractNumId w:val="72"/>
  </w:num>
  <w:num w:numId="65">
    <w:abstractNumId w:val="105"/>
  </w:num>
  <w:num w:numId="66">
    <w:abstractNumId w:val="50"/>
  </w:num>
  <w:num w:numId="67">
    <w:abstractNumId w:val="74"/>
  </w:num>
  <w:num w:numId="68">
    <w:abstractNumId w:val="26"/>
  </w:num>
  <w:num w:numId="69">
    <w:abstractNumId w:val="49"/>
  </w:num>
  <w:num w:numId="70">
    <w:abstractNumId w:val="39"/>
  </w:num>
  <w:num w:numId="71">
    <w:abstractNumId w:val="112"/>
  </w:num>
  <w:num w:numId="72">
    <w:abstractNumId w:val="54"/>
  </w:num>
  <w:num w:numId="73">
    <w:abstractNumId w:val="18"/>
  </w:num>
  <w:num w:numId="74">
    <w:abstractNumId w:val="2"/>
  </w:num>
  <w:num w:numId="75">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1"/>
  </w:num>
  <w:num w:numId="77">
    <w:abstractNumId w:val="23"/>
  </w:num>
  <w:num w:numId="78">
    <w:abstractNumId w:val="62"/>
    <w:lvlOverride w:ilvl="0"/>
    <w:lvlOverride w:ilvl="1">
      <w:startOverride w:val="1"/>
    </w:lvlOverride>
    <w:lvlOverride w:ilvl="2"/>
    <w:lvlOverride w:ilvl="3"/>
    <w:lvlOverride w:ilvl="4"/>
    <w:lvlOverride w:ilvl="5"/>
    <w:lvlOverride w:ilvl="6"/>
    <w:lvlOverride w:ilvl="7"/>
    <w:lvlOverride w:ilvl="8"/>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7"/>
  </w:num>
  <w:num w:numId="81">
    <w:abstractNumId w:val="29"/>
  </w:num>
  <w:num w:numId="82">
    <w:abstractNumId w:val="84"/>
  </w:num>
  <w:num w:numId="83">
    <w:abstractNumId w:val="6"/>
  </w:num>
  <w:num w:numId="84">
    <w:abstractNumId w:val="30"/>
  </w:num>
  <w:num w:numId="85">
    <w:abstractNumId w:val="51"/>
  </w:num>
  <w:num w:numId="86">
    <w:abstractNumId w:val="82"/>
  </w:num>
  <w:num w:numId="87">
    <w:abstractNumId w:val="20"/>
  </w:num>
  <w:num w:numId="88">
    <w:abstractNumId w:val="34"/>
  </w:num>
  <w:num w:numId="89">
    <w:abstractNumId w:val="24"/>
  </w:num>
  <w:num w:numId="90">
    <w:abstractNumId w:val="36"/>
  </w:num>
  <w:num w:numId="91">
    <w:abstractNumId w:val="80"/>
  </w:num>
  <w:num w:numId="92">
    <w:abstractNumId w:val="83"/>
  </w:num>
  <w:num w:numId="93">
    <w:abstractNumId w:val="57"/>
  </w:num>
  <w:num w:numId="94">
    <w:abstractNumId w:val="104"/>
  </w:num>
  <w:num w:numId="95">
    <w:abstractNumId w:val="9"/>
  </w:num>
  <w:num w:numId="96">
    <w:abstractNumId w:val="111"/>
  </w:num>
  <w:num w:numId="97">
    <w:abstractNumId w:val="103"/>
  </w:num>
  <w:num w:numId="98">
    <w:abstractNumId w:val="52"/>
  </w:num>
  <w:num w:numId="99">
    <w:abstractNumId w:val="62"/>
  </w:num>
  <w:num w:numId="100">
    <w:abstractNumId w:val="71"/>
  </w:num>
  <w:num w:numId="101">
    <w:abstractNumId w:val="98"/>
  </w:num>
  <w:num w:numId="102">
    <w:abstractNumId w:val="59"/>
  </w:num>
  <w:num w:numId="10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
  </w:num>
  <w:num w:numId="106">
    <w:abstractNumId w:val="4"/>
  </w:num>
  <w:num w:numId="107">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3"/>
    <w:lvlOverride w:ilvl="0">
      <w:startOverride w:val="6"/>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6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
  </w:num>
  <w:num w:numId="1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5"/>
  </w:num>
  <w:num w:numId="11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88"/>
  </w:num>
  <w:num w:numId="117">
    <w:abstractNumId w:val="2"/>
    <w:lvlOverride w:ilvl="0">
      <w:lvl w:ilvl="0">
        <w:numFmt w:val="bullet"/>
        <w:pStyle w:val="1-"/>
        <w:lvlText w:val="-"/>
        <w:legacy w:legacy="1" w:legacySpace="0" w:legacyIndent="164"/>
        <w:lvlJc w:val="left"/>
        <w:pPr>
          <w:ind w:left="0" w:firstLine="0"/>
        </w:pPr>
        <w:rPr>
          <w:rFonts w:ascii="Times New Roman" w:hAnsi="Times New Roman" w:cs="Times New Roman" w:hint="default"/>
        </w:rPr>
      </w:lvl>
    </w:lvlOverride>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51E"/>
    <w:rsid w:val="00011468"/>
    <w:rsid w:val="00011BE6"/>
    <w:rsid w:val="000141D1"/>
    <w:rsid w:val="0001481C"/>
    <w:rsid w:val="00016362"/>
    <w:rsid w:val="000171F8"/>
    <w:rsid w:val="00017531"/>
    <w:rsid w:val="0002043B"/>
    <w:rsid w:val="00020A11"/>
    <w:rsid w:val="000240FA"/>
    <w:rsid w:val="000258C4"/>
    <w:rsid w:val="000278EE"/>
    <w:rsid w:val="0003181D"/>
    <w:rsid w:val="00032302"/>
    <w:rsid w:val="000352BB"/>
    <w:rsid w:val="00035836"/>
    <w:rsid w:val="00035CF2"/>
    <w:rsid w:val="00042196"/>
    <w:rsid w:val="00043604"/>
    <w:rsid w:val="00043758"/>
    <w:rsid w:val="000450F6"/>
    <w:rsid w:val="00046570"/>
    <w:rsid w:val="0005107A"/>
    <w:rsid w:val="0005338C"/>
    <w:rsid w:val="000636D0"/>
    <w:rsid w:val="00070A7D"/>
    <w:rsid w:val="00075831"/>
    <w:rsid w:val="000806FE"/>
    <w:rsid w:val="00083AD7"/>
    <w:rsid w:val="000843D5"/>
    <w:rsid w:val="000872A3"/>
    <w:rsid w:val="000878C3"/>
    <w:rsid w:val="00090781"/>
    <w:rsid w:val="000928EE"/>
    <w:rsid w:val="000946F6"/>
    <w:rsid w:val="0009482F"/>
    <w:rsid w:val="000968B0"/>
    <w:rsid w:val="000A12E5"/>
    <w:rsid w:val="000A2622"/>
    <w:rsid w:val="000A4D3F"/>
    <w:rsid w:val="000A619F"/>
    <w:rsid w:val="000A733B"/>
    <w:rsid w:val="000A7804"/>
    <w:rsid w:val="000A7829"/>
    <w:rsid w:val="000B3B42"/>
    <w:rsid w:val="000B46BF"/>
    <w:rsid w:val="000B5C67"/>
    <w:rsid w:val="000B5F32"/>
    <w:rsid w:val="000B65F8"/>
    <w:rsid w:val="000C0DEA"/>
    <w:rsid w:val="000C430B"/>
    <w:rsid w:val="000C5FEB"/>
    <w:rsid w:val="000C69FC"/>
    <w:rsid w:val="000C7072"/>
    <w:rsid w:val="000D2CCD"/>
    <w:rsid w:val="000D6092"/>
    <w:rsid w:val="000D669F"/>
    <w:rsid w:val="000D6E43"/>
    <w:rsid w:val="000E1043"/>
    <w:rsid w:val="000E1865"/>
    <w:rsid w:val="000E3066"/>
    <w:rsid w:val="000E4E71"/>
    <w:rsid w:val="000F0841"/>
    <w:rsid w:val="000F29CE"/>
    <w:rsid w:val="000F35C2"/>
    <w:rsid w:val="000F6FB3"/>
    <w:rsid w:val="000F73BE"/>
    <w:rsid w:val="00101B8A"/>
    <w:rsid w:val="00103D70"/>
    <w:rsid w:val="00104A19"/>
    <w:rsid w:val="001106E5"/>
    <w:rsid w:val="00110701"/>
    <w:rsid w:val="00111CB4"/>
    <w:rsid w:val="001130AF"/>
    <w:rsid w:val="001140B2"/>
    <w:rsid w:val="00114AA6"/>
    <w:rsid w:val="0012138B"/>
    <w:rsid w:val="001218E5"/>
    <w:rsid w:val="00121C2A"/>
    <w:rsid w:val="001229AE"/>
    <w:rsid w:val="001243D7"/>
    <w:rsid w:val="00124ABC"/>
    <w:rsid w:val="00125057"/>
    <w:rsid w:val="00126D63"/>
    <w:rsid w:val="0013325D"/>
    <w:rsid w:val="001332FE"/>
    <w:rsid w:val="00136018"/>
    <w:rsid w:val="001368B5"/>
    <w:rsid w:val="00137DF5"/>
    <w:rsid w:val="001416C2"/>
    <w:rsid w:val="00142C59"/>
    <w:rsid w:val="00143D0B"/>
    <w:rsid w:val="001459CD"/>
    <w:rsid w:val="001476DC"/>
    <w:rsid w:val="00155475"/>
    <w:rsid w:val="00155558"/>
    <w:rsid w:val="001570C7"/>
    <w:rsid w:val="001621AE"/>
    <w:rsid w:val="00162599"/>
    <w:rsid w:val="0016319C"/>
    <w:rsid w:val="00165885"/>
    <w:rsid w:val="0017116F"/>
    <w:rsid w:val="0017276A"/>
    <w:rsid w:val="00177788"/>
    <w:rsid w:val="001814F0"/>
    <w:rsid w:val="00183D4D"/>
    <w:rsid w:val="0018652C"/>
    <w:rsid w:val="00187FE6"/>
    <w:rsid w:val="001927C9"/>
    <w:rsid w:val="00195507"/>
    <w:rsid w:val="00197D7A"/>
    <w:rsid w:val="001A19DD"/>
    <w:rsid w:val="001A2725"/>
    <w:rsid w:val="001A3C72"/>
    <w:rsid w:val="001A5596"/>
    <w:rsid w:val="001A6ED0"/>
    <w:rsid w:val="001B0E54"/>
    <w:rsid w:val="001B135A"/>
    <w:rsid w:val="001B4FEE"/>
    <w:rsid w:val="001B5506"/>
    <w:rsid w:val="001B61C8"/>
    <w:rsid w:val="001C0934"/>
    <w:rsid w:val="001C226A"/>
    <w:rsid w:val="001C2B16"/>
    <w:rsid w:val="001C31C4"/>
    <w:rsid w:val="001C41C2"/>
    <w:rsid w:val="001C4BF2"/>
    <w:rsid w:val="001C6FFF"/>
    <w:rsid w:val="001C79B2"/>
    <w:rsid w:val="001D36AA"/>
    <w:rsid w:val="001D4120"/>
    <w:rsid w:val="001D55C0"/>
    <w:rsid w:val="001D7EC2"/>
    <w:rsid w:val="001E0379"/>
    <w:rsid w:val="001E2911"/>
    <w:rsid w:val="001E2946"/>
    <w:rsid w:val="001E7616"/>
    <w:rsid w:val="001F1CA5"/>
    <w:rsid w:val="001F2B7C"/>
    <w:rsid w:val="001F3931"/>
    <w:rsid w:val="001F56DC"/>
    <w:rsid w:val="001F7DC7"/>
    <w:rsid w:val="00204915"/>
    <w:rsid w:val="00206658"/>
    <w:rsid w:val="002066EB"/>
    <w:rsid w:val="00206C1B"/>
    <w:rsid w:val="0021126F"/>
    <w:rsid w:val="00213E13"/>
    <w:rsid w:val="0021494A"/>
    <w:rsid w:val="00216879"/>
    <w:rsid w:val="00217FE9"/>
    <w:rsid w:val="00220B20"/>
    <w:rsid w:val="0022374B"/>
    <w:rsid w:val="00223829"/>
    <w:rsid w:val="00223C97"/>
    <w:rsid w:val="00223F75"/>
    <w:rsid w:val="0022461A"/>
    <w:rsid w:val="0022606C"/>
    <w:rsid w:val="0022784A"/>
    <w:rsid w:val="0023128F"/>
    <w:rsid w:val="002341D2"/>
    <w:rsid w:val="00236292"/>
    <w:rsid w:val="002368AB"/>
    <w:rsid w:val="0023697C"/>
    <w:rsid w:val="002436D6"/>
    <w:rsid w:val="00244B07"/>
    <w:rsid w:val="00244F75"/>
    <w:rsid w:val="00246CFF"/>
    <w:rsid w:val="00247305"/>
    <w:rsid w:val="00253FAE"/>
    <w:rsid w:val="00255895"/>
    <w:rsid w:val="002561F7"/>
    <w:rsid w:val="00257B62"/>
    <w:rsid w:val="00257BEC"/>
    <w:rsid w:val="00261DDF"/>
    <w:rsid w:val="0026293B"/>
    <w:rsid w:val="00262B4C"/>
    <w:rsid w:val="00263A08"/>
    <w:rsid w:val="00265232"/>
    <w:rsid w:val="002726E1"/>
    <w:rsid w:val="00277360"/>
    <w:rsid w:val="00283DE7"/>
    <w:rsid w:val="00291D45"/>
    <w:rsid w:val="00293643"/>
    <w:rsid w:val="002939AD"/>
    <w:rsid w:val="00295968"/>
    <w:rsid w:val="002959FD"/>
    <w:rsid w:val="00295CB3"/>
    <w:rsid w:val="00297C33"/>
    <w:rsid w:val="00297FCE"/>
    <w:rsid w:val="002A1303"/>
    <w:rsid w:val="002A3CB8"/>
    <w:rsid w:val="002A590A"/>
    <w:rsid w:val="002A674C"/>
    <w:rsid w:val="002B08AA"/>
    <w:rsid w:val="002B11E9"/>
    <w:rsid w:val="002C0FD5"/>
    <w:rsid w:val="002C1450"/>
    <w:rsid w:val="002C16A2"/>
    <w:rsid w:val="002C3CDF"/>
    <w:rsid w:val="002C4520"/>
    <w:rsid w:val="002C4CA3"/>
    <w:rsid w:val="002C7135"/>
    <w:rsid w:val="002C738D"/>
    <w:rsid w:val="002C7B78"/>
    <w:rsid w:val="002D132D"/>
    <w:rsid w:val="002D249A"/>
    <w:rsid w:val="002D5998"/>
    <w:rsid w:val="002E69C0"/>
    <w:rsid w:val="002F077E"/>
    <w:rsid w:val="0030065E"/>
    <w:rsid w:val="00305B4F"/>
    <w:rsid w:val="00307691"/>
    <w:rsid w:val="00310245"/>
    <w:rsid w:val="00311A30"/>
    <w:rsid w:val="003131A2"/>
    <w:rsid w:val="00313CED"/>
    <w:rsid w:val="00313E67"/>
    <w:rsid w:val="00316F39"/>
    <w:rsid w:val="003170C3"/>
    <w:rsid w:val="00333299"/>
    <w:rsid w:val="00333C48"/>
    <w:rsid w:val="0033401E"/>
    <w:rsid w:val="0033504E"/>
    <w:rsid w:val="00335A77"/>
    <w:rsid w:val="00336DBE"/>
    <w:rsid w:val="0033773C"/>
    <w:rsid w:val="003379EC"/>
    <w:rsid w:val="003410BF"/>
    <w:rsid w:val="003419EB"/>
    <w:rsid w:val="00345139"/>
    <w:rsid w:val="00346993"/>
    <w:rsid w:val="0034777B"/>
    <w:rsid w:val="0035709F"/>
    <w:rsid w:val="00360112"/>
    <w:rsid w:val="00360520"/>
    <w:rsid w:val="00361F02"/>
    <w:rsid w:val="00363F45"/>
    <w:rsid w:val="003670B8"/>
    <w:rsid w:val="003710CF"/>
    <w:rsid w:val="00371327"/>
    <w:rsid w:val="0037316F"/>
    <w:rsid w:val="00373B0E"/>
    <w:rsid w:val="00375A0E"/>
    <w:rsid w:val="003773F9"/>
    <w:rsid w:val="00381B49"/>
    <w:rsid w:val="003823CB"/>
    <w:rsid w:val="0038723B"/>
    <w:rsid w:val="0038795C"/>
    <w:rsid w:val="00387A73"/>
    <w:rsid w:val="0039202B"/>
    <w:rsid w:val="00393C9C"/>
    <w:rsid w:val="003943E8"/>
    <w:rsid w:val="00396258"/>
    <w:rsid w:val="003974BB"/>
    <w:rsid w:val="003A0038"/>
    <w:rsid w:val="003A0E04"/>
    <w:rsid w:val="003A1B01"/>
    <w:rsid w:val="003A2034"/>
    <w:rsid w:val="003A3AF6"/>
    <w:rsid w:val="003A4CD6"/>
    <w:rsid w:val="003A58C0"/>
    <w:rsid w:val="003A75D9"/>
    <w:rsid w:val="003B0C71"/>
    <w:rsid w:val="003B2B80"/>
    <w:rsid w:val="003B4212"/>
    <w:rsid w:val="003B4BFC"/>
    <w:rsid w:val="003B76B8"/>
    <w:rsid w:val="003B7E2D"/>
    <w:rsid w:val="003C5214"/>
    <w:rsid w:val="003C5813"/>
    <w:rsid w:val="003D30B7"/>
    <w:rsid w:val="003D5BA0"/>
    <w:rsid w:val="003E04A0"/>
    <w:rsid w:val="003E1F72"/>
    <w:rsid w:val="003E2260"/>
    <w:rsid w:val="003E32D2"/>
    <w:rsid w:val="003F13B3"/>
    <w:rsid w:val="003F49C1"/>
    <w:rsid w:val="003F7986"/>
    <w:rsid w:val="00400520"/>
    <w:rsid w:val="004007DF"/>
    <w:rsid w:val="00402385"/>
    <w:rsid w:val="00403432"/>
    <w:rsid w:val="00404351"/>
    <w:rsid w:val="00406DDE"/>
    <w:rsid w:val="00410FAB"/>
    <w:rsid w:val="00414D7E"/>
    <w:rsid w:val="004151F3"/>
    <w:rsid w:val="00417A1B"/>
    <w:rsid w:val="004228C4"/>
    <w:rsid w:val="00423843"/>
    <w:rsid w:val="00424943"/>
    <w:rsid w:val="004252AB"/>
    <w:rsid w:val="0042686A"/>
    <w:rsid w:val="00426F24"/>
    <w:rsid w:val="00427325"/>
    <w:rsid w:val="0042768D"/>
    <w:rsid w:val="00431A3E"/>
    <w:rsid w:val="00432B13"/>
    <w:rsid w:val="004350B6"/>
    <w:rsid w:val="00437171"/>
    <w:rsid w:val="00437C86"/>
    <w:rsid w:val="00437C90"/>
    <w:rsid w:val="004424F7"/>
    <w:rsid w:val="004436E8"/>
    <w:rsid w:val="00451117"/>
    <w:rsid w:val="00451B5E"/>
    <w:rsid w:val="00453FB4"/>
    <w:rsid w:val="004563CF"/>
    <w:rsid w:val="00456CC7"/>
    <w:rsid w:val="00461537"/>
    <w:rsid w:val="00465FFC"/>
    <w:rsid w:val="00467D58"/>
    <w:rsid w:val="004718A2"/>
    <w:rsid w:val="004723DB"/>
    <w:rsid w:val="004731C3"/>
    <w:rsid w:val="00481821"/>
    <w:rsid w:val="00485DED"/>
    <w:rsid w:val="004864CD"/>
    <w:rsid w:val="00487A32"/>
    <w:rsid w:val="00490D5C"/>
    <w:rsid w:val="0049221B"/>
    <w:rsid w:val="0049338C"/>
    <w:rsid w:val="00494036"/>
    <w:rsid w:val="004958DB"/>
    <w:rsid w:val="004964A2"/>
    <w:rsid w:val="00496D7C"/>
    <w:rsid w:val="004974E1"/>
    <w:rsid w:val="0049768D"/>
    <w:rsid w:val="00497BB4"/>
    <w:rsid w:val="004A1029"/>
    <w:rsid w:val="004A4278"/>
    <w:rsid w:val="004A4577"/>
    <w:rsid w:val="004A4803"/>
    <w:rsid w:val="004B103D"/>
    <w:rsid w:val="004B289A"/>
    <w:rsid w:val="004B309A"/>
    <w:rsid w:val="004B4CD3"/>
    <w:rsid w:val="004B550B"/>
    <w:rsid w:val="004B76F0"/>
    <w:rsid w:val="004C0347"/>
    <w:rsid w:val="004C2455"/>
    <w:rsid w:val="004C3A04"/>
    <w:rsid w:val="004C4CCA"/>
    <w:rsid w:val="004C5E7D"/>
    <w:rsid w:val="004C699D"/>
    <w:rsid w:val="004C6AE0"/>
    <w:rsid w:val="004D01CF"/>
    <w:rsid w:val="004D01D9"/>
    <w:rsid w:val="004D0768"/>
    <w:rsid w:val="004D32E2"/>
    <w:rsid w:val="004D7A5F"/>
    <w:rsid w:val="004E0CB1"/>
    <w:rsid w:val="004E0F93"/>
    <w:rsid w:val="004E13F3"/>
    <w:rsid w:val="004E42F6"/>
    <w:rsid w:val="004E5601"/>
    <w:rsid w:val="004E63EC"/>
    <w:rsid w:val="004F1554"/>
    <w:rsid w:val="004F5010"/>
    <w:rsid w:val="004F69C6"/>
    <w:rsid w:val="005002AE"/>
    <w:rsid w:val="00501272"/>
    <w:rsid w:val="0051037B"/>
    <w:rsid w:val="00510A55"/>
    <w:rsid w:val="00510B69"/>
    <w:rsid w:val="00514FA4"/>
    <w:rsid w:val="00515741"/>
    <w:rsid w:val="00515A63"/>
    <w:rsid w:val="00521010"/>
    <w:rsid w:val="00521827"/>
    <w:rsid w:val="00523DB6"/>
    <w:rsid w:val="005242B6"/>
    <w:rsid w:val="005245A4"/>
    <w:rsid w:val="00524A03"/>
    <w:rsid w:val="00525D78"/>
    <w:rsid w:val="00533AE6"/>
    <w:rsid w:val="00542419"/>
    <w:rsid w:val="00543863"/>
    <w:rsid w:val="005441CE"/>
    <w:rsid w:val="00544E74"/>
    <w:rsid w:val="005454BA"/>
    <w:rsid w:val="00551568"/>
    <w:rsid w:val="005524A8"/>
    <w:rsid w:val="00553C33"/>
    <w:rsid w:val="0055449E"/>
    <w:rsid w:val="00555E37"/>
    <w:rsid w:val="005567D1"/>
    <w:rsid w:val="0056027B"/>
    <w:rsid w:val="0056064E"/>
    <w:rsid w:val="00560FFD"/>
    <w:rsid w:val="005610A8"/>
    <w:rsid w:val="0056377E"/>
    <w:rsid w:val="0056392F"/>
    <w:rsid w:val="0056502C"/>
    <w:rsid w:val="005656CD"/>
    <w:rsid w:val="00566AEB"/>
    <w:rsid w:val="00567505"/>
    <w:rsid w:val="00570AA4"/>
    <w:rsid w:val="005761F6"/>
    <w:rsid w:val="00580FF3"/>
    <w:rsid w:val="00584612"/>
    <w:rsid w:val="00591AD3"/>
    <w:rsid w:val="00595503"/>
    <w:rsid w:val="0059668D"/>
    <w:rsid w:val="0059708F"/>
    <w:rsid w:val="005A14DB"/>
    <w:rsid w:val="005A6191"/>
    <w:rsid w:val="005A7083"/>
    <w:rsid w:val="005B38DE"/>
    <w:rsid w:val="005B3E7F"/>
    <w:rsid w:val="005B4A5F"/>
    <w:rsid w:val="005B71C9"/>
    <w:rsid w:val="005B7609"/>
    <w:rsid w:val="005C221E"/>
    <w:rsid w:val="005C2968"/>
    <w:rsid w:val="005C4194"/>
    <w:rsid w:val="005C4824"/>
    <w:rsid w:val="005C581E"/>
    <w:rsid w:val="005D041E"/>
    <w:rsid w:val="005D0CBC"/>
    <w:rsid w:val="005D1722"/>
    <w:rsid w:val="005D3BEA"/>
    <w:rsid w:val="005D4846"/>
    <w:rsid w:val="005D6C62"/>
    <w:rsid w:val="005D7EBC"/>
    <w:rsid w:val="005E388C"/>
    <w:rsid w:val="005E7383"/>
    <w:rsid w:val="005E770D"/>
    <w:rsid w:val="005F0FD7"/>
    <w:rsid w:val="005F45E4"/>
    <w:rsid w:val="005F5DB3"/>
    <w:rsid w:val="005F61FB"/>
    <w:rsid w:val="005F67C3"/>
    <w:rsid w:val="00601325"/>
    <w:rsid w:val="00602353"/>
    <w:rsid w:val="0060698E"/>
    <w:rsid w:val="00607391"/>
    <w:rsid w:val="006119FC"/>
    <w:rsid w:val="00613F70"/>
    <w:rsid w:val="00615EBB"/>
    <w:rsid w:val="006170CB"/>
    <w:rsid w:val="006214BC"/>
    <w:rsid w:val="00621674"/>
    <w:rsid w:val="00622B65"/>
    <w:rsid w:val="00626826"/>
    <w:rsid w:val="00626889"/>
    <w:rsid w:val="00626E57"/>
    <w:rsid w:val="00632442"/>
    <w:rsid w:val="006333CF"/>
    <w:rsid w:val="00633707"/>
    <w:rsid w:val="00633DDE"/>
    <w:rsid w:val="00641AAB"/>
    <w:rsid w:val="006424C7"/>
    <w:rsid w:val="00643440"/>
    <w:rsid w:val="00643CAA"/>
    <w:rsid w:val="00645ED2"/>
    <w:rsid w:val="00647B05"/>
    <w:rsid w:val="0065186A"/>
    <w:rsid w:val="006540AD"/>
    <w:rsid w:val="00654C0A"/>
    <w:rsid w:val="0065577D"/>
    <w:rsid w:val="006607CB"/>
    <w:rsid w:val="00661DF6"/>
    <w:rsid w:val="00665AC8"/>
    <w:rsid w:val="00667272"/>
    <w:rsid w:val="00670462"/>
    <w:rsid w:val="00670CD5"/>
    <w:rsid w:val="006719C8"/>
    <w:rsid w:val="006722D2"/>
    <w:rsid w:val="00672524"/>
    <w:rsid w:val="0067294E"/>
    <w:rsid w:val="0067326E"/>
    <w:rsid w:val="00673274"/>
    <w:rsid w:val="00674A97"/>
    <w:rsid w:val="00675EFF"/>
    <w:rsid w:val="0067605F"/>
    <w:rsid w:val="0068006D"/>
    <w:rsid w:val="00682AB5"/>
    <w:rsid w:val="0068494F"/>
    <w:rsid w:val="0068725C"/>
    <w:rsid w:val="00691DA7"/>
    <w:rsid w:val="00692212"/>
    <w:rsid w:val="0069488A"/>
    <w:rsid w:val="00696BFF"/>
    <w:rsid w:val="00697E93"/>
    <w:rsid w:val="006A10C8"/>
    <w:rsid w:val="006A2336"/>
    <w:rsid w:val="006A315A"/>
    <w:rsid w:val="006A3EC7"/>
    <w:rsid w:val="006A66DE"/>
    <w:rsid w:val="006B0960"/>
    <w:rsid w:val="006B3301"/>
    <w:rsid w:val="006B3584"/>
    <w:rsid w:val="006B60CF"/>
    <w:rsid w:val="006C0204"/>
    <w:rsid w:val="006C12A4"/>
    <w:rsid w:val="006C3A6E"/>
    <w:rsid w:val="006C4E87"/>
    <w:rsid w:val="006C52D1"/>
    <w:rsid w:val="006C7B97"/>
    <w:rsid w:val="006C7E15"/>
    <w:rsid w:val="006D06CB"/>
    <w:rsid w:val="006D0BE9"/>
    <w:rsid w:val="006D2134"/>
    <w:rsid w:val="006D25EC"/>
    <w:rsid w:val="006D5B31"/>
    <w:rsid w:val="006D68A3"/>
    <w:rsid w:val="006D746F"/>
    <w:rsid w:val="006E012C"/>
    <w:rsid w:val="006E748F"/>
    <w:rsid w:val="006E7626"/>
    <w:rsid w:val="006F13B0"/>
    <w:rsid w:val="006F3B8A"/>
    <w:rsid w:val="006F3BAC"/>
    <w:rsid w:val="006F766D"/>
    <w:rsid w:val="006F77EB"/>
    <w:rsid w:val="006F7FCB"/>
    <w:rsid w:val="00700EFC"/>
    <w:rsid w:val="007022A9"/>
    <w:rsid w:val="007039E9"/>
    <w:rsid w:val="0070504B"/>
    <w:rsid w:val="00705059"/>
    <w:rsid w:val="00712E6F"/>
    <w:rsid w:val="00716A2C"/>
    <w:rsid w:val="00720C6E"/>
    <w:rsid w:val="00724739"/>
    <w:rsid w:val="00727D37"/>
    <w:rsid w:val="007338BE"/>
    <w:rsid w:val="00734D1F"/>
    <w:rsid w:val="00740CF7"/>
    <w:rsid w:val="00741271"/>
    <w:rsid w:val="007447F2"/>
    <w:rsid w:val="007468C5"/>
    <w:rsid w:val="00746CEE"/>
    <w:rsid w:val="00747CB5"/>
    <w:rsid w:val="00753DD1"/>
    <w:rsid w:val="00756368"/>
    <w:rsid w:val="00756F47"/>
    <w:rsid w:val="00760056"/>
    <w:rsid w:val="007643D1"/>
    <w:rsid w:val="007643E3"/>
    <w:rsid w:val="00767B22"/>
    <w:rsid w:val="007758DF"/>
    <w:rsid w:val="00780933"/>
    <w:rsid w:val="00780B96"/>
    <w:rsid w:val="00782310"/>
    <w:rsid w:val="00785E22"/>
    <w:rsid w:val="00786391"/>
    <w:rsid w:val="00786C33"/>
    <w:rsid w:val="00795504"/>
    <w:rsid w:val="00795ED8"/>
    <w:rsid w:val="007A1FA1"/>
    <w:rsid w:val="007A3EBB"/>
    <w:rsid w:val="007A5CEE"/>
    <w:rsid w:val="007A666C"/>
    <w:rsid w:val="007B0E16"/>
    <w:rsid w:val="007B1DC2"/>
    <w:rsid w:val="007B4436"/>
    <w:rsid w:val="007C1CAF"/>
    <w:rsid w:val="007C287D"/>
    <w:rsid w:val="007C5198"/>
    <w:rsid w:val="007C66DB"/>
    <w:rsid w:val="007D434D"/>
    <w:rsid w:val="007D4A4A"/>
    <w:rsid w:val="007D4C03"/>
    <w:rsid w:val="007D57BF"/>
    <w:rsid w:val="007D7363"/>
    <w:rsid w:val="007E1989"/>
    <w:rsid w:val="007E1CBD"/>
    <w:rsid w:val="007E1DE6"/>
    <w:rsid w:val="007E533F"/>
    <w:rsid w:val="007E623E"/>
    <w:rsid w:val="007E7DC4"/>
    <w:rsid w:val="007F0199"/>
    <w:rsid w:val="007F132E"/>
    <w:rsid w:val="007F34EC"/>
    <w:rsid w:val="007F4B67"/>
    <w:rsid w:val="007F6C39"/>
    <w:rsid w:val="007F7F3E"/>
    <w:rsid w:val="00801735"/>
    <w:rsid w:val="00803000"/>
    <w:rsid w:val="0080744A"/>
    <w:rsid w:val="0081359A"/>
    <w:rsid w:val="00813DC7"/>
    <w:rsid w:val="00814287"/>
    <w:rsid w:val="00821F96"/>
    <w:rsid w:val="00830D9D"/>
    <w:rsid w:val="0083346C"/>
    <w:rsid w:val="00833BA2"/>
    <w:rsid w:val="0083506C"/>
    <w:rsid w:val="0083790F"/>
    <w:rsid w:val="00843AA1"/>
    <w:rsid w:val="00845CF6"/>
    <w:rsid w:val="00846134"/>
    <w:rsid w:val="00851BDE"/>
    <w:rsid w:val="00855233"/>
    <w:rsid w:val="00855746"/>
    <w:rsid w:val="00855C29"/>
    <w:rsid w:val="00856918"/>
    <w:rsid w:val="00860A75"/>
    <w:rsid w:val="008618CB"/>
    <w:rsid w:val="00865F4C"/>
    <w:rsid w:val="0087148F"/>
    <w:rsid w:val="008728B2"/>
    <w:rsid w:val="00875F60"/>
    <w:rsid w:val="008772BA"/>
    <w:rsid w:val="0088164B"/>
    <w:rsid w:val="00883CB9"/>
    <w:rsid w:val="008865EB"/>
    <w:rsid w:val="00890892"/>
    <w:rsid w:val="00891846"/>
    <w:rsid w:val="00893362"/>
    <w:rsid w:val="00897A77"/>
    <w:rsid w:val="008A02B2"/>
    <w:rsid w:val="008A181E"/>
    <w:rsid w:val="008A6145"/>
    <w:rsid w:val="008A6AD6"/>
    <w:rsid w:val="008B2B87"/>
    <w:rsid w:val="008B34E5"/>
    <w:rsid w:val="008C2D39"/>
    <w:rsid w:val="008C5460"/>
    <w:rsid w:val="008C6622"/>
    <w:rsid w:val="008C6843"/>
    <w:rsid w:val="008C6ED4"/>
    <w:rsid w:val="008D11C3"/>
    <w:rsid w:val="008D38A7"/>
    <w:rsid w:val="008D42B1"/>
    <w:rsid w:val="008E0AD3"/>
    <w:rsid w:val="008E2350"/>
    <w:rsid w:val="008E2F8D"/>
    <w:rsid w:val="008E3219"/>
    <w:rsid w:val="008E34B4"/>
    <w:rsid w:val="008E3678"/>
    <w:rsid w:val="008E444F"/>
    <w:rsid w:val="008E48B3"/>
    <w:rsid w:val="008E569A"/>
    <w:rsid w:val="008E66D2"/>
    <w:rsid w:val="008E6938"/>
    <w:rsid w:val="008F4912"/>
    <w:rsid w:val="008F6FA3"/>
    <w:rsid w:val="008F7286"/>
    <w:rsid w:val="008F7D73"/>
    <w:rsid w:val="00902F0F"/>
    <w:rsid w:val="00905DEF"/>
    <w:rsid w:val="00906426"/>
    <w:rsid w:val="00911C05"/>
    <w:rsid w:val="00912C1D"/>
    <w:rsid w:val="009154FD"/>
    <w:rsid w:val="00916D58"/>
    <w:rsid w:val="00921839"/>
    <w:rsid w:val="009227AA"/>
    <w:rsid w:val="00923011"/>
    <w:rsid w:val="009235E6"/>
    <w:rsid w:val="0092697F"/>
    <w:rsid w:val="00930287"/>
    <w:rsid w:val="00930CD2"/>
    <w:rsid w:val="00930DB4"/>
    <w:rsid w:val="0093240C"/>
    <w:rsid w:val="009332E4"/>
    <w:rsid w:val="0093490A"/>
    <w:rsid w:val="00937CA8"/>
    <w:rsid w:val="00941802"/>
    <w:rsid w:val="00945E8B"/>
    <w:rsid w:val="00946ACA"/>
    <w:rsid w:val="00951D3A"/>
    <w:rsid w:val="0095555C"/>
    <w:rsid w:val="00957060"/>
    <w:rsid w:val="00960D28"/>
    <w:rsid w:val="009656F1"/>
    <w:rsid w:val="009659AC"/>
    <w:rsid w:val="009703EB"/>
    <w:rsid w:val="009708A3"/>
    <w:rsid w:val="00974D5F"/>
    <w:rsid w:val="00974EC2"/>
    <w:rsid w:val="00976EF7"/>
    <w:rsid w:val="00981722"/>
    <w:rsid w:val="0098178F"/>
    <w:rsid w:val="009834A6"/>
    <w:rsid w:val="00983581"/>
    <w:rsid w:val="009904D2"/>
    <w:rsid w:val="009931DB"/>
    <w:rsid w:val="00995E00"/>
    <w:rsid w:val="009A28BB"/>
    <w:rsid w:val="009A5127"/>
    <w:rsid w:val="009A6BC6"/>
    <w:rsid w:val="009A6F6F"/>
    <w:rsid w:val="009B095F"/>
    <w:rsid w:val="009B5B5D"/>
    <w:rsid w:val="009B6418"/>
    <w:rsid w:val="009C0B8F"/>
    <w:rsid w:val="009C2FBD"/>
    <w:rsid w:val="009C42C0"/>
    <w:rsid w:val="009C4E96"/>
    <w:rsid w:val="009C62D1"/>
    <w:rsid w:val="009C6FE5"/>
    <w:rsid w:val="009C7A7A"/>
    <w:rsid w:val="009D2CB4"/>
    <w:rsid w:val="009D47D0"/>
    <w:rsid w:val="009D67D3"/>
    <w:rsid w:val="009D765B"/>
    <w:rsid w:val="009E1394"/>
    <w:rsid w:val="009E144B"/>
    <w:rsid w:val="009E22B5"/>
    <w:rsid w:val="009E2C30"/>
    <w:rsid w:val="009E36D1"/>
    <w:rsid w:val="009E4A86"/>
    <w:rsid w:val="009E77FE"/>
    <w:rsid w:val="009E782A"/>
    <w:rsid w:val="009F2FEC"/>
    <w:rsid w:val="009F707C"/>
    <w:rsid w:val="00A024D0"/>
    <w:rsid w:val="00A027D0"/>
    <w:rsid w:val="00A03143"/>
    <w:rsid w:val="00A06C85"/>
    <w:rsid w:val="00A113A7"/>
    <w:rsid w:val="00A20B93"/>
    <w:rsid w:val="00A20D7F"/>
    <w:rsid w:val="00A21F40"/>
    <w:rsid w:val="00A2509F"/>
    <w:rsid w:val="00A254F0"/>
    <w:rsid w:val="00A3043F"/>
    <w:rsid w:val="00A30F65"/>
    <w:rsid w:val="00A31FCB"/>
    <w:rsid w:val="00A3353A"/>
    <w:rsid w:val="00A338F3"/>
    <w:rsid w:val="00A34965"/>
    <w:rsid w:val="00A351D1"/>
    <w:rsid w:val="00A35B91"/>
    <w:rsid w:val="00A42894"/>
    <w:rsid w:val="00A51BDC"/>
    <w:rsid w:val="00A546C6"/>
    <w:rsid w:val="00A54C4B"/>
    <w:rsid w:val="00A54C65"/>
    <w:rsid w:val="00A553F7"/>
    <w:rsid w:val="00A60597"/>
    <w:rsid w:val="00A605D7"/>
    <w:rsid w:val="00A616D2"/>
    <w:rsid w:val="00A61D73"/>
    <w:rsid w:val="00A66ACB"/>
    <w:rsid w:val="00A72553"/>
    <w:rsid w:val="00A72D43"/>
    <w:rsid w:val="00A74218"/>
    <w:rsid w:val="00A752DF"/>
    <w:rsid w:val="00A84B31"/>
    <w:rsid w:val="00A87C6E"/>
    <w:rsid w:val="00A93A56"/>
    <w:rsid w:val="00A963E8"/>
    <w:rsid w:val="00AA08AA"/>
    <w:rsid w:val="00AA0A67"/>
    <w:rsid w:val="00AA1C16"/>
    <w:rsid w:val="00AA1D9F"/>
    <w:rsid w:val="00AA38B9"/>
    <w:rsid w:val="00AA3A9F"/>
    <w:rsid w:val="00AA6E8F"/>
    <w:rsid w:val="00AB04A7"/>
    <w:rsid w:val="00AB0F34"/>
    <w:rsid w:val="00AB43E8"/>
    <w:rsid w:val="00AB4B76"/>
    <w:rsid w:val="00AB5879"/>
    <w:rsid w:val="00AC2197"/>
    <w:rsid w:val="00AC21A9"/>
    <w:rsid w:val="00AC5553"/>
    <w:rsid w:val="00AC6148"/>
    <w:rsid w:val="00AC6F0D"/>
    <w:rsid w:val="00AC7895"/>
    <w:rsid w:val="00AD083E"/>
    <w:rsid w:val="00AD1A53"/>
    <w:rsid w:val="00AD1CA6"/>
    <w:rsid w:val="00AD2DFE"/>
    <w:rsid w:val="00AD626D"/>
    <w:rsid w:val="00AD6566"/>
    <w:rsid w:val="00AD7282"/>
    <w:rsid w:val="00AD786F"/>
    <w:rsid w:val="00AE0F77"/>
    <w:rsid w:val="00AE1EF5"/>
    <w:rsid w:val="00AE302E"/>
    <w:rsid w:val="00AE3377"/>
    <w:rsid w:val="00AE33B7"/>
    <w:rsid w:val="00AE48A2"/>
    <w:rsid w:val="00AF04AC"/>
    <w:rsid w:val="00AF6AEB"/>
    <w:rsid w:val="00AF73CA"/>
    <w:rsid w:val="00B008E0"/>
    <w:rsid w:val="00B00F34"/>
    <w:rsid w:val="00B063AF"/>
    <w:rsid w:val="00B106CE"/>
    <w:rsid w:val="00B10853"/>
    <w:rsid w:val="00B11681"/>
    <w:rsid w:val="00B1240A"/>
    <w:rsid w:val="00B13169"/>
    <w:rsid w:val="00B3032D"/>
    <w:rsid w:val="00B335EF"/>
    <w:rsid w:val="00B33724"/>
    <w:rsid w:val="00B341EE"/>
    <w:rsid w:val="00B35B56"/>
    <w:rsid w:val="00B36A54"/>
    <w:rsid w:val="00B42B23"/>
    <w:rsid w:val="00B43E2D"/>
    <w:rsid w:val="00B4445C"/>
    <w:rsid w:val="00B44F9D"/>
    <w:rsid w:val="00B45FBA"/>
    <w:rsid w:val="00B475A1"/>
    <w:rsid w:val="00B50B9F"/>
    <w:rsid w:val="00B51735"/>
    <w:rsid w:val="00B53D8B"/>
    <w:rsid w:val="00B53E71"/>
    <w:rsid w:val="00B568EC"/>
    <w:rsid w:val="00B57ED1"/>
    <w:rsid w:val="00B60560"/>
    <w:rsid w:val="00B61434"/>
    <w:rsid w:val="00B6201F"/>
    <w:rsid w:val="00B652A6"/>
    <w:rsid w:val="00B658D6"/>
    <w:rsid w:val="00B65F62"/>
    <w:rsid w:val="00B67DE8"/>
    <w:rsid w:val="00B7098E"/>
    <w:rsid w:val="00B70C5C"/>
    <w:rsid w:val="00B75FE0"/>
    <w:rsid w:val="00B77983"/>
    <w:rsid w:val="00B80483"/>
    <w:rsid w:val="00B8102C"/>
    <w:rsid w:val="00B81D61"/>
    <w:rsid w:val="00B81EE4"/>
    <w:rsid w:val="00B82D86"/>
    <w:rsid w:val="00B845BD"/>
    <w:rsid w:val="00B8482D"/>
    <w:rsid w:val="00B8763A"/>
    <w:rsid w:val="00B914AF"/>
    <w:rsid w:val="00B92698"/>
    <w:rsid w:val="00B92740"/>
    <w:rsid w:val="00B94AE6"/>
    <w:rsid w:val="00B94C02"/>
    <w:rsid w:val="00B95B93"/>
    <w:rsid w:val="00B96AF9"/>
    <w:rsid w:val="00B975D2"/>
    <w:rsid w:val="00B97DBD"/>
    <w:rsid w:val="00B97FB1"/>
    <w:rsid w:val="00BA3B17"/>
    <w:rsid w:val="00BB080F"/>
    <w:rsid w:val="00BB49AA"/>
    <w:rsid w:val="00BB670D"/>
    <w:rsid w:val="00BB6927"/>
    <w:rsid w:val="00BB6F52"/>
    <w:rsid w:val="00BC323D"/>
    <w:rsid w:val="00BC3A3B"/>
    <w:rsid w:val="00BC5F7A"/>
    <w:rsid w:val="00BD0689"/>
    <w:rsid w:val="00BD13A7"/>
    <w:rsid w:val="00BD31D8"/>
    <w:rsid w:val="00BD3555"/>
    <w:rsid w:val="00BD5336"/>
    <w:rsid w:val="00BD5D5F"/>
    <w:rsid w:val="00BD78A4"/>
    <w:rsid w:val="00BE1B20"/>
    <w:rsid w:val="00BE3123"/>
    <w:rsid w:val="00BE4198"/>
    <w:rsid w:val="00BE607F"/>
    <w:rsid w:val="00BF0AEB"/>
    <w:rsid w:val="00BF1D5F"/>
    <w:rsid w:val="00BF6DCA"/>
    <w:rsid w:val="00C014DF"/>
    <w:rsid w:val="00C032A0"/>
    <w:rsid w:val="00C03414"/>
    <w:rsid w:val="00C03622"/>
    <w:rsid w:val="00C064C2"/>
    <w:rsid w:val="00C1168F"/>
    <w:rsid w:val="00C12BA5"/>
    <w:rsid w:val="00C13B91"/>
    <w:rsid w:val="00C14243"/>
    <w:rsid w:val="00C148EE"/>
    <w:rsid w:val="00C21C92"/>
    <w:rsid w:val="00C253F4"/>
    <w:rsid w:val="00C256DD"/>
    <w:rsid w:val="00C275B5"/>
    <w:rsid w:val="00C27CB1"/>
    <w:rsid w:val="00C3260E"/>
    <w:rsid w:val="00C349FC"/>
    <w:rsid w:val="00C430FA"/>
    <w:rsid w:val="00C44536"/>
    <w:rsid w:val="00C475ED"/>
    <w:rsid w:val="00C47AD2"/>
    <w:rsid w:val="00C501B6"/>
    <w:rsid w:val="00C5087D"/>
    <w:rsid w:val="00C51647"/>
    <w:rsid w:val="00C523C9"/>
    <w:rsid w:val="00C52532"/>
    <w:rsid w:val="00C54C61"/>
    <w:rsid w:val="00C5730B"/>
    <w:rsid w:val="00C61A72"/>
    <w:rsid w:val="00C61E21"/>
    <w:rsid w:val="00C64815"/>
    <w:rsid w:val="00C6597E"/>
    <w:rsid w:val="00C66A5D"/>
    <w:rsid w:val="00C7047E"/>
    <w:rsid w:val="00C750BC"/>
    <w:rsid w:val="00C76473"/>
    <w:rsid w:val="00C80702"/>
    <w:rsid w:val="00C82D66"/>
    <w:rsid w:val="00C86B68"/>
    <w:rsid w:val="00C9162D"/>
    <w:rsid w:val="00C91E54"/>
    <w:rsid w:val="00C93281"/>
    <w:rsid w:val="00C94CEE"/>
    <w:rsid w:val="00C94FFF"/>
    <w:rsid w:val="00C9503C"/>
    <w:rsid w:val="00CA2409"/>
    <w:rsid w:val="00CA25FC"/>
    <w:rsid w:val="00CA338C"/>
    <w:rsid w:val="00CA3DC0"/>
    <w:rsid w:val="00CA7B4D"/>
    <w:rsid w:val="00CB097E"/>
    <w:rsid w:val="00CB2F29"/>
    <w:rsid w:val="00CB44EA"/>
    <w:rsid w:val="00CB51AF"/>
    <w:rsid w:val="00CB5F24"/>
    <w:rsid w:val="00CB75DD"/>
    <w:rsid w:val="00CC446F"/>
    <w:rsid w:val="00CC6AA4"/>
    <w:rsid w:val="00CC7696"/>
    <w:rsid w:val="00CD035E"/>
    <w:rsid w:val="00CD1E33"/>
    <w:rsid w:val="00CD2244"/>
    <w:rsid w:val="00CD31CE"/>
    <w:rsid w:val="00CE0FAD"/>
    <w:rsid w:val="00CE11F1"/>
    <w:rsid w:val="00CE1F02"/>
    <w:rsid w:val="00CE3A40"/>
    <w:rsid w:val="00CE4CDE"/>
    <w:rsid w:val="00CF251E"/>
    <w:rsid w:val="00CF3A97"/>
    <w:rsid w:val="00CF46C5"/>
    <w:rsid w:val="00CF4A88"/>
    <w:rsid w:val="00CF6B14"/>
    <w:rsid w:val="00CF6FED"/>
    <w:rsid w:val="00D009CB"/>
    <w:rsid w:val="00D023F7"/>
    <w:rsid w:val="00D0349A"/>
    <w:rsid w:val="00D038B7"/>
    <w:rsid w:val="00D04EC7"/>
    <w:rsid w:val="00D05688"/>
    <w:rsid w:val="00D07E03"/>
    <w:rsid w:val="00D14884"/>
    <w:rsid w:val="00D14ACD"/>
    <w:rsid w:val="00D203FA"/>
    <w:rsid w:val="00D22088"/>
    <w:rsid w:val="00D23E82"/>
    <w:rsid w:val="00D262BD"/>
    <w:rsid w:val="00D26913"/>
    <w:rsid w:val="00D271BC"/>
    <w:rsid w:val="00D2772E"/>
    <w:rsid w:val="00D3014E"/>
    <w:rsid w:val="00D30B1A"/>
    <w:rsid w:val="00D31E50"/>
    <w:rsid w:val="00D34413"/>
    <w:rsid w:val="00D3695C"/>
    <w:rsid w:val="00D37279"/>
    <w:rsid w:val="00D40E21"/>
    <w:rsid w:val="00D47043"/>
    <w:rsid w:val="00D47335"/>
    <w:rsid w:val="00D527E5"/>
    <w:rsid w:val="00D5349A"/>
    <w:rsid w:val="00D53C4F"/>
    <w:rsid w:val="00D55263"/>
    <w:rsid w:val="00D55475"/>
    <w:rsid w:val="00D56137"/>
    <w:rsid w:val="00D631C3"/>
    <w:rsid w:val="00D64770"/>
    <w:rsid w:val="00D66AB8"/>
    <w:rsid w:val="00D66BFB"/>
    <w:rsid w:val="00D739DB"/>
    <w:rsid w:val="00D75DA7"/>
    <w:rsid w:val="00D80125"/>
    <w:rsid w:val="00D804D3"/>
    <w:rsid w:val="00D83443"/>
    <w:rsid w:val="00D87E26"/>
    <w:rsid w:val="00D91581"/>
    <w:rsid w:val="00D9312B"/>
    <w:rsid w:val="00D95C48"/>
    <w:rsid w:val="00D96F7C"/>
    <w:rsid w:val="00DA5486"/>
    <w:rsid w:val="00DA63DE"/>
    <w:rsid w:val="00DB1F6B"/>
    <w:rsid w:val="00DB30AF"/>
    <w:rsid w:val="00DB4070"/>
    <w:rsid w:val="00DB46E1"/>
    <w:rsid w:val="00DB5E32"/>
    <w:rsid w:val="00DC40F7"/>
    <w:rsid w:val="00DC45A2"/>
    <w:rsid w:val="00DC701A"/>
    <w:rsid w:val="00DD2305"/>
    <w:rsid w:val="00DD3BF9"/>
    <w:rsid w:val="00DD5F6E"/>
    <w:rsid w:val="00DD7079"/>
    <w:rsid w:val="00DD7C72"/>
    <w:rsid w:val="00DE094F"/>
    <w:rsid w:val="00DE2635"/>
    <w:rsid w:val="00DE2C80"/>
    <w:rsid w:val="00DE58C4"/>
    <w:rsid w:val="00DF0C79"/>
    <w:rsid w:val="00DF6BE8"/>
    <w:rsid w:val="00E027C5"/>
    <w:rsid w:val="00E04A7B"/>
    <w:rsid w:val="00E06A63"/>
    <w:rsid w:val="00E10ED8"/>
    <w:rsid w:val="00E20766"/>
    <w:rsid w:val="00E2514B"/>
    <w:rsid w:val="00E25DD4"/>
    <w:rsid w:val="00E27864"/>
    <w:rsid w:val="00E31096"/>
    <w:rsid w:val="00E325B7"/>
    <w:rsid w:val="00E37323"/>
    <w:rsid w:val="00E40414"/>
    <w:rsid w:val="00E45546"/>
    <w:rsid w:val="00E473D3"/>
    <w:rsid w:val="00E478F7"/>
    <w:rsid w:val="00E47A2B"/>
    <w:rsid w:val="00E47EC9"/>
    <w:rsid w:val="00E53080"/>
    <w:rsid w:val="00E53549"/>
    <w:rsid w:val="00E54FCD"/>
    <w:rsid w:val="00E6692E"/>
    <w:rsid w:val="00E71B0A"/>
    <w:rsid w:val="00E75831"/>
    <w:rsid w:val="00E811BA"/>
    <w:rsid w:val="00E82B29"/>
    <w:rsid w:val="00E90490"/>
    <w:rsid w:val="00E91985"/>
    <w:rsid w:val="00E94E9F"/>
    <w:rsid w:val="00E95816"/>
    <w:rsid w:val="00E95C4F"/>
    <w:rsid w:val="00E9650B"/>
    <w:rsid w:val="00EA0D0E"/>
    <w:rsid w:val="00EA1C62"/>
    <w:rsid w:val="00EA2037"/>
    <w:rsid w:val="00EA28BE"/>
    <w:rsid w:val="00EA30E2"/>
    <w:rsid w:val="00EA3206"/>
    <w:rsid w:val="00EA3ACD"/>
    <w:rsid w:val="00EB002B"/>
    <w:rsid w:val="00EB153E"/>
    <w:rsid w:val="00EB22F9"/>
    <w:rsid w:val="00EC318E"/>
    <w:rsid w:val="00EC6B9B"/>
    <w:rsid w:val="00EC70EB"/>
    <w:rsid w:val="00EC7969"/>
    <w:rsid w:val="00ED6260"/>
    <w:rsid w:val="00ED649A"/>
    <w:rsid w:val="00ED7611"/>
    <w:rsid w:val="00EE06C1"/>
    <w:rsid w:val="00EE0B91"/>
    <w:rsid w:val="00EE118A"/>
    <w:rsid w:val="00EE215E"/>
    <w:rsid w:val="00EE3E23"/>
    <w:rsid w:val="00EE6D00"/>
    <w:rsid w:val="00EF1E21"/>
    <w:rsid w:val="00EF3059"/>
    <w:rsid w:val="00F02AB2"/>
    <w:rsid w:val="00F05FE8"/>
    <w:rsid w:val="00F07007"/>
    <w:rsid w:val="00F0776D"/>
    <w:rsid w:val="00F07F4B"/>
    <w:rsid w:val="00F10DB1"/>
    <w:rsid w:val="00F10FE0"/>
    <w:rsid w:val="00F11223"/>
    <w:rsid w:val="00F1210D"/>
    <w:rsid w:val="00F14010"/>
    <w:rsid w:val="00F14CDA"/>
    <w:rsid w:val="00F16852"/>
    <w:rsid w:val="00F239A0"/>
    <w:rsid w:val="00F2652D"/>
    <w:rsid w:val="00F26F55"/>
    <w:rsid w:val="00F32728"/>
    <w:rsid w:val="00F33459"/>
    <w:rsid w:val="00F33854"/>
    <w:rsid w:val="00F33EE2"/>
    <w:rsid w:val="00F36FF1"/>
    <w:rsid w:val="00F43B3E"/>
    <w:rsid w:val="00F466C8"/>
    <w:rsid w:val="00F476DA"/>
    <w:rsid w:val="00F50ABE"/>
    <w:rsid w:val="00F511BE"/>
    <w:rsid w:val="00F51A66"/>
    <w:rsid w:val="00F56F7D"/>
    <w:rsid w:val="00F57695"/>
    <w:rsid w:val="00F61B50"/>
    <w:rsid w:val="00F63378"/>
    <w:rsid w:val="00F646FC"/>
    <w:rsid w:val="00F65ECA"/>
    <w:rsid w:val="00F66B4D"/>
    <w:rsid w:val="00F6701B"/>
    <w:rsid w:val="00F7073E"/>
    <w:rsid w:val="00F7438A"/>
    <w:rsid w:val="00F80F34"/>
    <w:rsid w:val="00F87798"/>
    <w:rsid w:val="00F9106F"/>
    <w:rsid w:val="00F94F69"/>
    <w:rsid w:val="00FA4A4D"/>
    <w:rsid w:val="00FA798E"/>
    <w:rsid w:val="00FB2038"/>
    <w:rsid w:val="00FB332E"/>
    <w:rsid w:val="00FB3D7D"/>
    <w:rsid w:val="00FC116B"/>
    <w:rsid w:val="00FC1D6B"/>
    <w:rsid w:val="00FC38E2"/>
    <w:rsid w:val="00FC3D40"/>
    <w:rsid w:val="00FD09CC"/>
    <w:rsid w:val="00FD177D"/>
    <w:rsid w:val="00FD1E58"/>
    <w:rsid w:val="00FD3D4D"/>
    <w:rsid w:val="00FD5F7A"/>
    <w:rsid w:val="00FE3D30"/>
    <w:rsid w:val="00FE477A"/>
    <w:rsid w:val="00FE7D5B"/>
    <w:rsid w:val="00FF3831"/>
    <w:rsid w:val="00FF5974"/>
    <w:rsid w:val="00FF7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4BD22C-9676-4A1D-B424-7B8E0948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5">
    <w:name w:val="Normal"/>
    <w:qFormat/>
    <w:rsid w:val="00544E74"/>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h1,Level 1 Topic Heading,Section,(Chapter),Document Header1,Заголов,Загол 2,Заголовок 1 Знак1,Заголовок 1 Знак Знак,.,Название спецификации,Heading 1 Char1,Заголовок 1 Знак2 Знак,Заголовок 1 Знак1 Знак Знак,OG Heading 1"/>
    <w:basedOn w:val="af5"/>
    <w:next w:val="af5"/>
    <w:link w:val="1f0"/>
    <w:qFormat/>
    <w:rsid w:val="00544E74"/>
    <w:pPr>
      <w:keepNext/>
      <w:numPr>
        <w:numId w:val="63"/>
      </w:numPr>
      <w:tabs>
        <w:tab w:val="left" w:pos="0"/>
      </w:tabs>
      <w:suppressAutoHyphens/>
      <w:jc w:val="center"/>
      <w:outlineLvl w:val="0"/>
    </w:pPr>
    <w:rPr>
      <w:b/>
      <w:lang w:val="x-none"/>
    </w:rPr>
  </w:style>
  <w:style w:type="paragraph" w:styleId="2">
    <w:name w:val="heading 2"/>
    <w:aliases w:val=" Знак Знак,h2,Level 2 Topic Heading,H21,Major,(Paragraph L1),Numbered text 3,Раздел,H22,H23,H24,H211,H25,H212,H221,H231,H241,H2111,H26,H213,H222,H232,H242,H2112,H27,H214,H28,H29,H210,H215,H216,H217,H218,H219,H220,H2110,H223,H2113"/>
    <w:basedOn w:val="af5"/>
    <w:next w:val="af5"/>
    <w:link w:val="2b"/>
    <w:qFormat/>
    <w:rsid w:val="00544E74"/>
    <w:pPr>
      <w:keepNext/>
      <w:numPr>
        <w:ilvl w:val="1"/>
        <w:numId w:val="63"/>
      </w:numPr>
      <w:tabs>
        <w:tab w:val="center" w:pos="4590"/>
      </w:tabs>
      <w:suppressAutoHyphens/>
      <w:jc w:val="both"/>
      <w:outlineLvl w:val="1"/>
    </w:pPr>
    <w:rPr>
      <w:b/>
      <w:lang w:val="x-none"/>
    </w:rPr>
  </w:style>
  <w:style w:type="paragraph" w:styleId="3">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раз"/>
    <w:basedOn w:val="af5"/>
    <w:next w:val="af5"/>
    <w:link w:val="36"/>
    <w:unhideWhenUsed/>
    <w:qFormat/>
    <w:rsid w:val="00544E74"/>
    <w:pPr>
      <w:keepNext/>
      <w:keepLines/>
      <w:numPr>
        <w:ilvl w:val="2"/>
        <w:numId w:val="63"/>
      </w:numPr>
      <w:spacing w:before="200"/>
      <w:outlineLvl w:val="2"/>
    </w:pPr>
    <w:rPr>
      <w:rFonts w:asciiTheme="majorHAnsi" w:eastAsiaTheme="majorEastAsia" w:hAnsiTheme="majorHAnsi" w:cstheme="majorBidi"/>
      <w:b/>
      <w:bCs/>
      <w:color w:val="4F81BD" w:themeColor="accent1"/>
    </w:rPr>
  </w:style>
  <w:style w:type="paragraph" w:styleId="4">
    <w:name w:val="heading 4"/>
    <w:aliases w:val="OG Heading 4,текст ТТ,Заголовок 4 (Приложение),heading 4,First Level Subtopic,h4,Заголовок4!,4 dash,d,Параграф,H4,H41,H42,H411,H43,H44,H412,H421,H4111,Sub-Minor,????????? 4 (??????????),SBS BP Heading 4,Char1"/>
    <w:basedOn w:val="af5"/>
    <w:next w:val="af5"/>
    <w:link w:val="43"/>
    <w:qFormat/>
    <w:rsid w:val="00544E74"/>
    <w:pPr>
      <w:keepNext/>
      <w:numPr>
        <w:ilvl w:val="3"/>
        <w:numId w:val="63"/>
      </w:numPr>
      <w:jc w:val="center"/>
      <w:outlineLvl w:val="3"/>
    </w:pPr>
    <w:rPr>
      <w:b/>
    </w:rPr>
  </w:style>
  <w:style w:type="paragraph" w:styleId="5">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OG Appendix,H5"/>
    <w:basedOn w:val="af5"/>
    <w:next w:val="af5"/>
    <w:link w:val="50"/>
    <w:uiPriority w:val="99"/>
    <w:qFormat/>
    <w:rsid w:val="00544E74"/>
    <w:pPr>
      <w:keepNext/>
      <w:numPr>
        <w:ilvl w:val="4"/>
        <w:numId w:val="63"/>
      </w:numPr>
      <w:tabs>
        <w:tab w:val="left" w:pos="0"/>
      </w:tabs>
      <w:suppressAutoHyphens/>
      <w:jc w:val="both"/>
      <w:outlineLvl w:val="4"/>
    </w:pPr>
    <w:rPr>
      <w:b/>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f5"/>
    <w:next w:val="af5"/>
    <w:link w:val="61"/>
    <w:uiPriority w:val="99"/>
    <w:qFormat/>
    <w:rsid w:val="00544E74"/>
    <w:pPr>
      <w:keepNext/>
      <w:numPr>
        <w:ilvl w:val="5"/>
        <w:numId w:val="63"/>
      </w:numPr>
      <w:jc w:val="center"/>
      <w:outlineLvl w:val="5"/>
    </w:pPr>
    <w:rPr>
      <w:rFonts w:ascii="Calibri" w:eastAsia="Calibri" w:hAnsi="Calibri"/>
      <w:sz w:val="28"/>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f5"/>
    <w:next w:val="af5"/>
    <w:link w:val="70"/>
    <w:uiPriority w:val="99"/>
    <w:qFormat/>
    <w:rsid w:val="00544E74"/>
    <w:pPr>
      <w:keepNext/>
      <w:numPr>
        <w:ilvl w:val="6"/>
        <w:numId w:val="63"/>
      </w:numPr>
      <w:tabs>
        <w:tab w:val="center" w:pos="4513"/>
      </w:tabs>
      <w:ind w:right="42"/>
      <w:jc w:val="center"/>
      <w:outlineLvl w:val="6"/>
    </w:pPr>
    <w:rPr>
      <w:b/>
      <w:sz w:val="28"/>
    </w:rPr>
  </w:style>
  <w:style w:type="paragraph" w:styleId="8">
    <w:name w:val="heading 8"/>
    <w:aliases w:val="Heading 81,Legal Level 1.1.1."/>
    <w:basedOn w:val="af5"/>
    <w:next w:val="af5"/>
    <w:link w:val="82"/>
    <w:uiPriority w:val="99"/>
    <w:qFormat/>
    <w:rsid w:val="00544E74"/>
    <w:pPr>
      <w:keepNext/>
      <w:numPr>
        <w:ilvl w:val="7"/>
        <w:numId w:val="63"/>
      </w:numPr>
      <w:jc w:val="center"/>
      <w:outlineLvl w:val="7"/>
    </w:pPr>
    <w:rPr>
      <w:color w:val="00FF00"/>
      <w:sz w:val="28"/>
    </w:rPr>
  </w:style>
  <w:style w:type="paragraph" w:styleId="9">
    <w:name w:val="heading 9"/>
    <w:aliases w:val="Список лит-ры,Heading 91,Legal Level 1.1.1.1."/>
    <w:basedOn w:val="af5"/>
    <w:next w:val="af5"/>
    <w:link w:val="90"/>
    <w:uiPriority w:val="99"/>
    <w:qFormat/>
    <w:rsid w:val="00544E74"/>
    <w:pPr>
      <w:keepNext/>
      <w:numPr>
        <w:ilvl w:val="8"/>
        <w:numId w:val="63"/>
      </w:numPr>
      <w:outlineLvl w:val="8"/>
    </w:pPr>
    <w:rPr>
      <w:b/>
      <w:color w:val="00FF00"/>
      <w:sz w:val="4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1f0">
    <w:name w:val="Заголовок 1 Знак"/>
    <w:aliases w:val=" Знак Знак1,Знак Знак,h1 Знак2,Level 1 Topic Heading Знак2,Section Знак2,(Chapter) Знак1,Document Header1 Знак1,Заголов Знак1,Загол 2 Знак1,Заголовок 1 Знак1 Знак1,Заголовок 1 Знак Знак Знак1,. Знак1,Название спецификации Знак1"/>
    <w:basedOn w:val="af6"/>
    <w:link w:val="1"/>
    <w:rsid w:val="00544E74"/>
    <w:rPr>
      <w:rFonts w:ascii="Times New Roman" w:eastAsia="Times New Roman" w:hAnsi="Times New Roman" w:cs="Times New Roman"/>
      <w:b/>
      <w:sz w:val="20"/>
      <w:szCs w:val="20"/>
      <w:lang w:val="x-none" w:eastAsia="ru-RU"/>
    </w:rPr>
  </w:style>
  <w:style w:type="character" w:customStyle="1" w:styleId="2b">
    <w:name w:val="Заголовок 2 Знак"/>
    <w:aliases w:val=" Знак Знак Знак,h2 Знак1,Level 2 Topic Heading Знак1,H21 Знак1,Major Знак1,(Paragraph L1) Знак1,Numbered text 3 Знак1,Раздел Знак1,H22 Знак1,H23 Знак1,H24 Знак1,H211 Знак1,H25 Знак1,H212 Знак1,H221 Знак1,H231 Знак1,H241 Знак1,H26 Знак"/>
    <w:basedOn w:val="af6"/>
    <w:link w:val="2"/>
    <w:rsid w:val="00544E74"/>
    <w:rPr>
      <w:rFonts w:ascii="Times New Roman" w:eastAsia="Times New Roman" w:hAnsi="Times New Roman" w:cs="Times New Roman"/>
      <w:b/>
      <w:sz w:val="20"/>
      <w:szCs w:val="20"/>
      <w:lang w:val="x-none" w:eastAsia="ru-RU"/>
    </w:rPr>
  </w:style>
  <w:style w:type="character" w:customStyle="1" w:styleId="36">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6"/>
    <w:link w:val="3"/>
    <w:rsid w:val="00544E74"/>
    <w:rPr>
      <w:rFonts w:asciiTheme="majorHAnsi" w:eastAsiaTheme="majorEastAsia" w:hAnsiTheme="majorHAnsi" w:cstheme="majorBidi"/>
      <w:b/>
      <w:bCs/>
      <w:color w:val="4F81BD" w:themeColor="accent1"/>
      <w:sz w:val="20"/>
      <w:szCs w:val="20"/>
      <w:lang w:eastAsia="ru-RU"/>
    </w:rPr>
  </w:style>
  <w:style w:type="character" w:customStyle="1" w:styleId="43">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f6"/>
    <w:link w:val="4"/>
    <w:rsid w:val="00544E74"/>
    <w:rPr>
      <w:rFonts w:ascii="Times New Roman" w:eastAsia="Times New Roman" w:hAnsi="Times New Roman" w:cs="Times New Roman"/>
      <w:b/>
      <w:sz w:val="20"/>
      <w:szCs w:val="20"/>
      <w:lang w:eastAsia="ru-RU"/>
    </w:rPr>
  </w:style>
  <w:style w:type="character" w:customStyle="1" w:styleId="50">
    <w:name w:val="Заголовок 5 Знак"/>
    <w:aliases w:val="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подпункт7 Знак,a) Знак"/>
    <w:basedOn w:val="af6"/>
    <w:link w:val="5"/>
    <w:uiPriority w:val="99"/>
    <w:rsid w:val="00544E74"/>
    <w:rPr>
      <w:rFonts w:ascii="Times New Roman" w:eastAsia="Times New Roman" w:hAnsi="Times New Roman" w:cs="Times New Roman"/>
      <w:b/>
      <w:sz w:val="20"/>
      <w:szCs w:val="20"/>
      <w:lang w:eastAsia="ru-RU"/>
    </w:rPr>
  </w:style>
  <w:style w:type="character" w:customStyle="1" w:styleId="60">
    <w:name w:val="Заголовок 6 Знак"/>
    <w:aliases w:val="Юля_Заголово Знак1,Heading 61 Знак,Heading 6  Appendix 2nd level Знак,Heading 6  Appendix Y &amp; Z Знак,Legal Level 1. Знак,H6 Знак, Знак Знак Знак Знак Знак,Заголовок 6 Знак Знак Знак,Заголовок 61 Знак"/>
    <w:basedOn w:val="af6"/>
    <w:uiPriority w:val="99"/>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6"/>
    <w:link w:val="7"/>
    <w:uiPriority w:val="99"/>
    <w:rsid w:val="00544E74"/>
    <w:rPr>
      <w:rFonts w:ascii="Times New Roman" w:eastAsia="Times New Roman" w:hAnsi="Times New Roman" w:cs="Times New Roman"/>
      <w:b/>
      <w:sz w:val="28"/>
      <w:szCs w:val="20"/>
      <w:lang w:eastAsia="ru-RU"/>
    </w:rPr>
  </w:style>
  <w:style w:type="character" w:customStyle="1" w:styleId="82">
    <w:name w:val="Заголовок 8 Знак"/>
    <w:aliases w:val="Heading 81 Знак,Legal Level 1.1.1. Знак"/>
    <w:basedOn w:val="af6"/>
    <w:link w:val="8"/>
    <w:uiPriority w:val="99"/>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aliases w:val="Список лит-ры Знак,Heading 91 Знак,Legal Level 1.1.1.1. Знак"/>
    <w:basedOn w:val="af6"/>
    <w:link w:val="9"/>
    <w:uiPriority w:val="99"/>
    <w:rsid w:val="00544E74"/>
    <w:rPr>
      <w:rFonts w:ascii="Times New Roman" w:eastAsia="Times New Roman" w:hAnsi="Times New Roman" w:cs="Times New Roman"/>
      <w:b/>
      <w:color w:val="00FF00"/>
      <w:sz w:val="48"/>
      <w:szCs w:val="20"/>
      <w:lang w:eastAsia="ru-RU"/>
    </w:rPr>
  </w:style>
  <w:style w:type="character" w:styleId="af9">
    <w:name w:val="Hyperlink"/>
    <w:uiPriority w:val="99"/>
    <w:rsid w:val="00544E74"/>
    <w:rPr>
      <w:color w:val="0000FF"/>
      <w:u w:val="single"/>
    </w:rPr>
  </w:style>
  <w:style w:type="paragraph" w:styleId="a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5"/>
    <w:link w:val="1f1"/>
    <w:uiPriority w:val="99"/>
    <w:qFormat/>
    <w:rsid w:val="00544E74"/>
    <w:rPr>
      <w:rFonts w:ascii="Calibri" w:eastAsia="Calibri" w:hAnsi="Calibri"/>
      <w:lang w:val="x-none"/>
    </w:rPr>
  </w:style>
  <w:style w:type="character" w:customStyle="1" w:styleId="afb">
    <w:name w:val="Текст сноски Знак"/>
    <w:aliases w:val="Знак2 Знак,Знак3 Знак,Знак21 Знак,Текст сноски Знак2 Знак1,Текст сноски Знак1 Знак Знак2,Текст сноски Знак Знак Знак Знак1,Текст сноски Знак Знак Знак Знак Знак Знак1,Текст сноски Знак Знак1 Знак Знак1,Текст сноски Знак1 Знак1"/>
    <w:basedOn w:val="af6"/>
    <w:uiPriority w:val="99"/>
    <w:rsid w:val="00544E74"/>
    <w:rPr>
      <w:rFonts w:ascii="Times New Roman" w:eastAsia="Times New Roman" w:hAnsi="Times New Roman" w:cs="Times New Roman"/>
      <w:sz w:val="20"/>
      <w:szCs w:val="20"/>
      <w:lang w:eastAsia="ru-RU"/>
    </w:rPr>
  </w:style>
  <w:style w:type="character" w:styleId="afc">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qFormat/>
    <w:rsid w:val="00544E74"/>
    <w:rPr>
      <w:vertAlign w:val="superscript"/>
    </w:rPr>
  </w:style>
  <w:style w:type="character" w:customStyle="1" w:styleId="1f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a"/>
    <w:uiPriority w:val="99"/>
    <w:rsid w:val="00544E74"/>
    <w:rPr>
      <w:rFonts w:ascii="Calibri" w:eastAsia="Calibri" w:hAnsi="Calibri" w:cs="Times New Roman"/>
      <w:sz w:val="20"/>
      <w:szCs w:val="20"/>
      <w:lang w:val="x-none" w:eastAsia="ru-RU"/>
    </w:rPr>
  </w:style>
  <w:style w:type="paragraph" w:customStyle="1" w:styleId="a5">
    <w:name w:val="Пункт Знак"/>
    <w:basedOn w:val="af5"/>
    <w:rsid w:val="00544E74"/>
    <w:pPr>
      <w:numPr>
        <w:ilvl w:val="1"/>
        <w:numId w:val="1"/>
      </w:numPr>
      <w:tabs>
        <w:tab w:val="left" w:pos="851"/>
        <w:tab w:val="left" w:pos="1134"/>
      </w:tabs>
      <w:snapToGrid w:val="0"/>
      <w:spacing w:line="360" w:lineRule="auto"/>
      <w:jc w:val="both"/>
    </w:pPr>
    <w:rPr>
      <w:sz w:val="28"/>
    </w:rPr>
  </w:style>
  <w:style w:type="paragraph" w:customStyle="1" w:styleId="a6">
    <w:name w:val="Подпункт"/>
    <w:basedOn w:val="a5"/>
    <w:rsid w:val="00544E74"/>
    <w:pPr>
      <w:numPr>
        <w:ilvl w:val="2"/>
      </w:numPr>
      <w:tabs>
        <w:tab w:val="clear" w:pos="1134"/>
      </w:tabs>
    </w:pPr>
  </w:style>
  <w:style w:type="paragraph" w:customStyle="1" w:styleId="a7">
    <w:name w:val="Подподпункт"/>
    <w:basedOn w:val="a6"/>
    <w:rsid w:val="00544E74"/>
    <w:pPr>
      <w:numPr>
        <w:ilvl w:val="3"/>
      </w:numPr>
      <w:tabs>
        <w:tab w:val="left" w:pos="1134"/>
        <w:tab w:val="left" w:pos="1418"/>
      </w:tabs>
      <w:snapToGrid/>
    </w:pPr>
  </w:style>
  <w:style w:type="paragraph" w:customStyle="1" w:styleId="a8">
    <w:name w:val="Подподподпункт"/>
    <w:basedOn w:val="af5"/>
    <w:rsid w:val="00544E74"/>
    <w:pPr>
      <w:numPr>
        <w:ilvl w:val="4"/>
        <w:numId w:val="1"/>
      </w:numPr>
      <w:tabs>
        <w:tab w:val="left" w:pos="1134"/>
        <w:tab w:val="left" w:pos="1701"/>
      </w:tabs>
      <w:snapToGrid w:val="0"/>
      <w:spacing w:line="360" w:lineRule="auto"/>
      <w:jc w:val="both"/>
    </w:pPr>
    <w:rPr>
      <w:sz w:val="28"/>
    </w:rPr>
  </w:style>
  <w:style w:type="paragraph" w:customStyle="1" w:styleId="18">
    <w:name w:val="Пункт1"/>
    <w:basedOn w:val="af5"/>
    <w:rsid w:val="00544E74"/>
    <w:pPr>
      <w:numPr>
        <w:numId w:val="1"/>
      </w:numPr>
      <w:snapToGrid w:val="0"/>
      <w:spacing w:before="240" w:line="360" w:lineRule="auto"/>
      <w:jc w:val="center"/>
    </w:pPr>
    <w:rPr>
      <w:rFonts w:ascii="Arial" w:hAnsi="Arial"/>
      <w:b/>
      <w:sz w:val="28"/>
      <w:szCs w:val="28"/>
    </w:rPr>
  </w:style>
  <w:style w:type="paragraph" w:styleId="afd">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f5"/>
    <w:link w:val="afe"/>
    <w:rsid w:val="00544E74"/>
    <w:pPr>
      <w:tabs>
        <w:tab w:val="num" w:pos="1276"/>
      </w:tabs>
      <w:autoSpaceDE w:val="0"/>
      <w:autoSpaceDN w:val="0"/>
    </w:pPr>
    <w:rPr>
      <w:szCs w:val="24"/>
      <w:lang w:val="sr-Cyrl-CS" w:eastAsia="x-none"/>
    </w:rPr>
  </w:style>
  <w:style w:type="character" w:customStyle="1" w:styleId="afe">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6"/>
    <w:link w:val="afd"/>
    <w:rsid w:val="00544E74"/>
    <w:rPr>
      <w:rFonts w:ascii="Times New Roman" w:eastAsia="Times New Roman" w:hAnsi="Times New Roman" w:cs="Times New Roman"/>
      <w:sz w:val="20"/>
      <w:szCs w:val="24"/>
      <w:lang w:val="sr-Cyrl-CS" w:eastAsia="x-none"/>
    </w:rPr>
  </w:style>
  <w:style w:type="paragraph" w:styleId="aff">
    <w:name w:val="Body Text"/>
    <w:aliases w:val="body text, Знак1,Основной текст Знак Знак Знак,Основной текст Знак Знак Знак Знак,body text Знак Знак,SecondColumn,отчет_нормаль,Основной текст Знак1 Знак Знак Знак,Знак Знак Знак,bt,b,Body,Основной текст Знак Знак Знак Знак Знак,Знак5"/>
    <w:basedOn w:val="af5"/>
    <w:link w:val="aff0"/>
    <w:unhideWhenUsed/>
    <w:qFormat/>
    <w:rsid w:val="00544E74"/>
    <w:pPr>
      <w:spacing w:after="120"/>
    </w:pPr>
  </w:style>
  <w:style w:type="character" w:customStyle="1" w:styleId="aff0">
    <w:name w:val="Основной текст Знак"/>
    <w:aliases w:val="body text Знак, Знак1 Знак,Основной текст Знак Знак Знак Знак1,Основной текст Знак Знак Знак Знак Знак1,body text Знак Знак Знак,SecondColumn Знак,отчет_нормаль Знак,Основной текст Знак1 Знак Знак Знак Знак,Знак Знак Знак Знак1"/>
    <w:basedOn w:val="af6"/>
    <w:link w:val="aff"/>
    <w:rsid w:val="00544E74"/>
    <w:rPr>
      <w:rFonts w:ascii="Times New Roman" w:eastAsia="Times New Roman" w:hAnsi="Times New Roman" w:cs="Times New Roman"/>
      <w:sz w:val="20"/>
      <w:szCs w:val="20"/>
      <w:lang w:eastAsia="ru-RU"/>
    </w:rPr>
  </w:style>
  <w:style w:type="paragraph" w:styleId="2c">
    <w:name w:val="Body Text Indent 2"/>
    <w:basedOn w:val="af5"/>
    <w:link w:val="2d"/>
    <w:rsid w:val="00544E74"/>
    <w:pPr>
      <w:tabs>
        <w:tab w:val="left" w:pos="0"/>
      </w:tabs>
      <w:suppressAutoHyphens/>
      <w:ind w:firstLine="567"/>
      <w:jc w:val="both"/>
    </w:pPr>
    <w:rPr>
      <w:sz w:val="24"/>
    </w:rPr>
  </w:style>
  <w:style w:type="character" w:customStyle="1" w:styleId="2d">
    <w:name w:val="Основной текст с отступом 2 Знак"/>
    <w:basedOn w:val="af6"/>
    <w:link w:val="2c"/>
    <w:rsid w:val="00544E74"/>
    <w:rPr>
      <w:rFonts w:ascii="Times New Roman" w:eastAsia="Times New Roman" w:hAnsi="Times New Roman" w:cs="Times New Roman"/>
      <w:sz w:val="24"/>
      <w:szCs w:val="20"/>
      <w:lang w:eastAsia="ru-RU"/>
    </w:rPr>
  </w:style>
  <w:style w:type="paragraph" w:styleId="37">
    <w:name w:val="Body Text Indent 3"/>
    <w:basedOn w:val="af5"/>
    <w:link w:val="38"/>
    <w:uiPriority w:val="99"/>
    <w:rsid w:val="00544E74"/>
    <w:pPr>
      <w:tabs>
        <w:tab w:val="left" w:pos="0"/>
        <w:tab w:val="left" w:pos="1418"/>
      </w:tabs>
      <w:suppressAutoHyphens/>
      <w:ind w:firstLine="709"/>
      <w:jc w:val="both"/>
    </w:pPr>
    <w:rPr>
      <w:sz w:val="24"/>
    </w:rPr>
  </w:style>
  <w:style w:type="character" w:customStyle="1" w:styleId="38">
    <w:name w:val="Основной текст с отступом 3 Знак"/>
    <w:basedOn w:val="af6"/>
    <w:link w:val="37"/>
    <w:uiPriority w:val="99"/>
    <w:rsid w:val="00544E74"/>
    <w:rPr>
      <w:rFonts w:ascii="Times New Roman" w:eastAsia="Times New Roman" w:hAnsi="Times New Roman" w:cs="Times New Roman"/>
      <w:sz w:val="24"/>
      <w:szCs w:val="20"/>
      <w:lang w:eastAsia="ru-RU"/>
    </w:rPr>
  </w:style>
  <w:style w:type="paragraph" w:styleId="aff1">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f5"/>
    <w:link w:val="1f2"/>
    <w:uiPriority w:val="99"/>
    <w:rsid w:val="00544E74"/>
    <w:pPr>
      <w:tabs>
        <w:tab w:val="center" w:pos="4536"/>
        <w:tab w:val="right" w:pos="9072"/>
      </w:tabs>
    </w:pPr>
    <w:rPr>
      <w:rFonts w:ascii="Calibri" w:eastAsia="Calibri" w:hAnsi="Calibri"/>
    </w:rPr>
  </w:style>
  <w:style w:type="character" w:customStyle="1" w:styleId="aff2">
    <w:name w:val="Верхний колонтитул Знак"/>
    <w:aliases w:val="Верхний колонтитул Знак Знак Знак Знак Знак Знак,Верхний колонтитул Знак Знак Знак,Верхний колонтитул Знак Знак Знак Знак Знак Знак Знак Знак,ree.subs Знак,Even Знак,Верхний колонтитул1 Знак"/>
    <w:basedOn w:val="af6"/>
    <w:uiPriority w:val="99"/>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3">
    <w:name w:val="Обычный1"/>
    <w:link w:val="Normal"/>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link w:val="Iauiue0"/>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f4">
    <w:name w:val="toc 1"/>
    <w:basedOn w:val="af5"/>
    <w:next w:val="af5"/>
    <w:autoRedefine/>
    <w:uiPriority w:val="39"/>
    <w:qFormat/>
    <w:rsid w:val="0042768D"/>
    <w:pPr>
      <w:tabs>
        <w:tab w:val="right" w:leader="dot" w:pos="10206"/>
      </w:tabs>
      <w:ind w:right="-142"/>
      <w:jc w:val="both"/>
    </w:pPr>
    <w:rPr>
      <w:b/>
      <w:noProof/>
      <w:color w:val="000000" w:themeColor="text1"/>
      <w:sz w:val="24"/>
      <w:szCs w:val="24"/>
    </w:rPr>
  </w:style>
  <w:style w:type="character" w:customStyle="1" w:styleId="1f5">
    <w:name w:val="Основной текст Знак1"/>
    <w:aliases w:val="Основной текст Знак Знак,Знак1 Знак2,body text Знак2,Основной текст Знак Знак Знак Знак3,Основной текст Знак Знак Знак Знак Знак2,body text Знак Знак Знак1,Основной текст Знак3,Знак Знак Знак Знак4,SecondColumn Знак2,b Знак2"/>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e">
    <w:name w:val="toc 2"/>
    <w:basedOn w:val="af5"/>
    <w:next w:val="af5"/>
    <w:autoRedefine/>
    <w:uiPriority w:val="39"/>
    <w:qFormat/>
    <w:rsid w:val="0042768D"/>
    <w:pPr>
      <w:tabs>
        <w:tab w:val="left" w:pos="284"/>
        <w:tab w:val="right" w:leader="dot" w:pos="10206"/>
      </w:tabs>
      <w:spacing w:before="120" w:after="120"/>
      <w:ind w:right="-142"/>
      <w:jc w:val="both"/>
    </w:pPr>
    <w:rPr>
      <w:b/>
      <w:bCs/>
      <w:noProof/>
      <w:sz w:val="22"/>
      <w:szCs w:val="22"/>
    </w:rPr>
  </w:style>
  <w:style w:type="paragraph" w:styleId="39">
    <w:name w:val="toc 3"/>
    <w:basedOn w:val="af5"/>
    <w:next w:val="af5"/>
    <w:autoRedefine/>
    <w:uiPriority w:val="39"/>
    <w:qFormat/>
    <w:rsid w:val="00544E74"/>
    <w:pPr>
      <w:ind w:left="200"/>
    </w:pPr>
  </w:style>
  <w:style w:type="paragraph" w:customStyle="1" w:styleId="aff3">
    <w:name w:val="текст сноски"/>
    <w:basedOn w:val="af5"/>
    <w:rsid w:val="00544E74"/>
    <w:pPr>
      <w:widowControl w:val="0"/>
    </w:pPr>
    <w:rPr>
      <w:rFonts w:ascii="Gelvetsky 12pt" w:hAnsi="Gelvetsky 12pt"/>
      <w:sz w:val="24"/>
      <w:lang w:val="en-US"/>
    </w:rPr>
  </w:style>
  <w:style w:type="paragraph" w:styleId="3a">
    <w:name w:val="Body Text 3"/>
    <w:basedOn w:val="af5"/>
    <w:link w:val="3b"/>
    <w:rsid w:val="00544E74"/>
    <w:pPr>
      <w:widowControl w:val="0"/>
      <w:autoSpaceDE w:val="0"/>
      <w:autoSpaceDN w:val="0"/>
      <w:adjustRightInd w:val="0"/>
      <w:jc w:val="both"/>
    </w:pPr>
    <w:rPr>
      <w:color w:val="FF0000"/>
      <w:sz w:val="22"/>
    </w:rPr>
  </w:style>
  <w:style w:type="character" w:customStyle="1" w:styleId="3b">
    <w:name w:val="Основной текст 3 Знак"/>
    <w:basedOn w:val="af6"/>
    <w:link w:val="3a"/>
    <w:rsid w:val="00544E74"/>
    <w:rPr>
      <w:rFonts w:ascii="Times New Roman" w:eastAsia="Times New Roman" w:hAnsi="Times New Roman" w:cs="Times New Roman"/>
      <w:color w:val="FF0000"/>
      <w:szCs w:val="20"/>
      <w:lang w:eastAsia="ru-RU"/>
    </w:rPr>
  </w:style>
  <w:style w:type="paragraph" w:styleId="2f">
    <w:name w:val="Body Text 2"/>
    <w:basedOn w:val="af5"/>
    <w:link w:val="2f0"/>
    <w:rsid w:val="00544E74"/>
    <w:pPr>
      <w:widowControl w:val="0"/>
      <w:autoSpaceDE w:val="0"/>
      <w:autoSpaceDN w:val="0"/>
      <w:adjustRightInd w:val="0"/>
      <w:jc w:val="both"/>
    </w:pPr>
    <w:rPr>
      <w:i/>
      <w:sz w:val="22"/>
      <w:lang w:val="en-US"/>
    </w:rPr>
  </w:style>
  <w:style w:type="character" w:customStyle="1" w:styleId="2f0">
    <w:name w:val="Основной текст 2 Знак"/>
    <w:basedOn w:val="af6"/>
    <w:link w:val="2f"/>
    <w:rsid w:val="00544E74"/>
    <w:rPr>
      <w:rFonts w:ascii="Times New Roman" w:eastAsia="Times New Roman" w:hAnsi="Times New Roman" w:cs="Times New Roman"/>
      <w:i/>
      <w:szCs w:val="20"/>
      <w:lang w:val="en-US" w:eastAsia="ru-RU"/>
    </w:rPr>
  </w:style>
  <w:style w:type="paragraph" w:styleId="aff4">
    <w:name w:val="Date"/>
    <w:basedOn w:val="af5"/>
    <w:next w:val="af5"/>
    <w:link w:val="aff5"/>
    <w:rsid w:val="00544E74"/>
    <w:pPr>
      <w:jc w:val="both"/>
    </w:pPr>
  </w:style>
  <w:style w:type="character" w:customStyle="1" w:styleId="aff5">
    <w:name w:val="Дата Знак"/>
    <w:basedOn w:val="af6"/>
    <w:link w:val="aff4"/>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6">
    <w:name w:val="Document Map"/>
    <w:basedOn w:val="af5"/>
    <w:link w:val="aff7"/>
    <w:rsid w:val="00544E74"/>
    <w:pPr>
      <w:shd w:val="clear" w:color="auto" w:fill="000080"/>
    </w:pPr>
    <w:rPr>
      <w:rFonts w:ascii="Tahoma" w:hAnsi="Tahoma"/>
    </w:rPr>
  </w:style>
  <w:style w:type="character" w:customStyle="1" w:styleId="aff7">
    <w:name w:val="Схема документа Знак"/>
    <w:basedOn w:val="af6"/>
    <w:link w:val="aff6"/>
    <w:rsid w:val="00544E74"/>
    <w:rPr>
      <w:rFonts w:ascii="Tahoma" w:eastAsia="Times New Roman" w:hAnsi="Tahoma" w:cs="Times New Roman"/>
      <w:sz w:val="20"/>
      <w:szCs w:val="20"/>
      <w:shd w:val="clear" w:color="auto" w:fill="000080"/>
      <w:lang w:eastAsia="ru-RU"/>
    </w:rPr>
  </w:style>
  <w:style w:type="paragraph" w:customStyle="1" w:styleId="H2">
    <w:name w:val="H2"/>
    <w:basedOn w:val="af5"/>
    <w:next w:val="af5"/>
    <w:rsid w:val="00544E74"/>
    <w:pPr>
      <w:keepNext/>
      <w:spacing w:before="100" w:after="100"/>
      <w:outlineLvl w:val="2"/>
    </w:pPr>
    <w:rPr>
      <w:b/>
      <w:snapToGrid w:val="0"/>
      <w:sz w:val="36"/>
    </w:rPr>
  </w:style>
  <w:style w:type="paragraph" w:customStyle="1" w:styleId="111">
    <w:name w:val="заголовок 11"/>
    <w:basedOn w:val="af5"/>
    <w:next w:val="af5"/>
    <w:rsid w:val="00544E74"/>
    <w:pPr>
      <w:keepNext/>
      <w:jc w:val="center"/>
    </w:pPr>
    <w:rPr>
      <w:sz w:val="24"/>
    </w:rPr>
  </w:style>
  <w:style w:type="paragraph" w:styleId="aff8">
    <w:name w:val="footer"/>
    <w:basedOn w:val="af5"/>
    <w:link w:val="aff9"/>
    <w:uiPriority w:val="99"/>
    <w:rsid w:val="00544E74"/>
    <w:pPr>
      <w:tabs>
        <w:tab w:val="center" w:pos="4153"/>
        <w:tab w:val="right" w:pos="8306"/>
      </w:tabs>
    </w:pPr>
  </w:style>
  <w:style w:type="character" w:customStyle="1" w:styleId="aff9">
    <w:name w:val="Нижний колонтитул Знак"/>
    <w:basedOn w:val="af6"/>
    <w:link w:val="aff8"/>
    <w:uiPriority w:val="99"/>
    <w:rsid w:val="00544E74"/>
    <w:rPr>
      <w:rFonts w:ascii="Times New Roman" w:eastAsia="Times New Roman" w:hAnsi="Times New Roman" w:cs="Times New Roman"/>
      <w:sz w:val="20"/>
      <w:szCs w:val="20"/>
      <w:lang w:eastAsia="ru-RU"/>
    </w:rPr>
  </w:style>
  <w:style w:type="character" w:styleId="affa">
    <w:name w:val="page number"/>
    <w:basedOn w:val="af6"/>
    <w:rsid w:val="00544E74"/>
  </w:style>
  <w:style w:type="paragraph" w:styleId="affb">
    <w:name w:val="Block Text"/>
    <w:basedOn w:val="af5"/>
    <w:rsid w:val="00544E74"/>
    <w:pPr>
      <w:ind w:left="-142" w:right="-285" w:firstLine="284"/>
      <w:jc w:val="both"/>
    </w:pPr>
    <w:rPr>
      <w:sz w:val="28"/>
    </w:rPr>
  </w:style>
  <w:style w:type="character" w:styleId="affc">
    <w:name w:val="FollowedHyperlink"/>
    <w:uiPriority w:val="99"/>
    <w:rsid w:val="00544E74"/>
    <w:rPr>
      <w:color w:val="800080"/>
      <w:u w:val="single"/>
    </w:rPr>
  </w:style>
  <w:style w:type="paragraph" w:styleId="affd">
    <w:name w:val="Normal (Web)"/>
    <w:aliases w:val="Обычный (Web),Обычный (веб) Знак Знак,Обычный (Web) Знак Знак Знак"/>
    <w:basedOn w:val="af5"/>
    <w:link w:val="affe"/>
    <w:qFormat/>
    <w:rsid w:val="00544E74"/>
    <w:pPr>
      <w:spacing w:before="100" w:after="100"/>
    </w:pPr>
    <w:rPr>
      <w:sz w:val="24"/>
    </w:rPr>
  </w:style>
  <w:style w:type="paragraph" w:customStyle="1" w:styleId="310">
    <w:name w:val="Основной текст 31"/>
    <w:basedOn w:val="af5"/>
    <w:rsid w:val="00544E74"/>
    <w:pPr>
      <w:spacing w:line="220" w:lineRule="auto"/>
      <w:ind w:right="-5"/>
      <w:jc w:val="both"/>
    </w:pPr>
  </w:style>
  <w:style w:type="paragraph" w:customStyle="1" w:styleId="1f6">
    <w:name w:val="Обычный (веб)1"/>
    <w:basedOn w:val="af5"/>
    <w:uiPriority w:val="99"/>
    <w:rsid w:val="00544E74"/>
    <w:pPr>
      <w:spacing w:before="100" w:after="100"/>
    </w:pPr>
    <w:rPr>
      <w:rFonts w:ascii="Arial" w:hAnsi="Arial"/>
      <w:color w:val="000000"/>
      <w:sz w:val="10"/>
    </w:rPr>
  </w:style>
  <w:style w:type="character" w:styleId="afff">
    <w:name w:val="annotation reference"/>
    <w:uiPriority w:val="99"/>
    <w:rsid w:val="00544E74"/>
    <w:rPr>
      <w:sz w:val="16"/>
      <w:szCs w:val="16"/>
    </w:rPr>
  </w:style>
  <w:style w:type="paragraph" w:styleId="afff0">
    <w:name w:val="annotation text"/>
    <w:aliases w:val="Знак4 Знак Знак,ct,Used by Word for text of author queries,Примечания: текст"/>
    <w:basedOn w:val="af5"/>
    <w:link w:val="1f7"/>
    <w:uiPriority w:val="99"/>
    <w:qFormat/>
    <w:rsid w:val="00544E74"/>
  </w:style>
  <w:style w:type="character" w:customStyle="1" w:styleId="afff1">
    <w:name w:val="Текст примечания Знак"/>
    <w:aliases w:val="ct Знак,Used by Word for text of author queries Знак,Примечания: текст Знак,Знак4 Знак Знак Знак1"/>
    <w:basedOn w:val="af6"/>
    <w:uiPriority w:val="99"/>
    <w:rsid w:val="00544E74"/>
    <w:rPr>
      <w:rFonts w:ascii="Times New Roman" w:eastAsia="Times New Roman" w:hAnsi="Times New Roman" w:cs="Times New Roman"/>
      <w:sz w:val="20"/>
      <w:szCs w:val="20"/>
      <w:lang w:eastAsia="ru-RU"/>
    </w:rPr>
  </w:style>
  <w:style w:type="character" w:customStyle="1" w:styleId="1f7">
    <w:name w:val="Текст примечания Знак1"/>
    <w:aliases w:val="Знак4 Знак Знак Знак,ct Знак1,Used by Word for text of author queries Знак1,Примечания: текст Знак1"/>
    <w:link w:val="afff0"/>
    <w:uiPriority w:val="99"/>
    <w:rsid w:val="00544E74"/>
    <w:rPr>
      <w:rFonts w:ascii="Times New Roman" w:eastAsia="Times New Roman" w:hAnsi="Times New Roman" w:cs="Times New Roman"/>
      <w:sz w:val="20"/>
      <w:szCs w:val="20"/>
      <w:lang w:eastAsia="ru-RU"/>
    </w:rPr>
  </w:style>
  <w:style w:type="paragraph" w:styleId="afff2">
    <w:name w:val="Balloon Text"/>
    <w:basedOn w:val="af5"/>
    <w:link w:val="afff3"/>
    <w:uiPriority w:val="99"/>
    <w:rsid w:val="00544E74"/>
    <w:rPr>
      <w:rFonts w:ascii="Tahoma" w:hAnsi="Tahoma" w:cs="Tahoma"/>
      <w:sz w:val="16"/>
      <w:szCs w:val="16"/>
    </w:rPr>
  </w:style>
  <w:style w:type="character" w:customStyle="1" w:styleId="afff3">
    <w:name w:val="Текст выноски Знак"/>
    <w:basedOn w:val="af6"/>
    <w:link w:val="afff2"/>
    <w:uiPriority w:val="99"/>
    <w:rsid w:val="00544E74"/>
    <w:rPr>
      <w:rFonts w:ascii="Tahoma" w:eastAsia="Times New Roman" w:hAnsi="Tahoma" w:cs="Tahoma"/>
      <w:sz w:val="16"/>
      <w:szCs w:val="16"/>
      <w:lang w:eastAsia="ru-RU"/>
    </w:rPr>
  </w:style>
  <w:style w:type="paragraph" w:styleId="afff4">
    <w:name w:val="Title"/>
    <w:aliases w:val="1. Название"/>
    <w:basedOn w:val="af5"/>
    <w:link w:val="afff5"/>
    <w:qFormat/>
    <w:rsid w:val="00544E74"/>
    <w:pPr>
      <w:widowControl w:val="0"/>
      <w:autoSpaceDE w:val="0"/>
      <w:autoSpaceDN w:val="0"/>
      <w:adjustRightInd w:val="0"/>
      <w:jc w:val="center"/>
    </w:pPr>
    <w:rPr>
      <w:sz w:val="28"/>
    </w:rPr>
  </w:style>
  <w:style w:type="character" w:customStyle="1" w:styleId="afff5">
    <w:name w:val="Название Знак"/>
    <w:aliases w:val="1. Название Знак1"/>
    <w:basedOn w:val="af6"/>
    <w:link w:val="afff4"/>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f5"/>
    <w:rsid w:val="00544E74"/>
    <w:pPr>
      <w:widowControl w:val="0"/>
      <w:tabs>
        <w:tab w:val="left" w:pos="760"/>
      </w:tabs>
      <w:spacing w:line="280" w:lineRule="atLeast"/>
      <w:ind w:left="680"/>
      <w:jc w:val="both"/>
    </w:pPr>
    <w:rPr>
      <w:snapToGrid w:val="0"/>
      <w:sz w:val="24"/>
    </w:rPr>
  </w:style>
  <w:style w:type="paragraph" w:customStyle="1" w:styleId="xl29">
    <w:name w:val="xl29"/>
    <w:basedOn w:val="af5"/>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f5"/>
    <w:next w:val="af5"/>
    <w:rsid w:val="00544E74"/>
    <w:pPr>
      <w:keepNext/>
      <w:widowControl w:val="0"/>
      <w:suppressAutoHyphens/>
      <w:spacing w:before="240" w:after="60"/>
      <w:jc w:val="center"/>
    </w:pPr>
    <w:rPr>
      <w:rFonts w:ascii="Times New Roman Bold" w:hAnsi="Times New Roman Bold"/>
      <w:b/>
      <w:bCs/>
      <w:sz w:val="28"/>
      <w:szCs w:val="28"/>
    </w:rPr>
  </w:style>
  <w:style w:type="paragraph" w:styleId="afff6">
    <w:name w:val="Plain Text"/>
    <w:basedOn w:val="af5"/>
    <w:link w:val="afff7"/>
    <w:uiPriority w:val="99"/>
    <w:rsid w:val="00544E74"/>
    <w:rPr>
      <w:rFonts w:ascii="Courier New" w:hAnsi="Courier New" w:cs="Courier New"/>
    </w:rPr>
  </w:style>
  <w:style w:type="character" w:customStyle="1" w:styleId="afff7">
    <w:name w:val="Текст Знак"/>
    <w:basedOn w:val="af6"/>
    <w:link w:val="afff6"/>
    <w:uiPriority w:val="99"/>
    <w:rsid w:val="00544E74"/>
    <w:rPr>
      <w:rFonts w:ascii="Courier New" w:eastAsia="Times New Roman" w:hAnsi="Courier New" w:cs="Courier New"/>
      <w:sz w:val="20"/>
      <w:szCs w:val="20"/>
      <w:lang w:eastAsia="ru-RU"/>
    </w:rPr>
  </w:style>
  <w:style w:type="paragraph" w:styleId="2f1">
    <w:name w:val="List 2"/>
    <w:basedOn w:val="af5"/>
    <w:rsid w:val="00544E74"/>
    <w:pPr>
      <w:tabs>
        <w:tab w:val="num" w:pos="360"/>
      </w:tabs>
      <w:spacing w:after="120"/>
      <w:ind w:left="360" w:hanging="360"/>
    </w:pPr>
    <w:rPr>
      <w:sz w:val="24"/>
    </w:rPr>
  </w:style>
  <w:style w:type="paragraph" w:styleId="afff8">
    <w:name w:val="List"/>
    <w:basedOn w:val="af5"/>
    <w:rsid w:val="00544E74"/>
    <w:pPr>
      <w:tabs>
        <w:tab w:val="num" w:pos="360"/>
      </w:tabs>
      <w:spacing w:after="240"/>
      <w:ind w:left="360" w:hanging="360"/>
    </w:pPr>
    <w:rPr>
      <w:sz w:val="24"/>
    </w:rPr>
  </w:style>
  <w:style w:type="paragraph" w:styleId="HTML">
    <w:name w:val="HTML Preformatted"/>
    <w:basedOn w:val="af5"/>
    <w:link w:val="HTML0"/>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f6"/>
    <w:link w:val="HTML"/>
    <w:rsid w:val="00544E74"/>
    <w:rPr>
      <w:rFonts w:ascii="Arial Unicode MS" w:eastAsia="Arial Unicode MS" w:hAnsi="Arial Unicode MS" w:cs="Arial Unicode MS"/>
      <w:color w:val="000000"/>
      <w:sz w:val="20"/>
      <w:szCs w:val="20"/>
      <w:lang w:eastAsia="ru-RU"/>
    </w:rPr>
  </w:style>
  <w:style w:type="paragraph" w:customStyle="1" w:styleId="13">
    <w:name w:val="Список1"/>
    <w:basedOn w:val="af5"/>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f9"/>
    <w:rsid w:val="00544E74"/>
    <w:pPr>
      <w:tabs>
        <w:tab w:val="num" w:pos="1134"/>
        <w:tab w:val="right" w:leader="dot" w:pos="10490"/>
      </w:tabs>
      <w:ind w:left="1134" w:hanging="425"/>
      <w:jc w:val="left"/>
    </w:pPr>
  </w:style>
  <w:style w:type="paragraph" w:customStyle="1" w:styleId="afff9">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5"/>
    <w:rsid w:val="00544E74"/>
    <w:pPr>
      <w:widowControl w:val="0"/>
      <w:spacing w:before="120"/>
    </w:pPr>
    <w:rPr>
      <w:rFonts w:ascii="Arial" w:hAnsi="Arial"/>
      <w:b/>
      <w:sz w:val="24"/>
    </w:rPr>
  </w:style>
  <w:style w:type="paragraph" w:customStyle="1" w:styleId="3---">
    <w:name w:val="3---"/>
    <w:basedOn w:val="af5"/>
    <w:rsid w:val="00544E74"/>
    <w:pPr>
      <w:spacing w:before="120" w:after="120"/>
      <w:jc w:val="both"/>
    </w:pPr>
    <w:rPr>
      <w:sz w:val="24"/>
    </w:rPr>
  </w:style>
  <w:style w:type="paragraph" w:styleId="44">
    <w:name w:val="toc 4"/>
    <w:basedOn w:val="af5"/>
    <w:next w:val="af5"/>
    <w:autoRedefine/>
    <w:rsid w:val="00544E74"/>
    <w:pPr>
      <w:ind w:left="400"/>
    </w:pPr>
  </w:style>
  <w:style w:type="paragraph" w:styleId="afffa">
    <w:name w:val="annotation subject"/>
    <w:basedOn w:val="afff0"/>
    <w:next w:val="afff0"/>
    <w:link w:val="afffb"/>
    <w:uiPriority w:val="99"/>
    <w:rsid w:val="00544E74"/>
    <w:rPr>
      <w:b/>
      <w:bCs/>
    </w:rPr>
  </w:style>
  <w:style w:type="character" w:customStyle="1" w:styleId="afffb">
    <w:name w:val="Тема примечания Знак"/>
    <w:basedOn w:val="afff1"/>
    <w:link w:val="afffa"/>
    <w:uiPriority w:val="99"/>
    <w:rsid w:val="00544E74"/>
    <w:rPr>
      <w:rFonts w:ascii="Times New Roman" w:eastAsia="Times New Roman" w:hAnsi="Times New Roman" w:cs="Times New Roman"/>
      <w:b/>
      <w:bCs/>
      <w:sz w:val="20"/>
      <w:szCs w:val="20"/>
      <w:lang w:eastAsia="ru-RU"/>
    </w:rPr>
  </w:style>
  <w:style w:type="paragraph" w:customStyle="1" w:styleId="1b">
    <w:name w:val="Стиль1"/>
    <w:basedOn w:val="af5"/>
    <w:link w:val="1Char"/>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6">
    <w:name w:val="Стиль2"/>
    <w:basedOn w:val="2f2"/>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f2">
    <w:name w:val="List Number 2"/>
    <w:basedOn w:val="af5"/>
    <w:rsid w:val="00544E74"/>
    <w:pPr>
      <w:tabs>
        <w:tab w:val="num" w:pos="432"/>
      </w:tabs>
      <w:ind w:left="432" w:hanging="432"/>
    </w:pPr>
  </w:style>
  <w:style w:type="paragraph" w:customStyle="1" w:styleId="3c">
    <w:name w:val="Стиль3"/>
    <w:basedOn w:val="2c"/>
    <w:rsid w:val="00544E74"/>
    <w:pPr>
      <w:widowControl w:val="0"/>
      <w:tabs>
        <w:tab w:val="clear" w:pos="0"/>
        <w:tab w:val="num" w:pos="1307"/>
      </w:tabs>
      <w:suppressAutoHyphens w:val="0"/>
      <w:adjustRightInd w:val="0"/>
      <w:ind w:left="1080" w:firstLine="0"/>
      <w:textAlignment w:val="baseline"/>
    </w:pPr>
  </w:style>
  <w:style w:type="character" w:customStyle="1" w:styleId="3d">
    <w:name w:val="Стиль3 Знак"/>
    <w:rsid w:val="00544E74"/>
    <w:rPr>
      <w:sz w:val="24"/>
      <w:lang w:val="ru-RU" w:eastAsia="ru-RU" w:bidi="ar-SA"/>
    </w:rPr>
  </w:style>
  <w:style w:type="paragraph" w:styleId="51">
    <w:name w:val="toc 5"/>
    <w:basedOn w:val="af5"/>
    <w:next w:val="af5"/>
    <w:autoRedefine/>
    <w:rsid w:val="00544E74"/>
    <w:pPr>
      <w:ind w:left="600"/>
    </w:pPr>
  </w:style>
  <w:style w:type="paragraph" w:styleId="62">
    <w:name w:val="toc 6"/>
    <w:basedOn w:val="af5"/>
    <w:next w:val="af5"/>
    <w:autoRedefine/>
    <w:rsid w:val="00544E74"/>
    <w:pPr>
      <w:ind w:left="800"/>
    </w:pPr>
  </w:style>
  <w:style w:type="paragraph" w:styleId="72">
    <w:name w:val="toc 7"/>
    <w:basedOn w:val="af5"/>
    <w:next w:val="af5"/>
    <w:autoRedefine/>
    <w:rsid w:val="00544E74"/>
    <w:pPr>
      <w:ind w:left="1000"/>
    </w:pPr>
  </w:style>
  <w:style w:type="paragraph" w:styleId="83">
    <w:name w:val="toc 8"/>
    <w:basedOn w:val="af5"/>
    <w:next w:val="af5"/>
    <w:autoRedefine/>
    <w:rsid w:val="00544E74"/>
    <w:pPr>
      <w:ind w:left="1200"/>
    </w:pPr>
  </w:style>
  <w:style w:type="paragraph" w:styleId="92">
    <w:name w:val="toc 9"/>
    <w:basedOn w:val="af5"/>
    <w:next w:val="af5"/>
    <w:autoRedefine/>
    <w:rsid w:val="00544E74"/>
    <w:pPr>
      <w:ind w:left="1400"/>
    </w:pPr>
  </w:style>
  <w:style w:type="paragraph" w:customStyle="1" w:styleId="afffc">
    <w:name w:val="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211">
    <w:name w:val="21"/>
    <w:basedOn w:val="af5"/>
    <w:rsid w:val="00544E74"/>
    <w:pPr>
      <w:autoSpaceDE w:val="0"/>
      <w:ind w:left="566" w:hanging="283"/>
    </w:pPr>
    <w:rPr>
      <w:b/>
      <w:bCs/>
    </w:rPr>
  </w:style>
  <w:style w:type="paragraph" w:customStyle="1" w:styleId="afffd">
    <w:name w:val="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afffe">
    <w:name w:val="Знак 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styleId="affff">
    <w:name w:val="endnote text"/>
    <w:basedOn w:val="af5"/>
    <w:link w:val="affff0"/>
    <w:rsid w:val="00544E74"/>
  </w:style>
  <w:style w:type="character" w:customStyle="1" w:styleId="affff0">
    <w:name w:val="Текст концевой сноски Знак"/>
    <w:basedOn w:val="af6"/>
    <w:link w:val="affff"/>
    <w:rsid w:val="00544E74"/>
    <w:rPr>
      <w:rFonts w:ascii="Times New Roman" w:eastAsia="Times New Roman" w:hAnsi="Times New Roman" w:cs="Times New Roman"/>
      <w:sz w:val="20"/>
      <w:szCs w:val="20"/>
      <w:lang w:eastAsia="ru-RU"/>
    </w:rPr>
  </w:style>
  <w:style w:type="paragraph" w:customStyle="1" w:styleId="1f8">
    <w:name w:val="Знак1"/>
    <w:basedOn w:val="af5"/>
    <w:rsid w:val="00544E74"/>
    <w:pPr>
      <w:spacing w:after="160" w:line="240" w:lineRule="exact"/>
    </w:pPr>
    <w:rPr>
      <w:rFonts w:ascii="Verdana" w:hAnsi="Verdana"/>
      <w:lang w:val="en-US" w:eastAsia="en-US"/>
    </w:rPr>
  </w:style>
  <w:style w:type="paragraph" w:customStyle="1" w:styleId="3e">
    <w:name w:val="Стиль3 Знак Знак Знак Знак"/>
    <w:basedOn w:val="2c"/>
    <w:rsid w:val="00544E74"/>
    <w:pPr>
      <w:widowControl w:val="0"/>
      <w:tabs>
        <w:tab w:val="clear" w:pos="0"/>
        <w:tab w:val="num" w:pos="227"/>
      </w:tabs>
      <w:suppressAutoHyphens w:val="0"/>
      <w:adjustRightInd w:val="0"/>
      <w:ind w:firstLine="0"/>
      <w:textAlignment w:val="baseline"/>
    </w:pPr>
  </w:style>
  <w:style w:type="character" w:customStyle="1" w:styleId="3f">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0">
    <w:name w:val="3"/>
    <w:basedOn w:val="af5"/>
    <w:rsid w:val="00544E74"/>
    <w:pPr>
      <w:spacing w:before="100" w:beforeAutospacing="1" w:after="100" w:afterAutospacing="1"/>
    </w:pPr>
    <w:rPr>
      <w:sz w:val="24"/>
      <w:szCs w:val="24"/>
    </w:rPr>
  </w:style>
  <w:style w:type="paragraph" w:customStyle="1" w:styleId="1f9">
    <w:name w:val="Знак1 Знак Знак Знак"/>
    <w:basedOn w:val="af5"/>
    <w:rsid w:val="00544E74"/>
    <w:pPr>
      <w:spacing w:after="160" w:line="240" w:lineRule="exact"/>
    </w:pPr>
    <w:rPr>
      <w:rFonts w:ascii="Verdana" w:hAnsi="Verdana"/>
      <w:lang w:val="en-US" w:eastAsia="en-US"/>
    </w:rPr>
  </w:style>
  <w:style w:type="paragraph" w:customStyle="1" w:styleId="ab">
    <w:name w:val="Знак Знак Знак Знак Знак"/>
    <w:basedOn w:val="af5"/>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f1">
    <w:name w:val="Т Номер"/>
    <w:basedOn w:val="af5"/>
    <w:rsid w:val="00544E74"/>
    <w:pPr>
      <w:tabs>
        <w:tab w:val="num" w:pos="720"/>
      </w:tabs>
      <w:spacing w:before="60" w:after="60"/>
      <w:ind w:left="720" w:hanging="360"/>
    </w:pPr>
    <w:rPr>
      <w:sz w:val="24"/>
      <w:szCs w:val="24"/>
    </w:rPr>
  </w:style>
  <w:style w:type="paragraph" w:styleId="a9">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ff8"/>
    <w:uiPriority w:val="99"/>
    <w:qFormat/>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2">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5"/>
    <w:rsid w:val="00544E74"/>
    <w:pPr>
      <w:spacing w:before="120" w:after="120"/>
      <w:jc w:val="both"/>
    </w:pPr>
    <w:rPr>
      <w:sz w:val="24"/>
      <w:szCs w:val="24"/>
    </w:rPr>
  </w:style>
  <w:style w:type="paragraph" w:customStyle="1" w:styleId="3f1">
    <w:name w:val="Знак3"/>
    <w:basedOn w:val="af5"/>
    <w:rsid w:val="00544E74"/>
    <w:pPr>
      <w:spacing w:after="160" w:line="240" w:lineRule="exact"/>
    </w:pPr>
    <w:rPr>
      <w:rFonts w:ascii="Verdana" w:hAnsi="Verdana" w:cs="Verdana"/>
      <w:lang w:val="en-US" w:eastAsia="en-US"/>
    </w:rPr>
  </w:style>
  <w:style w:type="paragraph" w:customStyle="1" w:styleId="m1">
    <w:name w:val="m1"/>
    <w:basedOn w:val="a9"/>
    <w:rsid w:val="00544E74"/>
    <w:pPr>
      <w:tabs>
        <w:tab w:val="num" w:pos="567"/>
      </w:tabs>
      <w:spacing w:before="0" w:after="0"/>
      <w:ind w:left="567" w:hanging="283"/>
    </w:pPr>
    <w:rPr>
      <w:rFonts w:ascii="Times New Roman" w:hAnsi="Times New Roman"/>
      <w:sz w:val="20"/>
    </w:rPr>
  </w:style>
  <w:style w:type="paragraph" w:customStyle="1" w:styleId="affff3">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7">
    <w:name w:val="Требование_у2_тЕ"/>
    <w:basedOn w:val="af5"/>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a">
    <w:name w:val="Заг1_Е"/>
    <w:basedOn w:val="af5"/>
    <w:rsid w:val="00544E74"/>
    <w:pPr>
      <w:widowControl w:val="0"/>
      <w:autoSpaceDE w:val="0"/>
      <w:autoSpaceDN w:val="0"/>
      <w:adjustRightInd w:val="0"/>
    </w:pPr>
    <w:rPr>
      <w:b/>
      <w:bCs/>
      <w:sz w:val="28"/>
      <w:szCs w:val="24"/>
    </w:rPr>
  </w:style>
  <w:style w:type="paragraph" w:customStyle="1" w:styleId="2a">
    <w:name w:val="Марксписок_у2_Е"/>
    <w:basedOn w:val="af5"/>
    <w:rsid w:val="00544E74"/>
    <w:pPr>
      <w:numPr>
        <w:ilvl w:val="3"/>
        <w:numId w:val="16"/>
      </w:numPr>
      <w:tabs>
        <w:tab w:val="clear" w:pos="567"/>
        <w:tab w:val="num" w:pos="1800"/>
      </w:tabs>
      <w:ind w:left="1800" w:hanging="360"/>
    </w:pPr>
    <w:rPr>
      <w:sz w:val="24"/>
      <w:szCs w:val="24"/>
    </w:rPr>
  </w:style>
  <w:style w:type="paragraph" w:customStyle="1" w:styleId="42">
    <w:name w:val="Требование4"/>
    <w:basedOn w:val="af5"/>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f5"/>
    <w:rsid w:val="00544E74"/>
    <w:pPr>
      <w:tabs>
        <w:tab w:val="num" w:pos="1134"/>
      </w:tabs>
      <w:ind w:left="1134" w:hanging="567"/>
    </w:pPr>
    <w:rPr>
      <w:sz w:val="24"/>
    </w:rPr>
  </w:style>
  <w:style w:type="paragraph" w:customStyle="1" w:styleId="-11">
    <w:name w:val="Цветной список - Акцент 11"/>
    <w:basedOn w:val="af5"/>
    <w:qFormat/>
    <w:rsid w:val="00544E74"/>
    <w:pPr>
      <w:numPr>
        <w:numId w:val="8"/>
      </w:numPr>
      <w:tabs>
        <w:tab w:val="clear" w:pos="360"/>
      </w:tabs>
      <w:ind w:left="708"/>
    </w:pPr>
  </w:style>
  <w:style w:type="paragraph" w:customStyle="1" w:styleId="10">
    <w:name w:val="Заг1"/>
    <w:basedOn w:val="af5"/>
    <w:rsid w:val="00544E74"/>
    <w:pPr>
      <w:numPr>
        <w:ilvl w:val="1"/>
        <w:numId w:val="8"/>
      </w:numPr>
      <w:tabs>
        <w:tab w:val="clear" w:pos="0"/>
        <w:tab w:val="num" w:pos="360"/>
      </w:tabs>
      <w:spacing w:before="360"/>
    </w:pPr>
    <w:rPr>
      <w:b/>
      <w:snapToGrid w:val="0"/>
      <w:sz w:val="24"/>
      <w:szCs w:val="24"/>
    </w:rPr>
  </w:style>
  <w:style w:type="paragraph" w:customStyle="1" w:styleId="2f3">
    <w:name w:val="Заг2"/>
    <w:basedOn w:val="10"/>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4">
    <w:name w:val="Абзац"/>
    <w:basedOn w:val="af5"/>
    <w:rsid w:val="00544E74"/>
    <w:pPr>
      <w:spacing w:before="120"/>
      <w:ind w:firstLine="709"/>
      <w:jc w:val="both"/>
    </w:pPr>
    <w:rPr>
      <w:sz w:val="24"/>
      <w:szCs w:val="24"/>
    </w:rPr>
  </w:style>
  <w:style w:type="paragraph" w:customStyle="1" w:styleId="affff5">
    <w:name w:val="МОН"/>
    <w:basedOn w:val="af5"/>
    <w:rsid w:val="00544E74"/>
    <w:pPr>
      <w:spacing w:line="360" w:lineRule="auto"/>
      <w:ind w:firstLine="709"/>
      <w:jc w:val="both"/>
    </w:pPr>
    <w:rPr>
      <w:sz w:val="28"/>
      <w:szCs w:val="24"/>
    </w:rPr>
  </w:style>
  <w:style w:type="paragraph" w:customStyle="1" w:styleId="007-">
    <w:name w:val="007-список"/>
    <w:basedOn w:val="af5"/>
    <w:rsid w:val="00544E74"/>
    <w:pPr>
      <w:tabs>
        <w:tab w:val="num" w:pos="360"/>
      </w:tabs>
      <w:ind w:left="360" w:hanging="360"/>
    </w:pPr>
    <w:rPr>
      <w:rFonts w:ascii="Verdana" w:hAnsi="Verdana"/>
    </w:rPr>
  </w:style>
  <w:style w:type="paragraph" w:customStyle="1" w:styleId="Bullet1">
    <w:name w:val="Bullet 1"/>
    <w:basedOn w:val="af5"/>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f5"/>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f5"/>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f5"/>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f5"/>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f5"/>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f5"/>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f5"/>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f6">
    <w:name w:val="Содержимое таблицы"/>
    <w:basedOn w:val="af5"/>
    <w:rsid w:val="00544E74"/>
    <w:pPr>
      <w:widowControl w:val="0"/>
      <w:suppressLineNumbers/>
      <w:suppressAutoHyphens/>
    </w:pPr>
    <w:rPr>
      <w:rFonts w:ascii="Arial" w:eastAsia="Lucida Sans Unicode" w:hAnsi="Arial"/>
      <w:sz w:val="24"/>
      <w:szCs w:val="24"/>
    </w:rPr>
  </w:style>
  <w:style w:type="character" w:styleId="affff7">
    <w:name w:val="Strong"/>
    <w:uiPriority w:val="22"/>
    <w:qFormat/>
    <w:rsid w:val="00544E74"/>
    <w:rPr>
      <w:b/>
      <w:bCs/>
    </w:rPr>
  </w:style>
  <w:style w:type="paragraph" w:customStyle="1" w:styleId="Paragraph0">
    <w:name w:val="Paragraph 0 Знак Знак"/>
    <w:basedOn w:val="af5"/>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5"/>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f5"/>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f8">
    <w:name w:val="Знак Знак Знак Знак Знак Знак Знак"/>
    <w:basedOn w:val="af5"/>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5"/>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f5"/>
    <w:rsid w:val="00544E74"/>
    <w:pPr>
      <w:numPr>
        <w:numId w:val="12"/>
      </w:numPr>
      <w:tabs>
        <w:tab w:val="clear" w:pos="927"/>
        <w:tab w:val="num" w:pos="851"/>
      </w:tabs>
      <w:ind w:left="851" w:hanging="284"/>
    </w:pPr>
  </w:style>
  <w:style w:type="paragraph" w:customStyle="1" w:styleId="E0">
    <w:name w:val="E_нумерованный список"/>
    <w:basedOn w:val="af5"/>
    <w:rsid w:val="00544E74"/>
    <w:pPr>
      <w:tabs>
        <w:tab w:val="num" w:pos="927"/>
      </w:tabs>
      <w:ind w:left="927" w:hanging="567"/>
    </w:pPr>
  </w:style>
  <w:style w:type="character" w:customStyle="1" w:styleId="2f4">
    <w:name w:val="Знак Знак2"/>
    <w:aliases w:val="Н1 Знак1,1 Знак1,app heading 1 Знак1,ITT t1 Знак1,II+ Знак1,I Знак1,H11 Знак1,H12 Знак1,H13 Знак1,H14 Знак1,H15 Знак1,H16 Знак1,H17 Знак1,H18 Знак1,H111 Знак1,H121 Знак1,H131 Знак1,H141 Знак1,H151 Знак1,H161 Знак"/>
    <w:rsid w:val="00544E74"/>
    <w:rPr>
      <w:b/>
      <w:lang w:val="ru-RU" w:eastAsia="ru-RU" w:bidi="ar-SA"/>
    </w:rPr>
  </w:style>
  <w:style w:type="paragraph" w:customStyle="1" w:styleId="2f5">
    <w:name w:val="Заг2_Е"/>
    <w:basedOn w:val="af5"/>
    <w:rsid w:val="00544E74"/>
    <w:pPr>
      <w:tabs>
        <w:tab w:val="num" w:pos="360"/>
      </w:tabs>
      <w:spacing w:before="120" w:after="120"/>
      <w:ind w:left="360" w:hanging="360"/>
      <w:jc w:val="both"/>
    </w:pPr>
    <w:rPr>
      <w:b/>
      <w:sz w:val="24"/>
      <w:szCs w:val="24"/>
    </w:rPr>
  </w:style>
  <w:style w:type="paragraph" w:customStyle="1" w:styleId="17">
    <w:name w:val="Требование_у1_тЕ"/>
    <w:basedOn w:val="af5"/>
    <w:rsid w:val="00544E74"/>
    <w:pPr>
      <w:numPr>
        <w:ilvl w:val="2"/>
        <w:numId w:val="13"/>
      </w:numPr>
      <w:tabs>
        <w:tab w:val="clear" w:pos="1134"/>
      </w:tabs>
      <w:ind w:left="318" w:hanging="318"/>
      <w:jc w:val="both"/>
    </w:pPr>
  </w:style>
  <w:style w:type="paragraph" w:customStyle="1" w:styleId="32">
    <w:name w:val="Е_маркир_3внут"/>
    <w:basedOn w:val="E2"/>
    <w:rsid w:val="00544E74"/>
    <w:pPr>
      <w:numPr>
        <w:ilvl w:val="0"/>
      </w:numPr>
      <w:ind w:left="1701" w:firstLine="0"/>
      <w:jc w:val="left"/>
    </w:pPr>
  </w:style>
  <w:style w:type="paragraph" w:customStyle="1" w:styleId="E2">
    <w:name w:val="E_маркир_2внут"/>
    <w:basedOn w:val="af5"/>
    <w:rsid w:val="00544E74"/>
    <w:pPr>
      <w:numPr>
        <w:ilvl w:val="1"/>
        <w:numId w:val="13"/>
      </w:numPr>
      <w:spacing w:before="60" w:after="60"/>
      <w:jc w:val="both"/>
    </w:pPr>
    <w:rPr>
      <w:color w:val="000000"/>
      <w:sz w:val="24"/>
      <w:szCs w:val="24"/>
      <w:lang w:eastAsia="en-US"/>
    </w:rPr>
  </w:style>
  <w:style w:type="paragraph" w:customStyle="1" w:styleId="E1">
    <w:name w:val="E_Маркир"/>
    <w:basedOn w:val="af5"/>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f2">
    <w:name w:val="Нумерованный список_ Е"/>
    <w:basedOn w:val="af5"/>
    <w:qFormat/>
    <w:rsid w:val="00544E74"/>
    <w:pPr>
      <w:keepNext/>
      <w:keepLines/>
      <w:numPr>
        <w:numId w:val="14"/>
      </w:numPr>
    </w:pPr>
    <w:rPr>
      <w:bCs/>
    </w:rPr>
  </w:style>
  <w:style w:type="paragraph" w:customStyle="1" w:styleId="affff9">
    <w:name w:val="Таблица Обычный"/>
    <w:basedOn w:val="af5"/>
    <w:rsid w:val="00544E74"/>
    <w:pPr>
      <w:snapToGrid w:val="0"/>
      <w:spacing w:before="120" w:after="60"/>
      <w:jc w:val="both"/>
    </w:pPr>
    <w:rPr>
      <w:rFonts w:ascii="Arial" w:hAnsi="Arial"/>
      <w:lang w:eastAsia="ar-SA"/>
    </w:rPr>
  </w:style>
  <w:style w:type="paragraph" w:styleId="af4">
    <w:name w:val="TOC Heading"/>
    <w:basedOn w:val="1"/>
    <w:next w:val="af5"/>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f">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9">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5">
    <w:name w:val="Прил_ур3"/>
    <w:basedOn w:val="29"/>
    <w:rsid w:val="00544E74"/>
    <w:pPr>
      <w:numPr>
        <w:ilvl w:val="3"/>
        <w:numId w:val="15"/>
      </w:numPr>
      <w:tabs>
        <w:tab w:val="clear" w:pos="2041"/>
        <w:tab w:val="num" w:pos="1191"/>
      </w:tabs>
      <w:ind w:left="1191" w:hanging="267"/>
    </w:pPr>
  </w:style>
  <w:style w:type="paragraph" w:customStyle="1" w:styleId="45">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b">
    <w:name w:val="МОН1"/>
    <w:basedOn w:val="affff5"/>
    <w:rsid w:val="00544E74"/>
  </w:style>
  <w:style w:type="paragraph" w:customStyle="1" w:styleId="1fc">
    <w:name w:val="Адрес1"/>
    <w:basedOn w:val="af5"/>
    <w:autoRedefine/>
    <w:rsid w:val="00544E74"/>
    <w:pPr>
      <w:ind w:right="-91"/>
      <w:jc w:val="center"/>
    </w:pPr>
    <w:rPr>
      <w:b/>
      <w:sz w:val="24"/>
    </w:rPr>
  </w:style>
  <w:style w:type="paragraph" w:customStyle="1" w:styleId="affffa">
    <w:name w:val="Телефон"/>
    <w:basedOn w:val="af5"/>
    <w:rsid w:val="00544E74"/>
    <w:pPr>
      <w:jc w:val="center"/>
    </w:pPr>
    <w:rPr>
      <w:b/>
      <w:sz w:val="24"/>
    </w:rPr>
  </w:style>
  <w:style w:type="paragraph" w:styleId="affffb">
    <w:name w:val="Subtitle"/>
    <w:basedOn w:val="af5"/>
    <w:link w:val="affffc"/>
    <w:qFormat/>
    <w:rsid w:val="00544E74"/>
    <w:pPr>
      <w:ind w:left="-540"/>
    </w:pPr>
    <w:rPr>
      <w:sz w:val="28"/>
      <w:szCs w:val="28"/>
    </w:rPr>
  </w:style>
  <w:style w:type="character" w:customStyle="1" w:styleId="affffc">
    <w:name w:val="Подзаголовок Знак"/>
    <w:basedOn w:val="af6"/>
    <w:link w:val="affffb"/>
    <w:rsid w:val="00544E74"/>
    <w:rPr>
      <w:rFonts w:ascii="Times New Roman" w:eastAsia="Times New Roman" w:hAnsi="Times New Roman" w:cs="Times New Roman"/>
      <w:sz w:val="28"/>
      <w:szCs w:val="28"/>
      <w:lang w:eastAsia="ru-RU"/>
    </w:rPr>
  </w:style>
  <w:style w:type="paragraph" w:customStyle="1" w:styleId="affffd">
    <w:name w:val="Заголовок к тексту"/>
    <w:basedOn w:val="af5"/>
    <w:next w:val="aff"/>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4">
    <w:name w:val="Знак Знак Знак Знак"/>
    <w:basedOn w:val="af5"/>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e">
    <w:name w:val="Перечисления нум."/>
    <w:basedOn w:val="aff"/>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f5"/>
    <w:rsid w:val="00544E74"/>
    <w:pPr>
      <w:spacing w:after="160" w:line="240" w:lineRule="exact"/>
    </w:pPr>
    <w:rPr>
      <w:rFonts w:ascii="Verdana" w:hAnsi="Verdana" w:cs="Verdana"/>
      <w:lang w:val="en-US" w:eastAsia="en-US"/>
    </w:rPr>
  </w:style>
  <w:style w:type="paragraph" w:customStyle="1" w:styleId="3f2">
    <w:name w:val="Стиль3 Знак Знак"/>
    <w:basedOn w:val="2c"/>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f5"/>
    <w:rsid w:val="00544E74"/>
    <w:pPr>
      <w:spacing w:beforeLines="50" w:afterLines="50"/>
      <w:jc w:val="both"/>
    </w:pPr>
    <w:rPr>
      <w:sz w:val="28"/>
    </w:rPr>
  </w:style>
  <w:style w:type="paragraph" w:customStyle="1" w:styleId="Paragraph01">
    <w:name w:val="Paragraph 0"/>
    <w:basedOn w:val="af5"/>
    <w:rsid w:val="00544E74"/>
    <w:pPr>
      <w:ind w:firstLine="284"/>
      <w:jc w:val="both"/>
    </w:pPr>
    <w:rPr>
      <w:rFonts w:ascii="Arial" w:hAnsi="Arial"/>
      <w:szCs w:val="24"/>
    </w:rPr>
  </w:style>
  <w:style w:type="character" w:customStyle="1" w:styleId="2f6">
    <w:name w:val="Знак2"/>
    <w:rsid w:val="00544E74"/>
    <w:rPr>
      <w:b/>
      <w:lang w:val="ru-RU" w:eastAsia="ru-RU" w:bidi="ar-SA"/>
    </w:rPr>
  </w:style>
  <w:style w:type="paragraph" w:customStyle="1" w:styleId="1fd">
    <w:name w:val="Знак Знак Знак Знак Знак Знак Знак Знак Знак Знак Знак Знак Знак1 Знак Знак Знак Знак Знак Знак"/>
    <w:basedOn w:val="af5"/>
    <w:rsid w:val="00544E74"/>
    <w:pPr>
      <w:spacing w:after="160" w:line="240" w:lineRule="exact"/>
    </w:pPr>
    <w:rPr>
      <w:rFonts w:ascii="Verdana" w:hAnsi="Verdana"/>
      <w:lang w:val="en-US" w:eastAsia="en-US"/>
    </w:rPr>
  </w:style>
  <w:style w:type="character" w:customStyle="1" w:styleId="3f3">
    <w:name w:val="Стиль3 Знак Знак Знак"/>
    <w:rsid w:val="00544E74"/>
    <w:rPr>
      <w:rFonts w:ascii="Times New Roman" w:eastAsia="Times New Roman" w:hAnsi="Times New Roman" w:cs="Times New Roman"/>
      <w:sz w:val="24"/>
      <w:szCs w:val="20"/>
      <w:lang w:eastAsia="ru-RU"/>
    </w:rPr>
  </w:style>
  <w:style w:type="character" w:styleId="afffff">
    <w:name w:val="endnote reference"/>
    <w:rsid w:val="00544E74"/>
    <w:rPr>
      <w:vertAlign w:val="superscript"/>
    </w:rPr>
  </w:style>
  <w:style w:type="character" w:customStyle="1" w:styleId="52">
    <w:name w:val="Знак Знак5"/>
    <w:locked/>
    <w:rsid w:val="00544E74"/>
    <w:rPr>
      <w:lang w:val="ru-RU" w:eastAsia="ru-RU" w:bidi="ar-SA"/>
    </w:rPr>
  </w:style>
  <w:style w:type="character" w:customStyle="1" w:styleId="112">
    <w:name w:val="Знак Знак11"/>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2">
    <w:name w:val="Основной текст 21"/>
    <w:basedOn w:val="af5"/>
    <w:rsid w:val="00544E74"/>
    <w:pPr>
      <w:widowControl w:val="0"/>
      <w:suppressAutoHyphens/>
      <w:autoSpaceDE w:val="0"/>
      <w:jc w:val="both"/>
    </w:pPr>
    <w:rPr>
      <w:i/>
      <w:sz w:val="22"/>
      <w:lang w:val="en-US" w:eastAsia="ar-SA"/>
    </w:rPr>
  </w:style>
  <w:style w:type="paragraph" w:customStyle="1" w:styleId="220">
    <w:name w:val="Основной текст 22"/>
    <w:basedOn w:val="af5"/>
    <w:rsid w:val="00544E74"/>
    <w:pPr>
      <w:suppressAutoHyphens/>
      <w:spacing w:after="120" w:line="480" w:lineRule="auto"/>
    </w:pPr>
    <w:rPr>
      <w:lang w:eastAsia="ar-SA"/>
    </w:rPr>
  </w:style>
  <w:style w:type="paragraph" w:customStyle="1" w:styleId="213">
    <w:name w:val="Список 21"/>
    <w:basedOn w:val="af5"/>
    <w:rsid w:val="00544E74"/>
    <w:pPr>
      <w:tabs>
        <w:tab w:val="left" w:pos="360"/>
      </w:tabs>
      <w:suppressAutoHyphens/>
      <w:spacing w:after="120"/>
      <w:ind w:left="360" w:hanging="360"/>
    </w:pPr>
    <w:rPr>
      <w:sz w:val="24"/>
      <w:lang w:eastAsia="ar-SA"/>
    </w:rPr>
  </w:style>
  <w:style w:type="paragraph" w:customStyle="1" w:styleId="221">
    <w:name w:val="Список 22"/>
    <w:basedOn w:val="af5"/>
    <w:rsid w:val="00544E74"/>
    <w:pPr>
      <w:widowControl w:val="0"/>
      <w:suppressAutoHyphens/>
      <w:autoSpaceDE w:val="0"/>
      <w:ind w:left="566" w:hanging="283"/>
    </w:pPr>
    <w:rPr>
      <w:b/>
      <w:bCs/>
      <w:lang w:eastAsia="ar-SA"/>
    </w:rPr>
  </w:style>
  <w:style w:type="paragraph" w:customStyle="1" w:styleId="3f4">
    <w:name w:val="Знак3 Знак Знак Знак Знак Знак Знак"/>
    <w:basedOn w:val="af5"/>
    <w:rsid w:val="00544E74"/>
    <w:pPr>
      <w:spacing w:after="160" w:line="240" w:lineRule="exact"/>
    </w:pPr>
    <w:rPr>
      <w:rFonts w:ascii="Verdana" w:hAnsi="Verdana"/>
      <w:lang w:val="en-US" w:eastAsia="en-US"/>
    </w:rPr>
  </w:style>
  <w:style w:type="paragraph" w:customStyle="1" w:styleId="214">
    <w:name w:val="Знак21"/>
    <w:basedOn w:val="af5"/>
    <w:rsid w:val="00544E74"/>
    <w:pPr>
      <w:spacing w:after="160" w:line="240" w:lineRule="exact"/>
    </w:pPr>
    <w:rPr>
      <w:rFonts w:ascii="Verdana" w:hAnsi="Verdana" w:cs="Verdana"/>
      <w:lang w:val="en-US" w:eastAsia="en-US"/>
    </w:rPr>
  </w:style>
  <w:style w:type="paragraph" w:customStyle="1" w:styleId="113">
    <w:name w:val="Знак Знак Знак Знак Знак Знак Знак Знак1 Знак Знак Знак Знак Знак Знак Знак1"/>
    <w:basedOn w:val="af5"/>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e">
    <w:name w:val="Основной шрифт абзаца1"/>
    <w:rsid w:val="00544E74"/>
  </w:style>
  <w:style w:type="character" w:customStyle="1" w:styleId="afffff0">
    <w:name w:val="Символ сноски"/>
    <w:rsid w:val="00544E74"/>
    <w:rPr>
      <w:vertAlign w:val="superscript"/>
    </w:rPr>
  </w:style>
  <w:style w:type="character" w:customStyle="1" w:styleId="afffff1">
    <w:name w:val="Символы концевой сноски"/>
    <w:rsid w:val="00544E74"/>
    <w:rPr>
      <w:vertAlign w:val="superscript"/>
    </w:rPr>
  </w:style>
  <w:style w:type="character" w:customStyle="1" w:styleId="1ff">
    <w:name w:val="Знак примечания1"/>
    <w:rsid w:val="00544E74"/>
    <w:rPr>
      <w:sz w:val="16"/>
      <w:szCs w:val="16"/>
    </w:rPr>
  </w:style>
  <w:style w:type="paragraph" w:customStyle="1" w:styleId="1ff0">
    <w:name w:val="Заголовок1"/>
    <w:basedOn w:val="af5"/>
    <w:next w:val="aff"/>
    <w:rsid w:val="00544E74"/>
    <w:pPr>
      <w:keepNext/>
      <w:suppressAutoHyphens/>
      <w:spacing w:before="240" w:after="120"/>
    </w:pPr>
    <w:rPr>
      <w:rFonts w:ascii="Arial" w:eastAsia="MS Mincho" w:hAnsi="Arial" w:cs="Tahoma"/>
      <w:sz w:val="28"/>
      <w:szCs w:val="28"/>
      <w:lang w:eastAsia="ar-SA"/>
    </w:rPr>
  </w:style>
  <w:style w:type="paragraph" w:customStyle="1" w:styleId="1ff1">
    <w:name w:val="Название1"/>
    <w:basedOn w:val="af5"/>
    <w:rsid w:val="00544E74"/>
    <w:pPr>
      <w:suppressLineNumbers/>
      <w:suppressAutoHyphens/>
      <w:spacing w:before="120" w:after="120"/>
    </w:pPr>
    <w:rPr>
      <w:rFonts w:ascii="Arial" w:hAnsi="Arial" w:cs="Tahoma"/>
      <w:i/>
      <w:iCs/>
      <w:szCs w:val="24"/>
      <w:lang w:eastAsia="ar-SA"/>
    </w:rPr>
  </w:style>
  <w:style w:type="paragraph" w:customStyle="1" w:styleId="1ff2">
    <w:name w:val="Указатель1"/>
    <w:basedOn w:val="af5"/>
    <w:rsid w:val="00544E74"/>
    <w:pPr>
      <w:suppressLineNumbers/>
      <w:suppressAutoHyphens/>
    </w:pPr>
    <w:rPr>
      <w:rFonts w:ascii="Arial" w:hAnsi="Arial" w:cs="Tahoma"/>
      <w:sz w:val="24"/>
      <w:szCs w:val="24"/>
      <w:lang w:eastAsia="ar-SA"/>
    </w:rPr>
  </w:style>
  <w:style w:type="paragraph" w:customStyle="1" w:styleId="1ff3">
    <w:name w:val="Текст примечания1"/>
    <w:basedOn w:val="af5"/>
    <w:rsid w:val="00544E74"/>
    <w:pPr>
      <w:suppressAutoHyphens/>
    </w:pPr>
    <w:rPr>
      <w:lang w:eastAsia="ar-SA"/>
    </w:rPr>
  </w:style>
  <w:style w:type="paragraph" w:customStyle="1" w:styleId="afffff2">
    <w:name w:val="Заголовок таблицы"/>
    <w:basedOn w:val="affff6"/>
    <w:rsid w:val="00544E74"/>
    <w:pPr>
      <w:widowControl/>
      <w:jc w:val="center"/>
    </w:pPr>
    <w:rPr>
      <w:rFonts w:ascii="Times New Roman" w:eastAsia="Times New Roman" w:hAnsi="Times New Roman"/>
      <w:b/>
      <w:bCs/>
      <w:lang w:eastAsia="ar-SA"/>
    </w:rPr>
  </w:style>
  <w:style w:type="paragraph" w:customStyle="1" w:styleId="afffff3">
    <w:name w:val="Содержимое врезки"/>
    <w:basedOn w:val="aff"/>
    <w:rsid w:val="00544E74"/>
    <w:pPr>
      <w:suppressAutoHyphens/>
      <w:spacing w:after="0"/>
      <w:jc w:val="center"/>
    </w:pPr>
    <w:rPr>
      <w:b/>
      <w:bCs/>
      <w:sz w:val="32"/>
      <w:szCs w:val="24"/>
      <w:lang w:eastAsia="ar-SA"/>
    </w:rPr>
  </w:style>
  <w:style w:type="paragraph" w:customStyle="1" w:styleId="2f7">
    <w:name w:val="Знак2 Знак Знак Знак"/>
    <w:basedOn w:val="af5"/>
    <w:rsid w:val="00544E74"/>
    <w:pPr>
      <w:spacing w:after="160" w:line="240" w:lineRule="exact"/>
    </w:pPr>
    <w:rPr>
      <w:rFonts w:ascii="Verdana" w:hAnsi="Verdana" w:cs="Verdana"/>
      <w:lang w:val="en-US" w:eastAsia="en-US"/>
    </w:rPr>
  </w:style>
  <w:style w:type="paragraph" w:customStyle="1" w:styleId="1ff4">
    <w:name w:val="Подзаголовок1"/>
    <w:basedOn w:val="af5"/>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f2">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link w:val="aff1"/>
    <w:rsid w:val="00544E74"/>
    <w:rPr>
      <w:rFonts w:ascii="Calibri" w:eastAsia="Calibri" w:hAnsi="Calibri" w:cs="Times New Roman"/>
      <w:sz w:val="20"/>
      <w:szCs w:val="20"/>
      <w:lang w:eastAsia="ru-RU"/>
    </w:rPr>
  </w:style>
  <w:style w:type="table" w:styleId="afffff4">
    <w:name w:val="Table Grid"/>
    <w:basedOn w:val="af7"/>
    <w:rsid w:val="00544E7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аголовок 6 Знак1"/>
    <w:aliases w:val="OG Distribution Знак,Юля_Заголово Знак,Heading 61 Знак1,Heading 6  Appendix 2nd level Знак1,Heading 6  Appendix Y &amp; Z Знак1,Legal Level 1. Знак1,H6 Знак1, Знак Знак Знак Знак Знак1,Заголовок 6 Знак Знак Знак1,Заголовок 61 Знак1"/>
    <w:link w:val="6"/>
    <w:uiPriority w:val="99"/>
    <w:rsid w:val="00544E74"/>
    <w:rPr>
      <w:rFonts w:ascii="Calibri" w:eastAsia="Calibri" w:hAnsi="Calibri" w:cs="Times New Roman"/>
      <w:sz w:val="28"/>
      <w:szCs w:val="20"/>
      <w:lang w:eastAsia="ru-RU"/>
    </w:rPr>
  </w:style>
  <w:style w:type="paragraph" w:styleId="afffff5">
    <w:name w:val="Revision"/>
    <w:hidden/>
    <w:uiPriority w:val="99"/>
    <w:rsid w:val="00544E74"/>
    <w:pPr>
      <w:spacing w:after="0" w:line="240" w:lineRule="auto"/>
    </w:pPr>
    <w:rPr>
      <w:rFonts w:ascii="Times New Roman" w:eastAsia="Times New Roman" w:hAnsi="Times New Roman" w:cs="Times New Roman"/>
      <w:sz w:val="24"/>
      <w:szCs w:val="24"/>
      <w:lang w:eastAsia="ar-SA"/>
    </w:rPr>
  </w:style>
  <w:style w:type="paragraph" w:styleId="afffff6">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f5"/>
    <w:link w:val="afffff7"/>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f5">
    <w:name w:val="Нет списка1"/>
    <w:next w:val="af8"/>
    <w:semiHidden/>
    <w:unhideWhenUsed/>
    <w:rsid w:val="00544E74"/>
  </w:style>
  <w:style w:type="table" w:customStyle="1" w:styleId="1ff6">
    <w:name w:val="Сетка таблицы1"/>
    <w:basedOn w:val="af7"/>
    <w:next w:val="afffff4"/>
    <w:uiPriority w:val="59"/>
    <w:rsid w:val="00544E7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8">
    <w:name w:val="No Spacing"/>
    <w:link w:val="afffff9"/>
    <w:uiPriority w:val="1"/>
    <w:qFormat/>
    <w:rsid w:val="00544E74"/>
    <w:pPr>
      <w:spacing w:after="0" w:line="240" w:lineRule="auto"/>
    </w:pPr>
    <w:rPr>
      <w:rFonts w:ascii="Calibri" w:eastAsia="Calibri" w:hAnsi="Calibri" w:cs="Times New Roman"/>
    </w:rPr>
  </w:style>
  <w:style w:type="character" w:customStyle="1" w:styleId="afffff7">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f6"/>
    <w:uiPriority w:val="34"/>
    <w:qFormat/>
    <w:locked/>
    <w:rsid w:val="00544E74"/>
    <w:rPr>
      <w:rFonts w:ascii="Times New Roman" w:eastAsia="Times New Roman" w:hAnsi="Times New Roman" w:cs="Times New Roman"/>
      <w:sz w:val="20"/>
      <w:szCs w:val="20"/>
      <w:lang w:eastAsia="ru-RU"/>
    </w:rPr>
  </w:style>
  <w:style w:type="paragraph" w:customStyle="1" w:styleId="1ff7">
    <w:name w:val="Список 1"/>
    <w:basedOn w:val="af5"/>
    <w:next w:val="af5"/>
    <w:rsid w:val="00544E74"/>
    <w:pPr>
      <w:tabs>
        <w:tab w:val="num" w:pos="1780"/>
      </w:tabs>
      <w:ind w:left="1780" w:hanging="360"/>
    </w:pPr>
    <w:rPr>
      <w:sz w:val="24"/>
      <w:szCs w:val="24"/>
    </w:rPr>
  </w:style>
  <w:style w:type="paragraph" w:customStyle="1" w:styleId="-6">
    <w:name w:val="Пункт-6"/>
    <w:basedOn w:val="af5"/>
    <w:rsid w:val="00402385"/>
    <w:pPr>
      <w:numPr>
        <w:ilvl w:val="5"/>
        <w:numId w:val="18"/>
      </w:numPr>
      <w:spacing w:line="288" w:lineRule="auto"/>
      <w:jc w:val="both"/>
    </w:pPr>
    <w:rPr>
      <w:sz w:val="28"/>
      <w:szCs w:val="24"/>
    </w:rPr>
  </w:style>
  <w:style w:type="character" w:customStyle="1" w:styleId="ConsPlusNormal0">
    <w:name w:val="ConsPlusNormal Знак"/>
    <w:link w:val="ConsPlusNormal"/>
    <w:locked/>
    <w:rsid w:val="000F73BE"/>
    <w:rPr>
      <w:rFonts w:ascii="Arial" w:eastAsia="Times New Roman" w:hAnsi="Arial" w:cs="Arial"/>
      <w:sz w:val="20"/>
      <w:szCs w:val="20"/>
      <w:lang w:eastAsia="ru-RU"/>
    </w:rPr>
  </w:style>
  <w:style w:type="character" w:customStyle="1" w:styleId="affe">
    <w:name w:val="Обычный (веб) Знак"/>
    <w:aliases w:val="Обычный (Web) Знак,Обычный (веб) Знак Знак Знак,Обычный (Web) Знак Знак Знак Знак"/>
    <w:link w:val="affd"/>
    <w:rsid w:val="00D66AB8"/>
    <w:rPr>
      <w:rFonts w:ascii="Times New Roman" w:eastAsia="Times New Roman" w:hAnsi="Times New Roman" w:cs="Times New Roman"/>
      <w:sz w:val="24"/>
      <w:szCs w:val="20"/>
      <w:lang w:eastAsia="ru-RU"/>
    </w:rPr>
  </w:style>
  <w:style w:type="numbering" w:customStyle="1" w:styleId="1111113">
    <w:name w:val="1 / 1.1 / 1.1.13"/>
    <w:basedOn w:val="af8"/>
    <w:next w:val="111111"/>
    <w:rsid w:val="007E1CBD"/>
    <w:pPr>
      <w:numPr>
        <w:numId w:val="19"/>
      </w:numPr>
    </w:pPr>
  </w:style>
  <w:style w:type="paragraph" w:customStyle="1" w:styleId="afffffa">
    <w:name w:val="Ариал"/>
    <w:basedOn w:val="af5"/>
    <w:link w:val="1ff8"/>
    <w:rsid w:val="007E1CBD"/>
    <w:pPr>
      <w:spacing w:before="120" w:after="120" w:line="360" w:lineRule="auto"/>
      <w:ind w:firstLine="851"/>
      <w:jc w:val="both"/>
    </w:pPr>
    <w:rPr>
      <w:rFonts w:ascii="Arial" w:hAnsi="Arial" w:cs="Arial"/>
      <w:sz w:val="24"/>
      <w:szCs w:val="24"/>
    </w:rPr>
  </w:style>
  <w:style w:type="character" w:customStyle="1" w:styleId="1ff8">
    <w:name w:val="Ариал Знак1"/>
    <w:link w:val="afffffa"/>
    <w:locked/>
    <w:rsid w:val="007E1CBD"/>
    <w:rPr>
      <w:rFonts w:ascii="Arial" w:eastAsia="Times New Roman" w:hAnsi="Arial" w:cs="Arial"/>
      <w:sz w:val="24"/>
      <w:szCs w:val="24"/>
      <w:lang w:eastAsia="ru-RU"/>
    </w:rPr>
  </w:style>
  <w:style w:type="paragraph" w:customStyle="1" w:styleId="afffffb">
    <w:name w:val="Ариал Таблица"/>
    <w:basedOn w:val="afffffa"/>
    <w:link w:val="afffffc"/>
    <w:rsid w:val="007E1CBD"/>
    <w:pPr>
      <w:widowControl w:val="0"/>
      <w:adjustRightInd w:val="0"/>
      <w:spacing w:before="0" w:after="0" w:line="240" w:lineRule="auto"/>
      <w:ind w:firstLine="0"/>
      <w:textAlignment w:val="baseline"/>
    </w:pPr>
    <w:rPr>
      <w:szCs w:val="20"/>
    </w:rPr>
  </w:style>
  <w:style w:type="character" w:customStyle="1" w:styleId="afffffc">
    <w:name w:val="Ариал Таблица Знак"/>
    <w:link w:val="afffffb"/>
    <w:rsid w:val="007E1CBD"/>
    <w:rPr>
      <w:rFonts w:ascii="Arial" w:eastAsia="Times New Roman" w:hAnsi="Arial" w:cs="Arial"/>
      <w:sz w:val="24"/>
      <w:szCs w:val="20"/>
      <w:lang w:eastAsia="ru-RU"/>
    </w:rPr>
  </w:style>
  <w:style w:type="numbering" w:styleId="111111">
    <w:name w:val="Outline List 2"/>
    <w:basedOn w:val="af8"/>
    <w:unhideWhenUsed/>
    <w:rsid w:val="007E1CBD"/>
    <w:pPr>
      <w:numPr>
        <w:numId w:val="21"/>
      </w:numPr>
    </w:pPr>
  </w:style>
  <w:style w:type="paragraph" w:customStyle="1" w:styleId="afffffd">
    <w:name w:val="Çàãîëîâîê"/>
    <w:aliases w:val="Caaieiaie,&amp;#199,&amp;#224,&amp;#227,&amp;#238,&amp;#235,&amp;#226,&amp;#234"/>
    <w:basedOn w:val="af5"/>
    <w:next w:val="afff4"/>
    <w:qFormat/>
    <w:rsid w:val="00B35B56"/>
    <w:pPr>
      <w:jc w:val="center"/>
    </w:pPr>
    <w:rPr>
      <w:rFonts w:asciiTheme="minorHAnsi" w:eastAsiaTheme="minorHAnsi" w:hAnsiTheme="minorHAnsi" w:cstheme="minorBidi"/>
      <w:b/>
      <w:bCs/>
      <w:sz w:val="28"/>
      <w:szCs w:val="24"/>
    </w:rPr>
  </w:style>
  <w:style w:type="paragraph" w:styleId="46">
    <w:name w:val="List 4"/>
    <w:basedOn w:val="af5"/>
    <w:unhideWhenUsed/>
    <w:rsid w:val="00BF0AEB"/>
    <w:pPr>
      <w:ind w:left="1132" w:hanging="283"/>
      <w:contextualSpacing/>
    </w:pPr>
  </w:style>
  <w:style w:type="paragraph" w:customStyle="1" w:styleId="afffffe">
    <w:name w:val="обычн БО"/>
    <w:basedOn w:val="af5"/>
    <w:link w:val="affffff"/>
    <w:rsid w:val="00BF0AEB"/>
    <w:pPr>
      <w:jc w:val="both"/>
    </w:pPr>
    <w:rPr>
      <w:rFonts w:ascii="Arial" w:eastAsia="Calibri" w:hAnsi="Arial"/>
      <w:sz w:val="24"/>
      <w:szCs w:val="24"/>
      <w:lang w:val="x-none" w:eastAsia="x-none"/>
    </w:rPr>
  </w:style>
  <w:style w:type="character" w:customStyle="1" w:styleId="affffff">
    <w:name w:val="обычн БО Знак"/>
    <w:link w:val="afffffe"/>
    <w:rsid w:val="00BF0AEB"/>
    <w:rPr>
      <w:rFonts w:ascii="Arial" w:eastAsia="Calibri" w:hAnsi="Arial" w:cs="Times New Roman"/>
      <w:sz w:val="24"/>
      <w:szCs w:val="24"/>
      <w:lang w:val="x-none" w:eastAsia="x-none"/>
    </w:rPr>
  </w:style>
  <w:style w:type="paragraph" w:customStyle="1" w:styleId="affffff0">
    <w:name w:val="Пункт б/н"/>
    <w:basedOn w:val="af5"/>
    <w:rsid w:val="00A338F3"/>
    <w:pPr>
      <w:tabs>
        <w:tab w:val="left" w:pos="1134"/>
      </w:tabs>
      <w:spacing w:line="360" w:lineRule="auto"/>
      <w:ind w:firstLine="567"/>
      <w:jc w:val="both"/>
    </w:pPr>
    <w:rPr>
      <w:snapToGrid w:val="0"/>
      <w:sz w:val="28"/>
    </w:rPr>
  </w:style>
  <w:style w:type="paragraph" w:customStyle="1" w:styleId="-2">
    <w:name w:val="Пункт-2"/>
    <w:basedOn w:val="af5"/>
    <w:rsid w:val="00A338F3"/>
    <w:pPr>
      <w:keepNext/>
      <w:numPr>
        <w:ilvl w:val="2"/>
        <w:numId w:val="20"/>
      </w:numPr>
      <w:spacing w:line="360" w:lineRule="auto"/>
      <w:jc w:val="both"/>
      <w:outlineLvl w:val="2"/>
    </w:pPr>
    <w:rPr>
      <w:b/>
      <w:sz w:val="28"/>
    </w:rPr>
  </w:style>
  <w:style w:type="paragraph" w:customStyle="1" w:styleId="affffff1">
    <w:name w:val="Таблица шапка"/>
    <w:basedOn w:val="af5"/>
    <w:rsid w:val="00A338F3"/>
    <w:pPr>
      <w:keepNext/>
      <w:spacing w:before="40" w:after="40"/>
      <w:ind w:left="57" w:right="57"/>
    </w:pPr>
    <w:rPr>
      <w:snapToGrid w:val="0"/>
      <w:sz w:val="24"/>
    </w:rPr>
  </w:style>
  <w:style w:type="paragraph" w:customStyle="1" w:styleId="affffff2">
    <w:name w:val="Таблица текст"/>
    <w:basedOn w:val="af5"/>
    <w:rsid w:val="00A338F3"/>
    <w:pPr>
      <w:spacing w:before="40" w:after="40"/>
      <w:ind w:left="57" w:right="57"/>
    </w:pPr>
    <w:rPr>
      <w:snapToGrid w:val="0"/>
      <w:sz w:val="28"/>
    </w:rPr>
  </w:style>
  <w:style w:type="character" w:customStyle="1" w:styleId="affffff3">
    <w:name w:val="комментарий"/>
    <w:rsid w:val="00A338F3"/>
    <w:rPr>
      <w:b/>
      <w:i/>
      <w:sz w:val="28"/>
    </w:rPr>
  </w:style>
  <w:style w:type="paragraph" w:customStyle="1" w:styleId="Iniiaiieoaenooaaeeou">
    <w:name w:val="Iniiaiie oaeno oaaeeou"/>
    <w:basedOn w:val="aff"/>
    <w:next w:val="aff"/>
    <w:rsid w:val="00A338F3"/>
    <w:pPr>
      <w:overflowPunct w:val="0"/>
      <w:autoSpaceDE w:val="0"/>
      <w:autoSpaceDN w:val="0"/>
      <w:adjustRightInd w:val="0"/>
      <w:spacing w:before="40" w:after="40"/>
      <w:jc w:val="center"/>
      <w:textAlignment w:val="baseline"/>
    </w:pPr>
    <w:rPr>
      <w:sz w:val="24"/>
    </w:rPr>
  </w:style>
  <w:style w:type="paragraph" w:customStyle="1" w:styleId="affffff4">
    <w:name w:val="Заголовок крупный"/>
    <w:basedOn w:val="af5"/>
    <w:link w:val="affffff5"/>
    <w:rsid w:val="00A338F3"/>
    <w:pPr>
      <w:keepNext/>
      <w:overflowPunct w:val="0"/>
      <w:autoSpaceDE w:val="0"/>
      <w:autoSpaceDN w:val="0"/>
      <w:adjustRightInd w:val="0"/>
      <w:spacing w:after="480"/>
      <w:jc w:val="center"/>
      <w:textAlignment w:val="baseline"/>
    </w:pPr>
    <w:rPr>
      <w:rFonts w:ascii="Courier New" w:hAnsi="Courier New"/>
      <w:b/>
      <w:caps/>
      <w:spacing w:val="100"/>
      <w:sz w:val="24"/>
    </w:rPr>
  </w:style>
  <w:style w:type="paragraph" w:customStyle="1" w:styleId="affffff6">
    <w:name w:val="маркированный"/>
    <w:basedOn w:val="af5"/>
    <w:semiHidden/>
    <w:rsid w:val="00A338F3"/>
    <w:pPr>
      <w:tabs>
        <w:tab w:val="num" w:pos="1701"/>
      </w:tabs>
      <w:spacing w:line="360" w:lineRule="auto"/>
      <w:ind w:left="1701" w:hanging="567"/>
      <w:jc w:val="both"/>
    </w:pPr>
    <w:rPr>
      <w:snapToGrid w:val="0"/>
      <w:sz w:val="28"/>
    </w:rPr>
  </w:style>
  <w:style w:type="paragraph" w:customStyle="1" w:styleId="affffff7">
    <w:name w:val="Пункт"/>
    <w:basedOn w:val="aff"/>
    <w:rsid w:val="00A338F3"/>
    <w:pPr>
      <w:tabs>
        <w:tab w:val="num" w:pos="1985"/>
      </w:tabs>
      <w:spacing w:after="0" w:line="360" w:lineRule="auto"/>
      <w:ind w:left="1985" w:hanging="851"/>
      <w:jc w:val="both"/>
    </w:pPr>
    <w:rPr>
      <w:sz w:val="28"/>
    </w:rPr>
  </w:style>
  <w:style w:type="paragraph" w:customStyle="1" w:styleId="2f8">
    <w:name w:val="Пункт2"/>
    <w:basedOn w:val="affffff7"/>
    <w:rsid w:val="00A338F3"/>
    <w:pPr>
      <w:keepNext/>
      <w:tabs>
        <w:tab w:val="clear" w:pos="1985"/>
        <w:tab w:val="num" w:pos="2160"/>
      </w:tabs>
      <w:suppressAutoHyphens/>
      <w:spacing w:before="240" w:after="120" w:line="240" w:lineRule="auto"/>
      <w:ind w:left="2160" w:hanging="180"/>
      <w:jc w:val="left"/>
      <w:outlineLvl w:val="2"/>
    </w:pPr>
    <w:rPr>
      <w:b/>
      <w:snapToGrid w:val="0"/>
    </w:rPr>
  </w:style>
  <w:style w:type="character" w:customStyle="1" w:styleId="affffff8">
    <w:name w:val="Подпункт Знак"/>
    <w:rsid w:val="00A338F3"/>
    <w:rPr>
      <w:sz w:val="28"/>
      <w:szCs w:val="28"/>
      <w:lang w:val="ru-RU" w:eastAsia="ru-RU"/>
    </w:rPr>
  </w:style>
  <w:style w:type="paragraph" w:customStyle="1" w:styleId="ArialCYR095">
    <w:name w:val="Стиль Arial CYR Черный Первая строка:  095 см Междустр.интервал..."/>
    <w:basedOn w:val="af5"/>
    <w:rsid w:val="00A338F3"/>
    <w:pPr>
      <w:spacing w:after="60"/>
      <w:ind w:firstLine="539"/>
      <w:jc w:val="both"/>
    </w:pPr>
    <w:rPr>
      <w:rFonts w:ascii="Arial" w:hAnsi="Arial"/>
      <w:color w:val="000000"/>
      <w:sz w:val="24"/>
    </w:rPr>
  </w:style>
  <w:style w:type="paragraph" w:customStyle="1" w:styleId="122">
    <w:name w:val="Стиль 12 пт2"/>
    <w:basedOn w:val="af5"/>
    <w:rsid w:val="00A338F3"/>
    <w:pPr>
      <w:spacing w:before="100" w:beforeAutospacing="1"/>
    </w:pPr>
    <w:rPr>
      <w:sz w:val="24"/>
    </w:rPr>
  </w:style>
  <w:style w:type="paragraph" w:customStyle="1" w:styleId="CharChar1">
    <w:name w:val="Знак Знак Знак Char Char"/>
    <w:basedOn w:val="af5"/>
    <w:rsid w:val="00A338F3"/>
    <w:pPr>
      <w:spacing w:after="160" w:line="240" w:lineRule="exact"/>
    </w:pPr>
    <w:rPr>
      <w:rFonts w:ascii="Verdana" w:hAnsi="Verdana"/>
      <w:lang w:val="en-US" w:eastAsia="en-US"/>
    </w:rPr>
  </w:style>
  <w:style w:type="paragraph" w:styleId="affffff9">
    <w:name w:val="caption"/>
    <w:aliases w:val="Наименование объекта,Caption Char1,Caption Char Char,Название объекта Знак Знак,Caption Char,Название таблицы,Рисунок название стить,ph_Picture,Название объекта Знак1,ON Знак Знак,ON Знак Знак Знак Знак Знак Знак,ON Знак1,ON Знак1 Знак"/>
    <w:basedOn w:val="af5"/>
    <w:next w:val="af5"/>
    <w:link w:val="affffffa"/>
    <w:qFormat/>
    <w:rsid w:val="00A338F3"/>
    <w:pPr>
      <w:spacing w:before="120" w:after="120"/>
      <w:jc w:val="both"/>
    </w:pPr>
    <w:rPr>
      <w:b/>
      <w:sz w:val="22"/>
      <w:szCs w:val="24"/>
    </w:rPr>
  </w:style>
  <w:style w:type="paragraph" w:customStyle="1" w:styleId="FR5">
    <w:name w:val="FR5"/>
    <w:rsid w:val="00A338F3"/>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b">
    <w:name w:val="Основной шрифт"/>
    <w:semiHidden/>
    <w:rsid w:val="00A338F3"/>
  </w:style>
  <w:style w:type="paragraph" w:customStyle="1" w:styleId="Preformat">
    <w:name w:val="Preformat"/>
    <w:rsid w:val="00A338F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9">
    <w:name w:val="Номер1"/>
    <w:basedOn w:val="afff8"/>
    <w:rsid w:val="00A338F3"/>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5"/>
    <w:next w:val="af5"/>
    <w:rsid w:val="00A338F3"/>
    <w:pPr>
      <w:spacing w:before="60" w:after="60"/>
      <w:jc w:val="center"/>
    </w:pPr>
    <w:rPr>
      <w:sz w:val="22"/>
    </w:rPr>
  </w:style>
  <w:style w:type="paragraph" w:styleId="a">
    <w:name w:val="List Number"/>
    <w:aliases w:val="Ñïèñîê íóì."/>
    <w:basedOn w:val="af5"/>
    <w:qFormat/>
    <w:rsid w:val="00A338F3"/>
    <w:pPr>
      <w:numPr>
        <w:numId w:val="22"/>
      </w:numPr>
    </w:pPr>
    <w:rPr>
      <w:sz w:val="24"/>
      <w:szCs w:val="24"/>
    </w:rPr>
  </w:style>
  <w:style w:type="character" w:customStyle="1" w:styleId="FontStyle21">
    <w:name w:val="Font Style21"/>
    <w:rsid w:val="00A338F3"/>
    <w:rPr>
      <w:rFonts w:ascii="Times New Roman" w:hAnsi="Times New Roman" w:cs="Times New Roman"/>
      <w:sz w:val="24"/>
      <w:szCs w:val="24"/>
    </w:rPr>
  </w:style>
  <w:style w:type="paragraph" w:customStyle="1" w:styleId="-3">
    <w:name w:val="Пункт подраздела - 3 ур"/>
    <w:basedOn w:val="af5"/>
    <w:rsid w:val="00A338F3"/>
    <w:pPr>
      <w:numPr>
        <w:ilvl w:val="2"/>
        <w:numId w:val="23"/>
      </w:numPr>
      <w:spacing w:before="60" w:after="60"/>
      <w:ind w:right="170"/>
      <w:jc w:val="both"/>
    </w:pPr>
    <w:rPr>
      <w:sz w:val="28"/>
      <w:szCs w:val="28"/>
    </w:rPr>
  </w:style>
  <w:style w:type="paragraph" w:customStyle="1" w:styleId="--3">
    <w:name w:val="Пункт подраздела - заголовок - 3 ур"/>
    <w:basedOn w:val="-3"/>
    <w:next w:val="af5"/>
    <w:rsid w:val="00A338F3"/>
    <w:pPr>
      <w:keepNext/>
      <w:numPr>
        <w:ilvl w:val="0"/>
      </w:numPr>
      <w:suppressAutoHyphens/>
      <w:jc w:val="left"/>
    </w:pPr>
    <w:rPr>
      <w:i/>
      <w:iCs/>
    </w:rPr>
  </w:style>
  <w:style w:type="paragraph" w:customStyle="1" w:styleId="1ffa">
    <w:name w:val="Основной текст с отступом1"/>
    <w:basedOn w:val="af5"/>
    <w:rsid w:val="00A338F3"/>
    <w:pPr>
      <w:autoSpaceDE w:val="0"/>
      <w:autoSpaceDN w:val="0"/>
      <w:ind w:right="43" w:firstLine="709"/>
      <w:jc w:val="both"/>
    </w:pPr>
    <w:rPr>
      <w:rFonts w:ascii="Arial" w:hAnsi="Arial" w:cs="Arial"/>
      <w:sz w:val="28"/>
      <w:szCs w:val="28"/>
    </w:rPr>
  </w:style>
  <w:style w:type="character" w:customStyle="1" w:styleId="FontStyle12">
    <w:name w:val="Font Style12"/>
    <w:rsid w:val="00A338F3"/>
    <w:rPr>
      <w:rFonts w:ascii="Times New Roman" w:hAnsi="Times New Roman" w:cs="Times New Roman" w:hint="default"/>
      <w:b/>
      <w:bCs/>
      <w:sz w:val="22"/>
      <w:szCs w:val="22"/>
    </w:rPr>
  </w:style>
  <w:style w:type="character" w:customStyle="1" w:styleId="Normal">
    <w:name w:val="Normal Знак"/>
    <w:link w:val="1f3"/>
    <w:rsid w:val="00A338F3"/>
    <w:rPr>
      <w:rFonts w:ascii="Times New Roman" w:eastAsia="Times New Roman" w:hAnsi="Times New Roman" w:cs="Times New Roman"/>
      <w:snapToGrid w:val="0"/>
      <w:sz w:val="24"/>
      <w:szCs w:val="20"/>
      <w:lang w:eastAsia="ru-RU"/>
    </w:rPr>
  </w:style>
  <w:style w:type="paragraph" w:customStyle="1" w:styleId="1ffb">
    <w:name w:val="Текст1"/>
    <w:basedOn w:val="af5"/>
    <w:rsid w:val="00A338F3"/>
    <w:pPr>
      <w:widowControl w:val="0"/>
      <w:suppressAutoHyphens/>
    </w:pPr>
    <w:rPr>
      <w:rFonts w:ascii="Courier New" w:eastAsia="Lucida Sans Unicode" w:hAnsi="Courier New"/>
      <w:kern w:val="1"/>
      <w:szCs w:val="24"/>
    </w:rPr>
  </w:style>
  <w:style w:type="paragraph" w:customStyle="1" w:styleId="affffffc">
    <w:name w:val="Стиль Основной текст + По левому краю"/>
    <w:basedOn w:val="af5"/>
    <w:next w:val="af5"/>
    <w:rsid w:val="00A338F3"/>
    <w:pPr>
      <w:suppressAutoHyphens/>
      <w:ind w:firstLine="851"/>
      <w:jc w:val="both"/>
    </w:pPr>
    <w:rPr>
      <w:bCs/>
      <w:kern w:val="1"/>
      <w:sz w:val="24"/>
    </w:rPr>
  </w:style>
  <w:style w:type="paragraph" w:customStyle="1" w:styleId="affffffd">
    <w:name w:val="Текст в заданном формате"/>
    <w:basedOn w:val="af5"/>
    <w:rsid w:val="00A338F3"/>
    <w:pPr>
      <w:widowControl w:val="0"/>
      <w:suppressAutoHyphens/>
    </w:pPr>
    <w:rPr>
      <w:rFonts w:ascii="Courier New" w:eastAsia="Courier New" w:hAnsi="Courier New" w:cs="Courier New"/>
      <w:kern w:val="1"/>
    </w:rPr>
  </w:style>
  <w:style w:type="paragraph" w:customStyle="1" w:styleId="215">
    <w:name w:val="Основной текст с отступом 21"/>
    <w:basedOn w:val="af5"/>
    <w:rsid w:val="00A338F3"/>
    <w:pPr>
      <w:widowControl w:val="0"/>
      <w:suppressAutoHyphens/>
      <w:ind w:left="360"/>
      <w:jc w:val="both"/>
    </w:pPr>
    <w:rPr>
      <w:rFonts w:eastAsia="Lucida Sans Unicode"/>
      <w:kern w:val="1"/>
    </w:rPr>
  </w:style>
  <w:style w:type="paragraph" w:customStyle="1" w:styleId="af0">
    <w:name w:val="СпискаЭлемент"/>
    <w:basedOn w:val="af5"/>
    <w:rsid w:val="00A338F3"/>
    <w:pPr>
      <w:keepLines/>
      <w:numPr>
        <w:numId w:val="24"/>
      </w:numPr>
      <w:spacing w:before="40" w:after="40"/>
      <w:jc w:val="both"/>
    </w:pPr>
    <w:rPr>
      <w:sz w:val="24"/>
    </w:rPr>
  </w:style>
  <w:style w:type="character" w:customStyle="1" w:styleId="121">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
    <w:rsid w:val="00A338F3"/>
    <w:rPr>
      <w:rFonts w:ascii="Arial" w:hAnsi="Arial" w:cs="Arial"/>
      <w:b/>
      <w:bCs/>
      <w:kern w:val="32"/>
      <w:sz w:val="32"/>
      <w:szCs w:val="32"/>
      <w:lang w:val="ru-RU" w:eastAsia="ru-RU" w:bidi="ar-SA"/>
    </w:rPr>
  </w:style>
  <w:style w:type="character" w:customStyle="1" w:styleId="216">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rsid w:val="00A338F3"/>
    <w:rPr>
      <w:rFonts w:ascii="Arial" w:hAnsi="Arial" w:cs="Arial"/>
      <w:b/>
      <w:bCs/>
      <w:i/>
      <w:iCs/>
      <w:sz w:val="28"/>
      <w:szCs w:val="28"/>
      <w:lang w:val="ru-RU" w:eastAsia="ru-RU" w:bidi="ar-SA"/>
    </w:rPr>
  </w:style>
  <w:style w:type="character" w:customStyle="1" w:styleId="1ffc">
    <w:name w:val="Название Знак1"/>
    <w:aliases w:val="Çàãîëîâîê Знак,Caaieiaie Знак,1. Название Знак,Çàãîëîâîê Знак1,Caaieiaie Знак1"/>
    <w:rsid w:val="00A338F3"/>
    <w:rPr>
      <w:b/>
      <w:bCs/>
      <w:sz w:val="28"/>
      <w:szCs w:val="24"/>
      <w:lang w:val="ru-RU" w:eastAsia="ru-RU" w:bidi="ar-SA"/>
    </w:rPr>
  </w:style>
  <w:style w:type="paragraph" w:customStyle="1" w:styleId="BodyText25">
    <w:name w:val="Body Text 25"/>
    <w:basedOn w:val="af5"/>
    <w:rsid w:val="00A338F3"/>
    <w:pPr>
      <w:spacing w:line="360" w:lineRule="auto"/>
      <w:jc w:val="center"/>
    </w:pPr>
    <w:rPr>
      <w:b/>
      <w:sz w:val="28"/>
    </w:rPr>
  </w:style>
  <w:style w:type="character" w:customStyle="1" w:styleId="230">
    <w:name w:val="Знак Знак23"/>
    <w:rsid w:val="00A338F3"/>
    <w:rPr>
      <w:sz w:val="24"/>
      <w:szCs w:val="24"/>
      <w:lang w:val="ru-RU" w:eastAsia="ru-RU" w:bidi="ar-SA"/>
    </w:rPr>
  </w:style>
  <w:style w:type="character" w:customStyle="1" w:styleId="217">
    <w:name w:val="Основной текст с отступом 2 Знак1"/>
    <w:rsid w:val="00A338F3"/>
    <w:rPr>
      <w:sz w:val="24"/>
      <w:szCs w:val="24"/>
      <w:lang w:val="ru-RU" w:eastAsia="ru-RU" w:bidi="ar-SA"/>
    </w:rPr>
  </w:style>
  <w:style w:type="character" w:customStyle="1" w:styleId="191">
    <w:name w:val="Знак Знак19"/>
    <w:rsid w:val="00A338F3"/>
    <w:rPr>
      <w:sz w:val="24"/>
      <w:szCs w:val="24"/>
      <w:lang w:val="ru-RU" w:eastAsia="ru-RU" w:bidi="ar-SA"/>
    </w:rPr>
  </w:style>
  <w:style w:type="paragraph" w:customStyle="1" w:styleId="Normal5">
    <w:name w:val="Normal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e">
    <w:name w:val="Основной текст таблицы"/>
    <w:basedOn w:val="aff"/>
    <w:rsid w:val="00A338F3"/>
    <w:pPr>
      <w:spacing w:before="40" w:after="40"/>
      <w:jc w:val="center"/>
    </w:pPr>
    <w:rPr>
      <w:sz w:val="24"/>
      <w:szCs w:val="24"/>
    </w:rPr>
  </w:style>
  <w:style w:type="paragraph" w:customStyle="1" w:styleId="2f9">
    <w:name w:val="2"/>
    <w:basedOn w:val="af5"/>
    <w:rsid w:val="00A338F3"/>
    <w:pPr>
      <w:spacing w:after="160" w:line="240" w:lineRule="exact"/>
      <w:jc w:val="both"/>
    </w:pPr>
    <w:rPr>
      <w:rFonts w:ascii="Verdana" w:hAnsi="Verdana"/>
      <w:sz w:val="22"/>
      <w:lang w:val="en-US" w:eastAsia="en-US"/>
    </w:rPr>
  </w:style>
  <w:style w:type="paragraph" w:customStyle="1" w:styleId="2fa">
    <w:name w:val="заголовок 2"/>
    <w:basedOn w:val="af5"/>
    <w:next w:val="af5"/>
    <w:rsid w:val="00A338F3"/>
    <w:pPr>
      <w:keepNext/>
      <w:overflowPunct w:val="0"/>
      <w:autoSpaceDE w:val="0"/>
      <w:autoSpaceDN w:val="0"/>
      <w:adjustRightInd w:val="0"/>
      <w:spacing w:line="360" w:lineRule="auto"/>
      <w:jc w:val="center"/>
      <w:textAlignment w:val="baseline"/>
    </w:pPr>
    <w:rPr>
      <w:b/>
    </w:rPr>
  </w:style>
  <w:style w:type="paragraph" w:customStyle="1" w:styleId="3f5">
    <w:name w:val="заголовок 3"/>
    <w:basedOn w:val="af5"/>
    <w:next w:val="af5"/>
    <w:rsid w:val="00A338F3"/>
    <w:pPr>
      <w:keepNext/>
      <w:overflowPunct w:val="0"/>
      <w:autoSpaceDE w:val="0"/>
      <w:autoSpaceDN w:val="0"/>
      <w:adjustRightInd w:val="0"/>
      <w:spacing w:before="60" w:after="60"/>
      <w:jc w:val="center"/>
      <w:textAlignment w:val="baseline"/>
    </w:pPr>
    <w:rPr>
      <w:b/>
      <w:sz w:val="18"/>
    </w:rPr>
  </w:style>
  <w:style w:type="paragraph" w:styleId="2fb">
    <w:name w:val="List Bullet 2"/>
    <w:aliases w:val="Nienie a?e. 2,Список бюл. 2,Ñïèñîê áþë. 2"/>
    <w:basedOn w:val="af5"/>
    <w:rsid w:val="00A338F3"/>
    <w:pPr>
      <w:overflowPunct w:val="0"/>
      <w:autoSpaceDE w:val="0"/>
      <w:autoSpaceDN w:val="0"/>
      <w:adjustRightInd w:val="0"/>
      <w:ind w:left="566" w:hanging="283"/>
      <w:textAlignment w:val="baseline"/>
    </w:pPr>
  </w:style>
  <w:style w:type="paragraph" w:styleId="3f6">
    <w:name w:val="List Bullet 3"/>
    <w:aliases w:val="Список бюл. 3,Ñïèñîê áþë. 3,Nienie a?e. 3"/>
    <w:basedOn w:val="af5"/>
    <w:rsid w:val="00A338F3"/>
    <w:pPr>
      <w:overflowPunct w:val="0"/>
      <w:autoSpaceDE w:val="0"/>
      <w:autoSpaceDN w:val="0"/>
      <w:adjustRightInd w:val="0"/>
      <w:ind w:left="849" w:hanging="283"/>
      <w:textAlignment w:val="baseline"/>
    </w:pPr>
  </w:style>
  <w:style w:type="paragraph" w:styleId="afffffff">
    <w:name w:val="List Continue"/>
    <w:basedOn w:val="af5"/>
    <w:rsid w:val="00A338F3"/>
    <w:pPr>
      <w:overflowPunct w:val="0"/>
      <w:autoSpaceDE w:val="0"/>
      <w:autoSpaceDN w:val="0"/>
      <w:adjustRightInd w:val="0"/>
      <w:spacing w:after="120"/>
      <w:ind w:left="283"/>
      <w:textAlignment w:val="baseline"/>
    </w:pPr>
  </w:style>
  <w:style w:type="paragraph" w:customStyle="1" w:styleId="Iauiueoaeno">
    <w:name w:val="Iau?iue_oaeno"/>
    <w:basedOn w:val="af5"/>
    <w:rsid w:val="00A338F3"/>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paragraph" w:customStyle="1" w:styleId="BodyTextIndent32">
    <w:name w:val="Body Text Indent 32"/>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BodyText24">
    <w:name w:val="Body Text 24"/>
    <w:basedOn w:val="af5"/>
    <w:rsid w:val="00A338F3"/>
    <w:pPr>
      <w:overflowPunct w:val="0"/>
      <w:autoSpaceDE w:val="0"/>
      <w:autoSpaceDN w:val="0"/>
      <w:adjustRightInd w:val="0"/>
      <w:jc w:val="center"/>
      <w:textAlignment w:val="baseline"/>
    </w:pPr>
    <w:rPr>
      <w:rFonts w:ascii="Arial" w:hAnsi="Arial"/>
      <w:b/>
      <w:sz w:val="28"/>
    </w:rPr>
  </w:style>
  <w:style w:type="paragraph" w:customStyle="1" w:styleId="afffffff0">
    <w:name w:val="перечисления"/>
    <w:basedOn w:val="af5"/>
    <w:rsid w:val="00A338F3"/>
    <w:pPr>
      <w:tabs>
        <w:tab w:val="num" w:pos="735"/>
      </w:tabs>
      <w:spacing w:line="240" w:lineRule="atLeast"/>
      <w:ind w:left="735" w:hanging="360"/>
      <w:jc w:val="both"/>
    </w:pPr>
    <w:rPr>
      <w:sz w:val="28"/>
      <w:szCs w:val="28"/>
    </w:rPr>
  </w:style>
  <w:style w:type="paragraph" w:customStyle="1" w:styleId="Normal4">
    <w:name w:val="Normal4"/>
    <w:rsid w:val="00A338F3"/>
    <w:pPr>
      <w:spacing w:after="0" w:line="240" w:lineRule="auto"/>
      <w:jc w:val="both"/>
    </w:pPr>
    <w:rPr>
      <w:rFonts w:ascii="Arial" w:eastAsia="Times New Roman" w:hAnsi="Arial" w:cs="Times New Roman"/>
      <w:sz w:val="28"/>
      <w:szCs w:val="20"/>
      <w:lang w:eastAsia="ru-RU"/>
    </w:rPr>
  </w:style>
  <w:style w:type="paragraph" w:customStyle="1" w:styleId="1KGK9">
    <w:name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A338F3"/>
    <w:pPr>
      <w:jc w:val="both"/>
    </w:pPr>
  </w:style>
  <w:style w:type="character" w:styleId="afffffff1">
    <w:name w:val="line number"/>
    <w:basedOn w:val="af6"/>
    <w:rsid w:val="00A338F3"/>
  </w:style>
  <w:style w:type="paragraph" w:customStyle="1" w:styleId="072085">
    <w:name w:val="0720=85"/>
    <w:basedOn w:val="1KGK9"/>
    <w:next w:val="1KGK9"/>
    <w:rsid w:val="00A338F3"/>
    <w:pPr>
      <w:jc w:val="center"/>
    </w:pPr>
    <w:rPr>
      <w:b/>
      <w:bCs/>
    </w:rPr>
  </w:style>
  <w:style w:type="paragraph" w:customStyle="1" w:styleId="03">
    <w:name w:val="03&gt;"/>
    <w:basedOn w:val="1KGK9"/>
    <w:next w:val="1KGK9"/>
    <w:rsid w:val="00A338F3"/>
    <w:pPr>
      <w:jc w:val="center"/>
    </w:pPr>
    <w:rPr>
      <w:b/>
      <w:bCs/>
    </w:rPr>
  </w:style>
  <w:style w:type="paragraph" w:customStyle="1" w:styleId="Style2">
    <w:name w:val="Style2"/>
    <w:uiPriority w:val="9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A338F3"/>
  </w:style>
  <w:style w:type="paragraph" w:customStyle="1" w:styleId="Head62">
    <w:name w:val="Head 6.2"/>
    <w:rsid w:val="00A338F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A338F3"/>
    <w:pPr>
      <w:jc w:val="both"/>
    </w:pPr>
  </w:style>
  <w:style w:type="paragraph" w:customStyle="1" w:styleId="Style12">
    <w:name w:val="Style12"/>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A338F3"/>
    <w:pPr>
      <w:jc w:val="both"/>
    </w:pPr>
    <w:rPr>
      <w:b/>
      <w:bCs/>
    </w:rPr>
  </w:style>
  <w:style w:type="paragraph" w:customStyle="1" w:styleId="A29B5ABABABC2">
    <w:name w:val="A=&gt;2=&gt;9 B5:AB A &gt;BABC?&gt;&lt; 2"/>
    <w:basedOn w:val="1KGK9"/>
    <w:next w:val="1KGK9"/>
    <w:rsid w:val="00A338F3"/>
    <w:pPr>
      <w:jc w:val="both"/>
    </w:pPr>
  </w:style>
  <w:style w:type="paragraph" w:customStyle="1" w:styleId="1ffd">
    <w:name w:val="Список маркированный 1"/>
    <w:basedOn w:val="af5"/>
    <w:rsid w:val="00A338F3"/>
    <w:pPr>
      <w:tabs>
        <w:tab w:val="num" w:pos="751"/>
      </w:tabs>
      <w:suppressAutoHyphens/>
      <w:spacing w:before="60"/>
      <w:ind w:left="675" w:hanging="284"/>
      <w:jc w:val="both"/>
    </w:pPr>
    <w:rPr>
      <w:sz w:val="24"/>
      <w:szCs w:val="24"/>
    </w:rPr>
  </w:style>
  <w:style w:type="paragraph" w:customStyle="1" w:styleId="Head63">
    <w:name w:val="Head 6.3"/>
    <w:basedOn w:val="3"/>
    <w:next w:val="af5"/>
    <w:rsid w:val="00A338F3"/>
    <w:pPr>
      <w:keepNext w:val="0"/>
      <w:keepLines w:val="0"/>
      <w:widowControl w:val="0"/>
      <w:suppressAutoHyphens/>
      <w:spacing w:before="120" w:after="60"/>
      <w:ind w:firstLine="709"/>
      <w:jc w:val="center"/>
      <w:outlineLvl w:val="9"/>
    </w:pPr>
    <w:rPr>
      <w:rFonts w:ascii="Times New Roman Bold" w:eastAsia="Times New Roman" w:hAnsi="Times New Roman Bold" w:cs="Times New Roman"/>
      <w:color w:val="auto"/>
      <w:sz w:val="28"/>
      <w:szCs w:val="28"/>
      <w:lang w:val="en-US"/>
    </w:rPr>
  </w:style>
  <w:style w:type="paragraph" w:customStyle="1" w:styleId="afffffff2">
    <w:name w:val="Заголовок колонки Знак"/>
    <w:basedOn w:val="af5"/>
    <w:rsid w:val="00A338F3"/>
    <w:pPr>
      <w:widowControl w:val="0"/>
      <w:suppressAutoHyphens/>
      <w:jc w:val="center"/>
    </w:pPr>
    <w:rPr>
      <w:b/>
      <w:sz w:val="28"/>
      <w:szCs w:val="24"/>
    </w:rPr>
  </w:style>
  <w:style w:type="character" w:customStyle="1" w:styleId="afffffff3">
    <w:name w:val="Заголовок колонки Знак Знак"/>
    <w:rsid w:val="00A338F3"/>
    <w:rPr>
      <w:b/>
      <w:sz w:val="28"/>
      <w:szCs w:val="24"/>
      <w:lang w:val="ru-RU" w:eastAsia="ru-RU" w:bidi="ar-SA"/>
    </w:rPr>
  </w:style>
  <w:style w:type="paragraph" w:customStyle="1" w:styleId="afffffff4">
    <w:name w:val="Текст таблицы"/>
    <w:basedOn w:val="af5"/>
    <w:rsid w:val="00A338F3"/>
    <w:pPr>
      <w:widowControl w:val="0"/>
      <w:tabs>
        <w:tab w:val="left" w:pos="459"/>
      </w:tabs>
      <w:spacing w:before="60" w:after="60" w:line="288" w:lineRule="auto"/>
      <w:ind w:left="34" w:right="165"/>
      <w:jc w:val="both"/>
    </w:pPr>
    <w:rPr>
      <w:bCs/>
      <w:snapToGrid w:val="0"/>
      <w:color w:val="000000"/>
      <w:sz w:val="24"/>
    </w:rPr>
  </w:style>
  <w:style w:type="paragraph" w:customStyle="1" w:styleId="BodyText32">
    <w:name w:val="Body Text 32"/>
    <w:basedOn w:val="af5"/>
    <w:rsid w:val="00A338F3"/>
    <w:pPr>
      <w:jc w:val="both"/>
    </w:pPr>
    <w:rPr>
      <w:sz w:val="24"/>
    </w:rPr>
  </w:style>
  <w:style w:type="paragraph" w:customStyle="1" w:styleId="xl46">
    <w:name w:val="xl46"/>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4"/>
      <w:szCs w:val="24"/>
    </w:rPr>
  </w:style>
  <w:style w:type="paragraph" w:customStyle="1" w:styleId="2-11">
    <w:name w:val="содержание2-11"/>
    <w:basedOn w:val="af5"/>
    <w:rsid w:val="00A338F3"/>
    <w:pPr>
      <w:spacing w:after="60"/>
      <w:jc w:val="both"/>
    </w:pPr>
    <w:rPr>
      <w:sz w:val="24"/>
      <w:szCs w:val="24"/>
    </w:rPr>
  </w:style>
  <w:style w:type="paragraph" w:customStyle="1" w:styleId="afffffff5">
    <w:name w:val="Обычный.Нормальный абзац"/>
    <w:rsid w:val="00A338F3"/>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0">
    <w:name w:val="Основной нумерованный (3 уровень)"/>
    <w:basedOn w:val="3"/>
    <w:rsid w:val="00A338F3"/>
    <w:pPr>
      <w:keepLines w:val="0"/>
      <w:numPr>
        <w:ilvl w:val="1"/>
        <w:numId w:val="25"/>
      </w:numPr>
      <w:tabs>
        <w:tab w:val="clear" w:pos="576"/>
        <w:tab w:val="num" w:pos="360"/>
      </w:tabs>
      <w:spacing w:before="0"/>
      <w:ind w:left="0" w:firstLine="720"/>
      <w:jc w:val="both"/>
    </w:pPr>
    <w:rPr>
      <w:rFonts w:ascii="Times New Roman" w:eastAsia="Times New Roman" w:hAnsi="Times New Roman" w:cs="Times New Roman"/>
      <w:b w:val="0"/>
      <w:bCs w:val="0"/>
      <w:color w:val="auto"/>
      <w:sz w:val="28"/>
      <w:szCs w:val="26"/>
    </w:rPr>
  </w:style>
  <w:style w:type="paragraph" w:customStyle="1" w:styleId="11">
    <w:name w:val="Заголовок 11"/>
    <w:basedOn w:val="Normal4"/>
    <w:next w:val="Normal4"/>
    <w:rsid w:val="00A338F3"/>
    <w:pPr>
      <w:keepNext/>
      <w:numPr>
        <w:ilvl w:val="2"/>
        <w:numId w:val="25"/>
      </w:numPr>
      <w:tabs>
        <w:tab w:val="clear" w:pos="720"/>
      </w:tabs>
      <w:ind w:left="0" w:firstLine="0"/>
      <w:jc w:val="center"/>
    </w:pPr>
    <w:rPr>
      <w:rFonts w:ascii="Times New Roman" w:hAnsi="Times New Roman"/>
      <w:b/>
    </w:rPr>
  </w:style>
  <w:style w:type="paragraph" w:customStyle="1" w:styleId="21">
    <w:name w:val="Заголовок 21"/>
    <w:basedOn w:val="Normal4"/>
    <w:next w:val="Normal4"/>
    <w:rsid w:val="00A338F3"/>
    <w:pPr>
      <w:keepNext/>
      <w:numPr>
        <w:ilvl w:val="3"/>
        <w:numId w:val="25"/>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
    <w:name w:val="Заголовок 31"/>
    <w:basedOn w:val="Normal4"/>
    <w:next w:val="Normal4"/>
    <w:rsid w:val="00A338F3"/>
    <w:pPr>
      <w:keepNext/>
      <w:numPr>
        <w:ilvl w:val="6"/>
        <w:numId w:val="25"/>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rsid w:val="00A338F3"/>
    <w:pPr>
      <w:keepNext/>
      <w:numPr>
        <w:ilvl w:val="7"/>
        <w:numId w:val="25"/>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rsid w:val="00A338F3"/>
    <w:pPr>
      <w:numPr>
        <w:ilvl w:val="8"/>
        <w:numId w:val="25"/>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rsid w:val="00A338F3"/>
    <w:pPr>
      <w:numPr>
        <w:ilvl w:val="7"/>
        <w:numId w:val="20"/>
      </w:numPr>
      <w:spacing w:before="240" w:after="60"/>
      <w:jc w:val="left"/>
    </w:pPr>
    <w:rPr>
      <w:i/>
      <w:sz w:val="20"/>
      <w:lang w:val="en-US"/>
    </w:rPr>
  </w:style>
  <w:style w:type="paragraph" w:customStyle="1" w:styleId="91">
    <w:name w:val="Заголовок 91"/>
    <w:basedOn w:val="Normal4"/>
    <w:next w:val="Normal4"/>
    <w:rsid w:val="00A338F3"/>
    <w:pPr>
      <w:numPr>
        <w:ilvl w:val="8"/>
        <w:numId w:val="20"/>
      </w:numPr>
      <w:spacing w:before="240" w:after="60"/>
      <w:jc w:val="left"/>
    </w:pPr>
    <w:rPr>
      <w:b/>
      <w:i/>
      <w:sz w:val="18"/>
      <w:lang w:val="en-US"/>
    </w:rPr>
  </w:style>
  <w:style w:type="paragraph" w:customStyle="1" w:styleId="indent2">
    <w:name w:val="indent2"/>
    <w:basedOn w:val="af5"/>
    <w:rsid w:val="00A338F3"/>
    <w:pPr>
      <w:spacing w:before="48"/>
      <w:ind w:left="1886" w:hanging="763"/>
    </w:pPr>
    <w:rPr>
      <w:rFonts w:ascii="Arial" w:hAnsi="Arial"/>
      <w:sz w:val="22"/>
      <w:lang w:val="en-GB" w:eastAsia="en-US"/>
    </w:rPr>
  </w:style>
  <w:style w:type="paragraph" w:customStyle="1" w:styleId="DefinitionBody">
    <w:name w:val="DefinitionBody"/>
    <w:basedOn w:val="indent2"/>
    <w:rsid w:val="00A338F3"/>
    <w:pPr>
      <w:spacing w:before="0"/>
      <w:ind w:left="0" w:firstLine="0"/>
      <w:jc w:val="both"/>
    </w:pPr>
    <w:rPr>
      <w:lang w:val="ru-RU"/>
    </w:rPr>
  </w:style>
  <w:style w:type="paragraph" w:customStyle="1" w:styleId="level3">
    <w:name w:val="level 3"/>
    <w:basedOn w:val="afffffff6"/>
    <w:rsid w:val="00A338F3"/>
    <w:pPr>
      <w:spacing w:before="48"/>
      <w:ind w:left="2340" w:hanging="810"/>
    </w:pPr>
    <w:rPr>
      <w:rFonts w:ascii="Arial" w:hAnsi="Arial"/>
      <w:sz w:val="22"/>
      <w:szCs w:val="20"/>
      <w:lang w:val="en-GB" w:eastAsia="en-US"/>
    </w:rPr>
  </w:style>
  <w:style w:type="paragraph" w:styleId="afffffff6">
    <w:name w:val="Normal Indent"/>
    <w:basedOn w:val="af5"/>
    <w:rsid w:val="00A338F3"/>
    <w:pPr>
      <w:ind w:left="708"/>
    </w:pPr>
    <w:rPr>
      <w:sz w:val="24"/>
      <w:szCs w:val="24"/>
    </w:rPr>
  </w:style>
  <w:style w:type="paragraph" w:customStyle="1" w:styleId="afffffff7">
    <w:name w:val="Îñíîâíîé òåêñò"/>
    <w:basedOn w:val="af5"/>
    <w:rsid w:val="00A338F3"/>
    <w:pPr>
      <w:spacing w:before="120"/>
      <w:jc w:val="both"/>
    </w:pPr>
    <w:rPr>
      <w:rFonts w:ascii="Arial" w:hAnsi="Arial"/>
      <w:sz w:val="22"/>
      <w:lang w:eastAsia="en-US"/>
    </w:rPr>
  </w:style>
  <w:style w:type="paragraph" w:customStyle="1" w:styleId="caaieiaie1">
    <w:name w:val="caaieiaie 1"/>
    <w:basedOn w:val="af5"/>
    <w:next w:val="af5"/>
    <w:rsid w:val="00A338F3"/>
    <w:pPr>
      <w:keepNext/>
      <w:widowControl w:val="0"/>
      <w:jc w:val="both"/>
    </w:pPr>
    <w:rPr>
      <w:sz w:val="24"/>
      <w:lang w:eastAsia="en-US"/>
    </w:rPr>
  </w:style>
  <w:style w:type="paragraph" w:customStyle="1" w:styleId="afffffff8">
    <w:name w:val="Îáû÷íûé"/>
    <w:rsid w:val="00A338F3"/>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5"/>
    <w:rsid w:val="00A338F3"/>
    <w:pPr>
      <w:overflowPunct w:val="0"/>
      <w:autoSpaceDE w:val="0"/>
      <w:autoSpaceDN w:val="0"/>
      <w:adjustRightInd w:val="0"/>
      <w:ind w:firstLine="851"/>
      <w:jc w:val="both"/>
      <w:textAlignment w:val="baseline"/>
    </w:pPr>
    <w:rPr>
      <w:sz w:val="24"/>
    </w:rPr>
  </w:style>
  <w:style w:type="paragraph" w:customStyle="1" w:styleId="Normal1">
    <w:name w:val="Normal1"/>
    <w:rsid w:val="00A338F3"/>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5"/>
    <w:rsid w:val="00A338F3"/>
    <w:pPr>
      <w:spacing w:before="120"/>
      <w:ind w:firstLine="567"/>
      <w:jc w:val="both"/>
    </w:pPr>
    <w:rPr>
      <w:rFonts w:ascii="Arial" w:hAnsi="Arial"/>
      <w:sz w:val="24"/>
    </w:rPr>
  </w:style>
  <w:style w:type="paragraph" w:customStyle="1" w:styleId="normalred">
    <w:name w:val="normalred"/>
    <w:basedOn w:val="af5"/>
    <w:rsid w:val="00A338F3"/>
    <w:pPr>
      <w:spacing w:line="360" w:lineRule="exact"/>
      <w:ind w:firstLine="709"/>
      <w:jc w:val="both"/>
    </w:pPr>
    <w:rPr>
      <w:rFonts w:ascii="Antiqua" w:hAnsi="Antiqua"/>
      <w:sz w:val="24"/>
    </w:rPr>
  </w:style>
  <w:style w:type="character" w:styleId="afffffff9">
    <w:name w:val="Emphasis"/>
    <w:uiPriority w:val="20"/>
    <w:qFormat/>
    <w:rsid w:val="00A338F3"/>
    <w:rPr>
      <w:i/>
      <w:iCs/>
    </w:rPr>
  </w:style>
  <w:style w:type="paragraph" w:customStyle="1" w:styleId="afffffffa">
    <w:name w:val="Приложение"/>
    <w:basedOn w:val="af5"/>
    <w:rsid w:val="00A338F3"/>
    <w:pPr>
      <w:pageBreakBefore/>
      <w:widowControl w:val="0"/>
      <w:overflowPunct w:val="0"/>
      <w:autoSpaceDE w:val="0"/>
      <w:autoSpaceDN w:val="0"/>
      <w:adjustRightInd w:val="0"/>
      <w:ind w:firstLine="567"/>
      <w:jc w:val="right"/>
      <w:textAlignment w:val="baseline"/>
    </w:pPr>
    <w:rPr>
      <w:bCs/>
      <w:sz w:val="24"/>
      <w:szCs w:val="24"/>
    </w:rPr>
  </w:style>
  <w:style w:type="paragraph" w:styleId="afffffffb">
    <w:name w:val="Signature"/>
    <w:basedOn w:val="afffffffa"/>
    <w:link w:val="afffffffc"/>
    <w:rsid w:val="00A338F3"/>
    <w:pPr>
      <w:pageBreakBefore w:val="0"/>
      <w:ind w:firstLine="0"/>
    </w:pPr>
  </w:style>
  <w:style w:type="character" w:customStyle="1" w:styleId="afffffffc">
    <w:name w:val="Подпись Знак"/>
    <w:basedOn w:val="af6"/>
    <w:link w:val="afffffffb"/>
    <w:rsid w:val="00A338F3"/>
    <w:rPr>
      <w:rFonts w:ascii="Times New Roman" w:eastAsia="Times New Roman" w:hAnsi="Times New Roman" w:cs="Times New Roman"/>
      <w:bCs/>
      <w:sz w:val="24"/>
      <w:szCs w:val="24"/>
      <w:lang w:eastAsia="ru-RU"/>
    </w:rPr>
  </w:style>
  <w:style w:type="paragraph" w:customStyle="1" w:styleId="afffffffd">
    <w:name w:val="Осн.текст"/>
    <w:basedOn w:val="af5"/>
    <w:rsid w:val="00A338F3"/>
    <w:pPr>
      <w:spacing w:line="360" w:lineRule="auto"/>
      <w:ind w:firstLine="720"/>
      <w:jc w:val="both"/>
    </w:pPr>
    <w:rPr>
      <w:sz w:val="26"/>
    </w:rPr>
  </w:style>
  <w:style w:type="paragraph" w:customStyle="1" w:styleId="1TimesNewRoman12">
    <w:name w:val="Стиль Заголовок 1 + Times New Roman 12 пт"/>
    <w:basedOn w:val="1"/>
    <w:rsid w:val="00A338F3"/>
    <w:pPr>
      <w:tabs>
        <w:tab w:val="clear" w:pos="0"/>
      </w:tabs>
      <w:suppressAutoHyphens w:val="0"/>
      <w:overflowPunct w:val="0"/>
      <w:autoSpaceDE w:val="0"/>
      <w:autoSpaceDN w:val="0"/>
      <w:adjustRightInd w:val="0"/>
      <w:spacing w:before="240" w:after="60"/>
      <w:textAlignment w:val="baseline"/>
    </w:pPr>
    <w:rPr>
      <w:bCs/>
      <w:kern w:val="28"/>
      <w:sz w:val="24"/>
      <w:lang w:val="ru-RU"/>
    </w:rPr>
  </w:style>
  <w:style w:type="character" w:customStyle="1" w:styleId="1TimesNewRoman120">
    <w:name w:val="Стиль Заголовок 1 + Times New Roman 12 пт Знак"/>
    <w:rsid w:val="00A338F3"/>
    <w:rPr>
      <w:b/>
      <w:bCs/>
      <w:kern w:val="28"/>
      <w:sz w:val="24"/>
      <w:lang w:val="ru-RU" w:eastAsia="ru-RU" w:bidi="ar-SA"/>
    </w:rPr>
  </w:style>
  <w:style w:type="paragraph" w:customStyle="1" w:styleId="TableCellC">
    <w:name w:val="Table Cell C"/>
    <w:basedOn w:val="af5"/>
    <w:rsid w:val="00A338F3"/>
    <w:pPr>
      <w:jc w:val="center"/>
    </w:pPr>
    <w:rPr>
      <w:rFonts w:eastAsia="Symbol"/>
      <w:sz w:val="28"/>
    </w:rPr>
  </w:style>
  <w:style w:type="character" w:customStyle="1" w:styleId="Bold">
    <w:name w:val="Bold"/>
    <w:rsid w:val="00A338F3"/>
    <w:rPr>
      <w:rFonts w:ascii="Times New Roman" w:hAnsi="Times New Roman" w:cs="Times New Roman" w:hint="default"/>
      <w:b/>
      <w:bCs w:val="0"/>
      <w:noProof w:val="0"/>
      <w:lang w:val="ru-RU"/>
    </w:rPr>
  </w:style>
  <w:style w:type="paragraph" w:customStyle="1" w:styleId="114">
    <w:name w:val="1.1 подпункт Знак"/>
    <w:basedOn w:val="af5"/>
    <w:autoRedefine/>
    <w:rsid w:val="00A338F3"/>
    <w:pPr>
      <w:widowControl w:val="0"/>
      <w:tabs>
        <w:tab w:val="left" w:pos="720"/>
      </w:tabs>
      <w:spacing w:before="120"/>
      <w:ind w:hanging="480"/>
      <w:jc w:val="center"/>
      <w:outlineLvl w:val="1"/>
    </w:pPr>
    <w:rPr>
      <w:sz w:val="24"/>
      <w:szCs w:val="24"/>
    </w:rPr>
  </w:style>
  <w:style w:type="character" w:customStyle="1" w:styleId="115">
    <w:name w:val="1.1 подпункт Знак Знак"/>
    <w:rsid w:val="00A338F3"/>
    <w:rPr>
      <w:sz w:val="24"/>
      <w:szCs w:val="24"/>
      <w:lang w:val="ru-RU" w:eastAsia="ru-RU" w:bidi="ar-SA"/>
    </w:rPr>
  </w:style>
  <w:style w:type="paragraph" w:customStyle="1" w:styleId="Normal2">
    <w:name w:val="Normal2"/>
    <w:rsid w:val="00A338F3"/>
    <w:pPr>
      <w:spacing w:after="0" w:line="240" w:lineRule="auto"/>
    </w:pPr>
    <w:rPr>
      <w:rFonts w:ascii="Times New Roman" w:eastAsia="Times New Roman" w:hAnsi="Times New Roman" w:cs="Times New Roman"/>
      <w:sz w:val="24"/>
      <w:szCs w:val="20"/>
      <w:lang w:eastAsia="ru-RU"/>
    </w:rPr>
  </w:style>
  <w:style w:type="paragraph" w:customStyle="1" w:styleId="CharChar2">
    <w:name w:val="Знак Char Char Знак Знак Знак Знак"/>
    <w:basedOn w:val="af5"/>
    <w:rsid w:val="00A338F3"/>
    <w:pPr>
      <w:spacing w:after="160" w:line="240" w:lineRule="exact"/>
      <w:jc w:val="both"/>
    </w:pPr>
    <w:rPr>
      <w:rFonts w:ascii="Verdana" w:hAnsi="Verdana"/>
      <w:sz w:val="22"/>
      <w:lang w:val="en-US" w:eastAsia="en-US"/>
    </w:rPr>
  </w:style>
  <w:style w:type="paragraph" w:customStyle="1" w:styleId="Normal3">
    <w:name w:val="Normal3"/>
    <w:rsid w:val="00A338F3"/>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5"/>
    <w:rsid w:val="00A338F3"/>
    <w:pPr>
      <w:overflowPunct w:val="0"/>
      <w:autoSpaceDE w:val="0"/>
      <w:autoSpaceDN w:val="0"/>
      <w:adjustRightInd w:val="0"/>
      <w:jc w:val="center"/>
      <w:textAlignment w:val="baseline"/>
    </w:pPr>
    <w:rPr>
      <w:rFonts w:ascii="Arial" w:hAnsi="Arial"/>
      <w:b/>
      <w:sz w:val="28"/>
    </w:rPr>
  </w:style>
  <w:style w:type="paragraph" w:customStyle="1" w:styleId="BodyTextIndent31">
    <w:name w:val="Body Text Indent 31"/>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A29B5AB3">
    <w:name w:val="A=&gt;2=&gt;9 B5:AB 3"/>
    <w:basedOn w:val="1KGK9"/>
    <w:next w:val="1KGK9"/>
    <w:rsid w:val="00A338F3"/>
    <w:pPr>
      <w:jc w:val="center"/>
    </w:pPr>
    <w:rPr>
      <w:b/>
      <w:bCs/>
    </w:rPr>
  </w:style>
  <w:style w:type="paragraph" w:customStyle="1" w:styleId="703">
    <w:name w:val="703&gt;"/>
    <w:basedOn w:val="1KGK9"/>
    <w:next w:val="1KGK9"/>
    <w:rsid w:val="00A338F3"/>
    <w:pPr>
      <w:jc w:val="both"/>
    </w:pPr>
  </w:style>
  <w:style w:type="paragraph" w:customStyle="1" w:styleId="afffffffe">
    <w:name w:val="Заголовок колонки"/>
    <w:basedOn w:val="af5"/>
    <w:rsid w:val="00A338F3"/>
    <w:pPr>
      <w:widowControl w:val="0"/>
      <w:suppressAutoHyphens/>
      <w:jc w:val="center"/>
    </w:pPr>
    <w:rPr>
      <w:b/>
      <w:sz w:val="28"/>
      <w:szCs w:val="24"/>
    </w:rPr>
  </w:style>
  <w:style w:type="paragraph" w:styleId="3f7">
    <w:name w:val="List 3"/>
    <w:basedOn w:val="af5"/>
    <w:rsid w:val="00A338F3"/>
    <w:pPr>
      <w:spacing w:after="60"/>
      <w:ind w:left="849" w:hanging="283"/>
      <w:jc w:val="both"/>
    </w:pPr>
    <w:rPr>
      <w:sz w:val="24"/>
      <w:szCs w:val="24"/>
    </w:rPr>
  </w:style>
  <w:style w:type="paragraph" w:styleId="53">
    <w:name w:val="List 5"/>
    <w:basedOn w:val="af5"/>
    <w:rsid w:val="00A338F3"/>
    <w:pPr>
      <w:spacing w:after="60"/>
      <w:ind w:left="1415" w:hanging="283"/>
      <w:jc w:val="both"/>
    </w:pPr>
    <w:rPr>
      <w:sz w:val="24"/>
      <w:szCs w:val="24"/>
    </w:rPr>
  </w:style>
  <w:style w:type="paragraph" w:styleId="2fc">
    <w:name w:val="List Continue 2"/>
    <w:basedOn w:val="af5"/>
    <w:rsid w:val="00A338F3"/>
    <w:pPr>
      <w:spacing w:after="120"/>
      <w:ind w:left="566"/>
      <w:jc w:val="both"/>
    </w:pPr>
    <w:rPr>
      <w:sz w:val="24"/>
      <w:szCs w:val="24"/>
    </w:rPr>
  </w:style>
  <w:style w:type="paragraph" w:customStyle="1" w:styleId="BodyText31">
    <w:name w:val="Body Text 31"/>
    <w:basedOn w:val="af5"/>
    <w:rsid w:val="00A338F3"/>
    <w:pPr>
      <w:jc w:val="both"/>
    </w:pPr>
    <w:rPr>
      <w:sz w:val="24"/>
    </w:rPr>
  </w:style>
  <w:style w:type="paragraph" w:customStyle="1" w:styleId="BodyText21">
    <w:name w:val="Body Text 21"/>
    <w:basedOn w:val="af5"/>
    <w:rsid w:val="00A338F3"/>
    <w:pPr>
      <w:overflowPunct w:val="0"/>
      <w:autoSpaceDE w:val="0"/>
      <w:autoSpaceDN w:val="0"/>
      <w:adjustRightInd w:val="0"/>
      <w:jc w:val="center"/>
      <w:textAlignment w:val="baseline"/>
    </w:pPr>
    <w:rPr>
      <w:rFonts w:ascii="Arial" w:hAnsi="Arial"/>
      <w:b/>
      <w:sz w:val="28"/>
    </w:rPr>
  </w:style>
  <w:style w:type="paragraph" w:styleId="3f8">
    <w:name w:val="List Number 3"/>
    <w:basedOn w:val="af5"/>
    <w:rsid w:val="00A338F3"/>
    <w:pPr>
      <w:tabs>
        <w:tab w:val="num" w:pos="926"/>
      </w:tabs>
      <w:overflowPunct w:val="0"/>
      <w:autoSpaceDE w:val="0"/>
      <w:autoSpaceDN w:val="0"/>
      <w:adjustRightInd w:val="0"/>
      <w:ind w:left="926" w:hanging="360"/>
      <w:textAlignment w:val="baseline"/>
    </w:pPr>
  </w:style>
  <w:style w:type="paragraph" w:styleId="47">
    <w:name w:val="List Bullet 4"/>
    <w:basedOn w:val="af5"/>
    <w:autoRedefine/>
    <w:rsid w:val="00A338F3"/>
    <w:pPr>
      <w:tabs>
        <w:tab w:val="num" w:pos="1209"/>
      </w:tabs>
      <w:spacing w:after="60"/>
      <w:ind w:left="1209" w:hanging="360"/>
      <w:jc w:val="both"/>
    </w:pPr>
    <w:rPr>
      <w:sz w:val="24"/>
    </w:rPr>
  </w:style>
  <w:style w:type="paragraph" w:styleId="54">
    <w:name w:val="List Bullet 5"/>
    <w:basedOn w:val="af5"/>
    <w:autoRedefine/>
    <w:rsid w:val="00A338F3"/>
    <w:pPr>
      <w:tabs>
        <w:tab w:val="num" w:pos="1492"/>
      </w:tabs>
      <w:spacing w:after="60"/>
      <w:ind w:left="1492" w:hanging="360"/>
      <w:jc w:val="both"/>
    </w:pPr>
    <w:rPr>
      <w:sz w:val="24"/>
    </w:rPr>
  </w:style>
  <w:style w:type="paragraph" w:styleId="48">
    <w:name w:val="List Number 4"/>
    <w:basedOn w:val="af5"/>
    <w:rsid w:val="00A338F3"/>
    <w:pPr>
      <w:tabs>
        <w:tab w:val="num" w:pos="1209"/>
      </w:tabs>
      <w:spacing w:after="60"/>
      <w:ind w:left="1209" w:hanging="360"/>
      <w:jc w:val="both"/>
    </w:pPr>
    <w:rPr>
      <w:sz w:val="24"/>
    </w:rPr>
  </w:style>
  <w:style w:type="paragraph" w:styleId="55">
    <w:name w:val="List Number 5"/>
    <w:basedOn w:val="af5"/>
    <w:rsid w:val="00A338F3"/>
    <w:pPr>
      <w:tabs>
        <w:tab w:val="num" w:pos="1492"/>
      </w:tabs>
      <w:spacing w:after="60"/>
      <w:ind w:left="1492" w:hanging="360"/>
      <w:jc w:val="both"/>
    </w:pPr>
    <w:rPr>
      <w:sz w:val="24"/>
    </w:rPr>
  </w:style>
  <w:style w:type="paragraph" w:styleId="HTML1">
    <w:name w:val="HTML Address"/>
    <w:basedOn w:val="af5"/>
    <w:link w:val="HTML2"/>
    <w:rsid w:val="00A338F3"/>
    <w:pPr>
      <w:spacing w:after="60"/>
      <w:jc w:val="both"/>
    </w:pPr>
    <w:rPr>
      <w:i/>
      <w:iCs/>
      <w:sz w:val="24"/>
      <w:szCs w:val="24"/>
    </w:rPr>
  </w:style>
  <w:style w:type="character" w:customStyle="1" w:styleId="HTML2">
    <w:name w:val="Адрес HTML Знак"/>
    <w:basedOn w:val="af6"/>
    <w:link w:val="HTML1"/>
    <w:rsid w:val="00A338F3"/>
    <w:rPr>
      <w:rFonts w:ascii="Times New Roman" w:eastAsia="Times New Roman" w:hAnsi="Times New Roman" w:cs="Times New Roman"/>
      <w:i/>
      <w:iCs/>
      <w:sz w:val="24"/>
      <w:szCs w:val="24"/>
      <w:lang w:eastAsia="ru-RU"/>
    </w:rPr>
  </w:style>
  <w:style w:type="paragraph" w:styleId="affffffff">
    <w:name w:val="envelope address"/>
    <w:basedOn w:val="af5"/>
    <w:rsid w:val="00A338F3"/>
    <w:pPr>
      <w:framePr w:w="7920" w:h="1980" w:hRule="exact" w:hSpace="180" w:wrap="auto" w:hAnchor="page" w:xAlign="center" w:yAlign="bottom"/>
      <w:spacing w:after="60"/>
      <w:ind w:left="2880"/>
      <w:jc w:val="both"/>
    </w:pPr>
    <w:rPr>
      <w:rFonts w:ascii="Arial" w:hAnsi="Arial" w:cs="Arial"/>
      <w:sz w:val="24"/>
      <w:szCs w:val="24"/>
    </w:rPr>
  </w:style>
  <w:style w:type="character" w:styleId="HTML3">
    <w:name w:val="HTML Acronym"/>
    <w:basedOn w:val="af6"/>
    <w:rsid w:val="00A338F3"/>
  </w:style>
  <w:style w:type="paragraph" w:styleId="affffffff0">
    <w:name w:val="Note Heading"/>
    <w:basedOn w:val="af5"/>
    <w:next w:val="af5"/>
    <w:link w:val="affffffff1"/>
    <w:rsid w:val="00A338F3"/>
    <w:pPr>
      <w:spacing w:after="60"/>
      <w:jc w:val="both"/>
    </w:pPr>
    <w:rPr>
      <w:sz w:val="24"/>
      <w:szCs w:val="24"/>
    </w:rPr>
  </w:style>
  <w:style w:type="character" w:customStyle="1" w:styleId="affffffff1">
    <w:name w:val="Заголовок записки Знак"/>
    <w:basedOn w:val="af6"/>
    <w:link w:val="affffffff0"/>
    <w:rsid w:val="00A338F3"/>
    <w:rPr>
      <w:rFonts w:ascii="Times New Roman" w:eastAsia="Times New Roman" w:hAnsi="Times New Roman" w:cs="Times New Roman"/>
      <w:sz w:val="24"/>
      <w:szCs w:val="24"/>
      <w:lang w:eastAsia="ru-RU"/>
    </w:rPr>
  </w:style>
  <w:style w:type="character" w:styleId="HTML4">
    <w:name w:val="HTML Keyboard"/>
    <w:rsid w:val="00A338F3"/>
    <w:rPr>
      <w:rFonts w:ascii="Courier New" w:hAnsi="Courier New" w:cs="Courier New"/>
      <w:sz w:val="20"/>
      <w:szCs w:val="20"/>
    </w:rPr>
  </w:style>
  <w:style w:type="character" w:styleId="HTML5">
    <w:name w:val="HTML Code"/>
    <w:rsid w:val="00A338F3"/>
    <w:rPr>
      <w:rFonts w:ascii="Courier New" w:hAnsi="Courier New" w:cs="Courier New"/>
      <w:sz w:val="20"/>
      <w:szCs w:val="20"/>
    </w:rPr>
  </w:style>
  <w:style w:type="paragraph" w:styleId="affffffff2">
    <w:name w:val="Body Text First Indent"/>
    <w:basedOn w:val="aff"/>
    <w:link w:val="affffffff3"/>
    <w:rsid w:val="00A338F3"/>
    <w:pPr>
      <w:ind w:firstLine="210"/>
      <w:jc w:val="both"/>
    </w:pPr>
    <w:rPr>
      <w:color w:val="000000"/>
      <w:sz w:val="24"/>
      <w:szCs w:val="24"/>
    </w:rPr>
  </w:style>
  <w:style w:type="character" w:customStyle="1" w:styleId="affffffff3">
    <w:name w:val="Красная строка Знак"/>
    <w:basedOn w:val="aff0"/>
    <w:link w:val="affffffff2"/>
    <w:rsid w:val="00A338F3"/>
    <w:rPr>
      <w:rFonts w:ascii="Times New Roman" w:eastAsia="Times New Roman" w:hAnsi="Times New Roman" w:cs="Times New Roman"/>
      <w:color w:val="000000"/>
      <w:sz w:val="24"/>
      <w:szCs w:val="24"/>
      <w:lang w:eastAsia="ru-RU"/>
    </w:rPr>
  </w:style>
  <w:style w:type="paragraph" w:styleId="2fd">
    <w:name w:val="Body Text First Indent 2"/>
    <w:basedOn w:val="afd"/>
    <w:link w:val="2fe"/>
    <w:rsid w:val="00A338F3"/>
    <w:pPr>
      <w:tabs>
        <w:tab w:val="clear" w:pos="1276"/>
      </w:tabs>
      <w:autoSpaceDE/>
      <w:autoSpaceDN/>
      <w:spacing w:after="120"/>
      <w:ind w:left="283" w:firstLine="210"/>
      <w:jc w:val="both"/>
    </w:pPr>
    <w:rPr>
      <w:sz w:val="24"/>
      <w:lang w:val="ru-RU" w:eastAsia="ru-RU"/>
    </w:rPr>
  </w:style>
  <w:style w:type="character" w:customStyle="1" w:styleId="2fe">
    <w:name w:val="Красная строка 2 Знак"/>
    <w:basedOn w:val="afe"/>
    <w:link w:val="2fd"/>
    <w:rsid w:val="00A338F3"/>
    <w:rPr>
      <w:rFonts w:ascii="Times New Roman" w:eastAsia="Times New Roman" w:hAnsi="Times New Roman" w:cs="Times New Roman"/>
      <w:sz w:val="24"/>
      <w:szCs w:val="24"/>
      <w:lang w:val="sr-Cyrl-CS" w:eastAsia="ru-RU"/>
    </w:rPr>
  </w:style>
  <w:style w:type="character" w:styleId="HTML6">
    <w:name w:val="HTML Sample"/>
    <w:rsid w:val="00A338F3"/>
    <w:rPr>
      <w:rFonts w:ascii="Courier New" w:hAnsi="Courier New" w:cs="Courier New"/>
    </w:rPr>
  </w:style>
  <w:style w:type="paragraph" w:styleId="2ff">
    <w:name w:val="envelope return"/>
    <w:basedOn w:val="af5"/>
    <w:rsid w:val="00A338F3"/>
    <w:pPr>
      <w:spacing w:after="60"/>
      <w:jc w:val="both"/>
    </w:pPr>
    <w:rPr>
      <w:rFonts w:ascii="Arial" w:hAnsi="Arial" w:cs="Arial"/>
    </w:rPr>
  </w:style>
  <w:style w:type="character" w:styleId="HTML7">
    <w:name w:val="HTML Definition"/>
    <w:rsid w:val="00A338F3"/>
    <w:rPr>
      <w:i/>
      <w:iCs/>
    </w:rPr>
  </w:style>
  <w:style w:type="character" w:styleId="HTML8">
    <w:name w:val="HTML Variable"/>
    <w:rsid w:val="00A338F3"/>
    <w:rPr>
      <w:i/>
      <w:iCs/>
    </w:rPr>
  </w:style>
  <w:style w:type="character" w:styleId="HTML9">
    <w:name w:val="HTML Typewriter"/>
    <w:rsid w:val="00A338F3"/>
    <w:rPr>
      <w:rFonts w:ascii="Courier New" w:hAnsi="Courier New" w:cs="Courier New"/>
      <w:sz w:val="20"/>
      <w:szCs w:val="20"/>
    </w:rPr>
  </w:style>
  <w:style w:type="paragraph" w:styleId="affffffff4">
    <w:name w:val="Salutation"/>
    <w:basedOn w:val="af5"/>
    <w:next w:val="af5"/>
    <w:link w:val="affffffff5"/>
    <w:rsid w:val="00A338F3"/>
    <w:pPr>
      <w:spacing w:after="60"/>
      <w:jc w:val="both"/>
    </w:pPr>
    <w:rPr>
      <w:sz w:val="24"/>
      <w:szCs w:val="24"/>
    </w:rPr>
  </w:style>
  <w:style w:type="character" w:customStyle="1" w:styleId="affffffff5">
    <w:name w:val="Приветствие Знак"/>
    <w:basedOn w:val="af6"/>
    <w:link w:val="affffffff4"/>
    <w:rsid w:val="00A338F3"/>
    <w:rPr>
      <w:rFonts w:ascii="Times New Roman" w:eastAsia="Times New Roman" w:hAnsi="Times New Roman" w:cs="Times New Roman"/>
      <w:sz w:val="24"/>
      <w:szCs w:val="24"/>
      <w:lang w:eastAsia="ru-RU"/>
    </w:rPr>
  </w:style>
  <w:style w:type="paragraph" w:styleId="3f9">
    <w:name w:val="List Continue 3"/>
    <w:basedOn w:val="af5"/>
    <w:rsid w:val="00A338F3"/>
    <w:pPr>
      <w:spacing w:after="120"/>
      <w:ind w:left="849"/>
      <w:jc w:val="both"/>
    </w:pPr>
    <w:rPr>
      <w:sz w:val="24"/>
      <w:szCs w:val="24"/>
    </w:rPr>
  </w:style>
  <w:style w:type="paragraph" w:styleId="49">
    <w:name w:val="List Continue 4"/>
    <w:basedOn w:val="af5"/>
    <w:rsid w:val="00A338F3"/>
    <w:pPr>
      <w:spacing w:after="120"/>
      <w:ind w:left="1132"/>
      <w:jc w:val="both"/>
    </w:pPr>
    <w:rPr>
      <w:sz w:val="24"/>
      <w:szCs w:val="24"/>
    </w:rPr>
  </w:style>
  <w:style w:type="paragraph" w:styleId="56">
    <w:name w:val="List Continue 5"/>
    <w:basedOn w:val="af5"/>
    <w:rsid w:val="00A338F3"/>
    <w:pPr>
      <w:spacing w:after="120"/>
      <w:ind w:left="1415"/>
      <w:jc w:val="both"/>
    </w:pPr>
    <w:rPr>
      <w:sz w:val="24"/>
      <w:szCs w:val="24"/>
    </w:rPr>
  </w:style>
  <w:style w:type="paragraph" w:styleId="affffffff6">
    <w:name w:val="Closing"/>
    <w:basedOn w:val="af5"/>
    <w:link w:val="affffffff7"/>
    <w:rsid w:val="00A338F3"/>
    <w:pPr>
      <w:spacing w:after="60"/>
      <w:ind w:left="4252"/>
      <w:jc w:val="both"/>
    </w:pPr>
    <w:rPr>
      <w:sz w:val="24"/>
      <w:szCs w:val="24"/>
    </w:rPr>
  </w:style>
  <w:style w:type="character" w:customStyle="1" w:styleId="affffffff7">
    <w:name w:val="Прощание Знак"/>
    <w:basedOn w:val="af6"/>
    <w:link w:val="affffffff6"/>
    <w:rsid w:val="00A338F3"/>
    <w:rPr>
      <w:rFonts w:ascii="Times New Roman" w:eastAsia="Times New Roman" w:hAnsi="Times New Roman" w:cs="Times New Roman"/>
      <w:sz w:val="24"/>
      <w:szCs w:val="24"/>
      <w:lang w:eastAsia="ru-RU"/>
    </w:rPr>
  </w:style>
  <w:style w:type="character" w:styleId="HTMLa">
    <w:name w:val="HTML Cite"/>
    <w:rsid w:val="00A338F3"/>
    <w:rPr>
      <w:i/>
      <w:iCs/>
    </w:rPr>
  </w:style>
  <w:style w:type="paragraph" w:styleId="affffffff8">
    <w:name w:val="Message Header"/>
    <w:basedOn w:val="af5"/>
    <w:link w:val="affffffff9"/>
    <w:rsid w:val="00A338F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sz w:val="24"/>
      <w:szCs w:val="24"/>
    </w:rPr>
  </w:style>
  <w:style w:type="character" w:customStyle="1" w:styleId="affffffff9">
    <w:name w:val="Шапка Знак"/>
    <w:basedOn w:val="af6"/>
    <w:link w:val="affffffff8"/>
    <w:rsid w:val="00A338F3"/>
    <w:rPr>
      <w:rFonts w:ascii="Arial" w:eastAsia="Times New Roman" w:hAnsi="Arial" w:cs="Arial"/>
      <w:sz w:val="24"/>
      <w:szCs w:val="24"/>
      <w:shd w:val="pct20" w:color="auto" w:fill="auto"/>
      <w:lang w:eastAsia="ru-RU"/>
    </w:rPr>
  </w:style>
  <w:style w:type="paragraph" w:styleId="affffffffa">
    <w:name w:val="E-mail Signature"/>
    <w:basedOn w:val="af5"/>
    <w:link w:val="affffffffb"/>
    <w:uiPriority w:val="99"/>
    <w:rsid w:val="00A338F3"/>
    <w:pPr>
      <w:spacing w:after="60"/>
      <w:jc w:val="both"/>
    </w:pPr>
    <w:rPr>
      <w:sz w:val="24"/>
      <w:szCs w:val="24"/>
    </w:rPr>
  </w:style>
  <w:style w:type="character" w:customStyle="1" w:styleId="affffffffb">
    <w:name w:val="Электронная подпись Знак"/>
    <w:basedOn w:val="af6"/>
    <w:link w:val="affffffffa"/>
    <w:uiPriority w:val="99"/>
    <w:rsid w:val="00A338F3"/>
    <w:rPr>
      <w:rFonts w:ascii="Times New Roman" w:eastAsia="Times New Roman" w:hAnsi="Times New Roman" w:cs="Times New Roman"/>
      <w:sz w:val="24"/>
      <w:szCs w:val="24"/>
      <w:lang w:eastAsia="ru-RU"/>
    </w:rPr>
  </w:style>
  <w:style w:type="paragraph" w:customStyle="1" w:styleId="2-1">
    <w:name w:val="содержание2-1"/>
    <w:basedOn w:val="3"/>
    <w:next w:val="af5"/>
    <w:rsid w:val="00A338F3"/>
    <w:pPr>
      <w:keepLines w:val="0"/>
      <w:spacing w:before="240" w:after="60"/>
      <w:ind w:hanging="720"/>
      <w:jc w:val="both"/>
    </w:pPr>
    <w:rPr>
      <w:rFonts w:ascii="Arial" w:eastAsia="Times New Roman" w:hAnsi="Arial" w:cs="Times New Roman"/>
      <w:bCs w:val="0"/>
      <w:color w:val="auto"/>
      <w:sz w:val="24"/>
    </w:rPr>
  </w:style>
  <w:style w:type="paragraph" w:customStyle="1" w:styleId="218">
    <w:name w:val="Заголовок 2.1"/>
    <w:basedOn w:val="1"/>
    <w:rsid w:val="00A338F3"/>
    <w:pPr>
      <w:keepLines/>
      <w:widowControl w:val="0"/>
      <w:suppressLineNumbers/>
      <w:tabs>
        <w:tab w:val="clear" w:pos="0"/>
      </w:tabs>
      <w:spacing w:before="240" w:after="60"/>
    </w:pPr>
    <w:rPr>
      <w:caps/>
      <w:kern w:val="28"/>
      <w:sz w:val="36"/>
      <w:szCs w:val="28"/>
      <w:lang w:val="ru-RU"/>
    </w:rPr>
  </w:style>
  <w:style w:type="paragraph" w:customStyle="1" w:styleId="4a">
    <w:name w:val="Стиль4"/>
    <w:basedOn w:val="2"/>
    <w:next w:val="af5"/>
    <w:rsid w:val="00A338F3"/>
    <w:pPr>
      <w:keepLines/>
      <w:widowControl w:val="0"/>
      <w:suppressLineNumbers/>
      <w:tabs>
        <w:tab w:val="clear" w:pos="4590"/>
      </w:tabs>
      <w:spacing w:after="60"/>
      <w:jc w:val="center"/>
    </w:pPr>
    <w:rPr>
      <w:sz w:val="30"/>
      <w:lang w:val="ru-RU"/>
    </w:rPr>
  </w:style>
  <w:style w:type="paragraph" w:customStyle="1" w:styleId="affffffffc">
    <w:name w:val="Таблица заголовок"/>
    <w:basedOn w:val="af5"/>
    <w:rsid w:val="00A338F3"/>
    <w:pPr>
      <w:spacing w:before="120" w:after="120" w:line="360" w:lineRule="auto"/>
      <w:jc w:val="right"/>
    </w:pPr>
    <w:rPr>
      <w:b/>
      <w:sz w:val="28"/>
      <w:szCs w:val="28"/>
    </w:rPr>
  </w:style>
  <w:style w:type="paragraph" w:customStyle="1" w:styleId="affffffffd">
    <w:name w:val="текст таблицы"/>
    <w:basedOn w:val="af5"/>
    <w:rsid w:val="00A338F3"/>
    <w:pPr>
      <w:spacing w:before="120"/>
      <w:ind w:right="-102"/>
    </w:pPr>
    <w:rPr>
      <w:sz w:val="24"/>
      <w:szCs w:val="24"/>
    </w:rPr>
  </w:style>
  <w:style w:type="character" w:customStyle="1" w:styleId="311">
    <w:name w:val="Стиль3 Знак Знак1"/>
    <w:rsid w:val="00A338F3"/>
    <w:rPr>
      <w:sz w:val="24"/>
      <w:lang w:val="ru-RU" w:eastAsia="ru-RU" w:bidi="ar-SA"/>
    </w:rPr>
  </w:style>
  <w:style w:type="paragraph" w:customStyle="1" w:styleId="1ffe">
    <w:name w:val="текст1"/>
    <w:rsid w:val="00A338F3"/>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e">
    <w:name w:val="раздел"/>
    <w:basedOn w:val="af5"/>
    <w:next w:val="af5"/>
    <w:rsid w:val="00A338F3"/>
    <w:pPr>
      <w:tabs>
        <w:tab w:val="num" w:pos="2444"/>
      </w:tabs>
      <w:spacing w:before="240" w:after="120"/>
      <w:ind w:left="284" w:right="284" w:hanging="283"/>
      <w:jc w:val="center"/>
    </w:pPr>
    <w:rPr>
      <w:b/>
      <w:smallCaps/>
      <w:sz w:val="28"/>
    </w:rPr>
  </w:style>
  <w:style w:type="paragraph" w:customStyle="1" w:styleId="4b">
    <w:name w:val="заг4"/>
    <w:basedOn w:val="af5"/>
    <w:next w:val="af5"/>
    <w:rsid w:val="00A338F3"/>
    <w:pPr>
      <w:spacing w:before="227" w:after="113"/>
    </w:pPr>
    <w:rPr>
      <w:rFonts w:ascii="SchoolBookC" w:hAnsi="SchoolBookC"/>
      <w:b/>
      <w:sz w:val="24"/>
    </w:rPr>
  </w:style>
  <w:style w:type="paragraph" w:customStyle="1" w:styleId="afffffffff">
    <w:name w:val="Словарная статья"/>
    <w:basedOn w:val="af5"/>
    <w:next w:val="af5"/>
    <w:rsid w:val="00A338F3"/>
    <w:pPr>
      <w:autoSpaceDE w:val="0"/>
      <w:autoSpaceDN w:val="0"/>
      <w:adjustRightInd w:val="0"/>
      <w:ind w:right="118"/>
      <w:jc w:val="both"/>
    </w:pPr>
    <w:rPr>
      <w:rFonts w:ascii="Arial" w:hAnsi="Arial"/>
    </w:rPr>
  </w:style>
  <w:style w:type="paragraph" w:customStyle="1" w:styleId="ConsPlusTitle">
    <w:name w:val="ConsPlusTitle"/>
    <w:uiPriority w:val="99"/>
    <w:rsid w:val="00A338F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f5"/>
    <w:rsid w:val="00A338F3"/>
    <w:pPr>
      <w:overflowPunct w:val="0"/>
      <w:autoSpaceDE w:val="0"/>
      <w:autoSpaceDN w:val="0"/>
      <w:adjustRightInd w:val="0"/>
      <w:jc w:val="center"/>
      <w:textAlignment w:val="baseline"/>
    </w:pPr>
    <w:rPr>
      <w:rFonts w:ascii="Arial" w:hAnsi="Arial"/>
      <w:b/>
      <w:sz w:val="28"/>
    </w:rPr>
  </w:style>
  <w:style w:type="paragraph" w:customStyle="1" w:styleId="-1">
    <w:name w:val="Титульный лист - Заголовок"/>
    <w:basedOn w:val="af5"/>
    <w:rsid w:val="00A338F3"/>
    <w:pPr>
      <w:spacing w:line="360" w:lineRule="auto"/>
      <w:jc w:val="center"/>
    </w:pPr>
    <w:rPr>
      <w:b/>
      <w:bCs/>
      <w:caps/>
      <w:sz w:val="28"/>
      <w:szCs w:val="28"/>
    </w:rPr>
  </w:style>
  <w:style w:type="paragraph" w:customStyle="1" w:styleId="afffffffff0">
    <w:name w:val="Текст в таблице"/>
    <w:basedOn w:val="af5"/>
    <w:rsid w:val="00A338F3"/>
    <w:pPr>
      <w:keepLines/>
      <w:spacing w:before="40" w:after="40" w:line="288" w:lineRule="auto"/>
    </w:pPr>
    <w:rPr>
      <w:sz w:val="22"/>
      <w:szCs w:val="22"/>
      <w:lang w:eastAsia="en-US"/>
    </w:rPr>
  </w:style>
  <w:style w:type="character" w:customStyle="1" w:styleId="Char">
    <w:name w:val="Текст в таблице Char"/>
    <w:rsid w:val="00A338F3"/>
    <w:rPr>
      <w:sz w:val="22"/>
      <w:szCs w:val="22"/>
      <w:lang w:val="ru-RU" w:eastAsia="en-US" w:bidi="ar-SA"/>
    </w:rPr>
  </w:style>
  <w:style w:type="paragraph" w:customStyle="1" w:styleId="afffffffff1">
    <w:name w:val="ГОСТ Шрифт таблицы"/>
    <w:rsid w:val="00A338F3"/>
    <w:pPr>
      <w:spacing w:after="0" w:line="240" w:lineRule="auto"/>
    </w:pPr>
    <w:rPr>
      <w:rFonts w:ascii="Times New Roman" w:eastAsia="Times New Roman" w:hAnsi="Times New Roman" w:cs="Times New Roman"/>
      <w:sz w:val="20"/>
      <w:szCs w:val="24"/>
      <w:lang w:eastAsia="ru-RU"/>
    </w:rPr>
  </w:style>
  <w:style w:type="paragraph" w:customStyle="1" w:styleId="Style0">
    <w:name w:val="Style0"/>
    <w:rsid w:val="00A338F3"/>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A338F3"/>
    <w:rPr>
      <w:b/>
      <w:bCs/>
      <w:sz w:val="36"/>
      <w:szCs w:val="36"/>
    </w:rPr>
  </w:style>
  <w:style w:type="character" w:customStyle="1" w:styleId="footnote">
    <w:name w:val="footnote"/>
    <w:rsid w:val="00A338F3"/>
    <w:rPr>
      <w:rFonts w:ascii="Gelvetsky 12pt" w:hAnsi="Gelvetsky 12pt"/>
      <w:b/>
      <w:bCs/>
      <w:sz w:val="19"/>
      <w:szCs w:val="19"/>
      <w:vertAlign w:val="superscript"/>
      <w:lang w:val="en-US" w:eastAsia="x-none"/>
    </w:rPr>
  </w:style>
  <w:style w:type="paragraph" w:customStyle="1" w:styleId="afffffffff2">
    <w:name w:val="Абзац основной"/>
    <w:rsid w:val="00A338F3"/>
    <w:pPr>
      <w:spacing w:after="0" w:line="360" w:lineRule="auto"/>
      <w:ind w:firstLine="709"/>
      <w:jc w:val="both"/>
    </w:pPr>
    <w:rPr>
      <w:rFonts w:ascii="Arial" w:eastAsia="Times New Roman" w:hAnsi="Arial" w:cs="Times New Roman"/>
      <w:sz w:val="24"/>
      <w:szCs w:val="20"/>
      <w:lang w:eastAsia="ru-RU"/>
    </w:rPr>
  </w:style>
  <w:style w:type="paragraph" w:customStyle="1" w:styleId="219">
    <w:name w:val="Нумерованный список 21"/>
    <w:basedOn w:val="af5"/>
    <w:rsid w:val="00A338F3"/>
    <w:pPr>
      <w:suppressAutoHyphens/>
      <w:spacing w:after="60"/>
      <w:ind w:left="735" w:hanging="360"/>
      <w:jc w:val="both"/>
    </w:pPr>
    <w:rPr>
      <w:sz w:val="24"/>
      <w:szCs w:val="24"/>
      <w:lang w:eastAsia="ar-SA"/>
    </w:rPr>
  </w:style>
  <w:style w:type="paragraph" w:customStyle="1" w:styleId="TableText">
    <w:name w:val="TableText"/>
    <w:basedOn w:val="af5"/>
    <w:rsid w:val="00A338F3"/>
    <w:pPr>
      <w:keepLines/>
      <w:spacing w:before="40" w:after="40" w:line="288" w:lineRule="auto"/>
    </w:pPr>
    <w:rPr>
      <w:rFonts w:ascii="Calibri" w:hAnsi="Calibri"/>
      <w:sz w:val="22"/>
      <w:szCs w:val="22"/>
      <w:lang w:eastAsia="en-US"/>
    </w:rPr>
  </w:style>
  <w:style w:type="paragraph" w:customStyle="1" w:styleId="TableCaption">
    <w:name w:val="Table_Caption"/>
    <w:basedOn w:val="af5"/>
    <w:next w:val="af5"/>
    <w:rsid w:val="00A338F3"/>
    <w:pPr>
      <w:keepNext/>
      <w:keepLines/>
      <w:spacing w:before="360" w:after="240" w:line="288" w:lineRule="auto"/>
      <w:ind w:left="2013" w:hanging="1293"/>
    </w:pPr>
    <w:rPr>
      <w:rFonts w:ascii="Calibri" w:hAnsi="Calibri"/>
      <w:sz w:val="22"/>
      <w:szCs w:val="24"/>
      <w:lang w:val="en-US" w:eastAsia="en-US"/>
    </w:rPr>
  </w:style>
  <w:style w:type="numbering" w:customStyle="1" w:styleId="af">
    <w:name w:val="Нумератор Таблицы"/>
    <w:rsid w:val="00A338F3"/>
    <w:pPr>
      <w:numPr>
        <w:numId w:val="26"/>
      </w:numPr>
    </w:pPr>
  </w:style>
  <w:style w:type="paragraph" w:customStyle="1" w:styleId="StandardPara">
    <w:name w:val="Standard_Para"/>
    <w:basedOn w:val="af5"/>
    <w:rsid w:val="00A338F3"/>
    <w:pPr>
      <w:suppressAutoHyphens/>
      <w:spacing w:line="360" w:lineRule="auto"/>
      <w:ind w:firstLine="567"/>
      <w:jc w:val="both"/>
    </w:pPr>
    <w:rPr>
      <w:rFonts w:ascii="Courier New" w:hAnsi="Courier New" w:cs="Courier New"/>
      <w:szCs w:val="18"/>
      <w:lang w:eastAsia="ar-SA"/>
    </w:rPr>
  </w:style>
  <w:style w:type="paragraph" w:customStyle="1" w:styleId="Markedlst1">
    <w:name w:val="Marked_lst1"/>
    <w:basedOn w:val="StandardPara"/>
    <w:rsid w:val="00A338F3"/>
    <w:pPr>
      <w:numPr>
        <w:numId w:val="28"/>
      </w:numPr>
      <w:tabs>
        <w:tab w:val="left" w:pos="360"/>
      </w:tabs>
    </w:pPr>
  </w:style>
  <w:style w:type="paragraph" w:customStyle="1" w:styleId="Section1">
    <w:name w:val="Section_1"/>
    <w:basedOn w:val="StandardPara"/>
    <w:next w:val="StandardPara"/>
    <w:rsid w:val="00A338F3"/>
    <w:pPr>
      <w:keepLines/>
      <w:numPr>
        <w:numId w:val="27"/>
      </w:numPr>
      <w:spacing w:before="120" w:after="120"/>
    </w:pPr>
    <w:rPr>
      <w:b/>
      <w:szCs w:val="20"/>
    </w:rPr>
  </w:style>
  <w:style w:type="paragraph" w:customStyle="1" w:styleId="270">
    <w:name w:val="Знак Знак27"/>
    <w:basedOn w:val="af5"/>
    <w:rsid w:val="00A338F3"/>
    <w:pPr>
      <w:widowControl w:val="0"/>
      <w:jc w:val="both"/>
    </w:pPr>
    <w:rPr>
      <w:rFonts w:ascii="Arial" w:eastAsia="SimSun" w:hAnsi="Arial" w:cs="Arial"/>
      <w:kern w:val="2"/>
      <w:sz w:val="21"/>
      <w:szCs w:val="24"/>
      <w:lang w:val="en-US" w:eastAsia="zh-CN"/>
    </w:rPr>
  </w:style>
  <w:style w:type="paragraph" w:customStyle="1" w:styleId="afffffffff3">
    <w:name w:val="Обычный абзац"/>
    <w:basedOn w:val="af5"/>
    <w:rsid w:val="00A338F3"/>
    <w:pPr>
      <w:spacing w:before="120" w:after="60"/>
      <w:ind w:left="567"/>
      <w:jc w:val="both"/>
    </w:pPr>
    <w:rPr>
      <w:rFonts w:ascii="Arial" w:hAnsi="Arial"/>
    </w:rPr>
  </w:style>
  <w:style w:type="paragraph" w:customStyle="1" w:styleId="20">
    <w:name w:val="Список без м.2"/>
    <w:basedOn w:val="afffffffff3"/>
    <w:rsid w:val="00A338F3"/>
    <w:pPr>
      <w:numPr>
        <w:numId w:val="30"/>
      </w:numPr>
    </w:pPr>
  </w:style>
  <w:style w:type="paragraph" w:customStyle="1" w:styleId="1c">
    <w:name w:val="Список без м.1"/>
    <w:basedOn w:val="afffffffff3"/>
    <w:rsid w:val="00A338F3"/>
    <w:pPr>
      <w:numPr>
        <w:numId w:val="29"/>
      </w:numPr>
      <w:spacing w:before="0" w:after="0"/>
    </w:pPr>
  </w:style>
  <w:style w:type="character" w:customStyle="1" w:styleId="1fff">
    <w:name w:val="Выделение 1"/>
    <w:rsid w:val="00A338F3"/>
    <w:rPr>
      <w:i/>
      <w:color w:val="auto"/>
    </w:rPr>
  </w:style>
  <w:style w:type="character" w:customStyle="1" w:styleId="2ff0">
    <w:name w:val="Выделение 2"/>
    <w:rsid w:val="00A338F3"/>
    <w:rPr>
      <w:b/>
    </w:rPr>
  </w:style>
  <w:style w:type="paragraph" w:customStyle="1" w:styleId="116">
    <w:name w:val="Заголовок 1.1"/>
    <w:basedOn w:val="1"/>
    <w:next w:val="afffffffff3"/>
    <w:rsid w:val="00A338F3"/>
    <w:pPr>
      <w:keepLines/>
      <w:pageBreakBefore/>
      <w:tabs>
        <w:tab w:val="clear" w:pos="0"/>
        <w:tab w:val="num" w:pos="794"/>
      </w:tabs>
      <w:spacing w:before="120" w:after="240"/>
      <w:ind w:left="794" w:hanging="794"/>
      <w:jc w:val="left"/>
    </w:pPr>
    <w:rPr>
      <w:rFonts w:ascii="Arial" w:hAnsi="Arial"/>
      <w:bCs/>
      <w:caps/>
      <w:kern w:val="32"/>
      <w:sz w:val="32"/>
      <w:szCs w:val="32"/>
      <w:lang w:val="ru-RU"/>
    </w:rPr>
  </w:style>
  <w:style w:type="paragraph" w:customStyle="1" w:styleId="IBS">
    <w:name w:val="Рисунок IBS"/>
    <w:basedOn w:val="afffffffff3"/>
    <w:next w:val="affffff9"/>
    <w:rsid w:val="00A338F3"/>
    <w:pPr>
      <w:keepNext/>
      <w:pBdr>
        <w:top w:val="single" w:sz="12" w:space="6" w:color="auto"/>
        <w:bottom w:val="single" w:sz="12" w:space="6" w:color="auto"/>
        <w:between w:val="single" w:sz="4" w:space="6" w:color="008080"/>
      </w:pBdr>
      <w:spacing w:before="240"/>
      <w:jc w:val="left"/>
    </w:pPr>
  </w:style>
  <w:style w:type="paragraph" w:customStyle="1" w:styleId="afffffffff4">
    <w:name w:val="Термин"/>
    <w:basedOn w:val="afffffffff3"/>
    <w:rsid w:val="00A338F3"/>
    <w:pPr>
      <w:ind w:left="1134" w:hanging="567"/>
    </w:pPr>
    <w:rPr>
      <w:rFonts w:eastAsia="PMingLiU"/>
    </w:rPr>
  </w:style>
  <w:style w:type="paragraph" w:customStyle="1" w:styleId="IBS0">
    <w:name w:val="Таблица IBS. Заголовок"/>
    <w:basedOn w:val="af5"/>
    <w:rsid w:val="00A338F3"/>
    <w:pPr>
      <w:shd w:val="clear" w:color="auto" w:fill="B3B3B3"/>
      <w:jc w:val="center"/>
    </w:pPr>
    <w:rPr>
      <w:rFonts w:ascii="Arial" w:eastAsia="PMingLiU" w:hAnsi="Arial"/>
      <w:b/>
    </w:rPr>
  </w:style>
  <w:style w:type="paragraph" w:customStyle="1" w:styleId="IBS1">
    <w:name w:val="Таблица IBS. Итого"/>
    <w:basedOn w:val="af5"/>
    <w:rsid w:val="00A338F3"/>
    <w:pPr>
      <w:shd w:val="clear" w:color="auto" w:fill="CCCCCC"/>
    </w:pPr>
    <w:rPr>
      <w:rFonts w:ascii="Arial" w:hAnsi="Arial"/>
      <w:b/>
      <w:color w:val="FFFFFF"/>
      <w:lang w:val="en-US"/>
    </w:rPr>
  </w:style>
  <w:style w:type="paragraph" w:customStyle="1" w:styleId="IBS2">
    <w:name w:val="Таблица IBS. Раздел"/>
    <w:basedOn w:val="af5"/>
    <w:rsid w:val="00A338F3"/>
    <w:pPr>
      <w:shd w:val="clear" w:color="auto" w:fill="E6E6E6"/>
    </w:pPr>
    <w:rPr>
      <w:rFonts w:ascii="Arial" w:eastAsia="PMingLiU" w:hAnsi="Arial"/>
      <w:i/>
      <w:szCs w:val="24"/>
      <w:lang w:val="en-US"/>
    </w:rPr>
  </w:style>
  <w:style w:type="paragraph" w:customStyle="1" w:styleId="1fff0">
    <w:name w:val="ТЛ 1"/>
    <w:basedOn w:val="af5"/>
    <w:next w:val="afffffffff3"/>
    <w:semiHidden/>
    <w:rsid w:val="00A338F3"/>
    <w:pPr>
      <w:jc w:val="center"/>
    </w:pPr>
    <w:rPr>
      <w:rFonts w:ascii="Arial" w:hAnsi="Arial"/>
      <w:b/>
    </w:rPr>
  </w:style>
  <w:style w:type="paragraph" w:customStyle="1" w:styleId="afffffffff5">
    <w:name w:val="ТЛ Название"/>
    <w:basedOn w:val="af5"/>
    <w:next w:val="afffffffff3"/>
    <w:semiHidden/>
    <w:rsid w:val="00A338F3"/>
    <w:pPr>
      <w:spacing w:after="360"/>
      <w:jc w:val="center"/>
    </w:pPr>
    <w:rPr>
      <w:rFonts w:ascii="Arial Black" w:hAnsi="Arial Black"/>
      <w:kern w:val="48"/>
      <w:sz w:val="48"/>
      <w:szCs w:val="48"/>
    </w:rPr>
  </w:style>
  <w:style w:type="paragraph" w:customStyle="1" w:styleId="afffffffff6">
    <w:name w:val="ТЛ тема"/>
    <w:basedOn w:val="aff1"/>
    <w:next w:val="afffffffff3"/>
    <w:semiHidden/>
    <w:rsid w:val="00A338F3"/>
    <w:pPr>
      <w:tabs>
        <w:tab w:val="clear" w:pos="4536"/>
        <w:tab w:val="clear" w:pos="9072"/>
        <w:tab w:val="center" w:pos="4677"/>
        <w:tab w:val="right" w:pos="9355"/>
      </w:tabs>
      <w:spacing w:after="4000"/>
    </w:pPr>
    <w:rPr>
      <w:rFonts w:ascii="Arial Black" w:eastAsia="Times New Roman" w:hAnsi="Arial Black"/>
      <w:kern w:val="32"/>
      <w:sz w:val="32"/>
      <w:szCs w:val="32"/>
    </w:rPr>
  </w:style>
  <w:style w:type="character" w:customStyle="1" w:styleId="1fff1">
    <w:name w:val="Строгий1"/>
    <w:rsid w:val="00A338F3"/>
    <w:rPr>
      <w:b/>
      <w:i/>
    </w:rPr>
  </w:style>
  <w:style w:type="numbering" w:customStyle="1" w:styleId="1a">
    <w:name w:val="Текущий список1"/>
    <w:rsid w:val="00A338F3"/>
    <w:pPr>
      <w:numPr>
        <w:numId w:val="31"/>
      </w:numPr>
    </w:pPr>
  </w:style>
  <w:style w:type="character" w:customStyle="1" w:styleId="h11">
    <w:name w:val="h1 Знак1"/>
    <w:aliases w:val="Level 1 Topic Heading Знак1,H1 Знак1,Section Знак1,(Chapter) Знак Знак1"/>
    <w:rsid w:val="00A338F3"/>
    <w:rPr>
      <w:rFonts w:ascii="Arial" w:hAnsi="Arial"/>
      <w:b/>
      <w:bCs/>
      <w:caps/>
      <w:kern w:val="32"/>
      <w:sz w:val="32"/>
      <w:szCs w:val="32"/>
      <w:lang w:val="en-US" w:eastAsia="ru-RU" w:bidi="ar-SA"/>
    </w:rPr>
  </w:style>
  <w:style w:type="paragraph" w:customStyle="1" w:styleId="1fff2">
    <w:name w:val="Название 1"/>
    <w:basedOn w:val="af5"/>
    <w:rsid w:val="00A338F3"/>
    <w:pPr>
      <w:keepNext/>
      <w:suppressAutoHyphens/>
      <w:spacing w:before="60" w:after="120" w:line="240" w:lineRule="atLeast"/>
      <w:jc w:val="both"/>
    </w:pPr>
    <w:rPr>
      <w:rFonts w:ascii="Arial" w:hAnsi="Arial"/>
      <w:spacing w:val="-5"/>
      <w:sz w:val="28"/>
    </w:rPr>
  </w:style>
  <w:style w:type="paragraph" w:customStyle="1" w:styleId="2ff1">
    <w:name w:val="Название 2"/>
    <w:basedOn w:val="af5"/>
    <w:next w:val="af5"/>
    <w:rsid w:val="00A338F3"/>
    <w:pPr>
      <w:keepNext/>
      <w:keepLines/>
      <w:pBdr>
        <w:top w:val="single" w:sz="30" w:space="11" w:color="auto"/>
      </w:pBdr>
      <w:suppressAutoHyphens/>
      <w:spacing w:before="60" w:after="60"/>
      <w:jc w:val="both"/>
    </w:pPr>
    <w:rPr>
      <w:rFonts w:ascii="Arial" w:hAnsi="Arial"/>
      <w:b/>
      <w:sz w:val="32"/>
    </w:rPr>
  </w:style>
  <w:style w:type="paragraph" w:customStyle="1" w:styleId="CharChar10">
    <w:name w:val="Char Char1"/>
    <w:basedOn w:val="af5"/>
    <w:rsid w:val="00A338F3"/>
    <w:pPr>
      <w:spacing w:after="160" w:line="240" w:lineRule="exact"/>
    </w:pPr>
    <w:rPr>
      <w:rFonts w:ascii="Verdana" w:hAnsi="Verdana"/>
      <w:lang w:val="en-US" w:eastAsia="en-US"/>
    </w:rPr>
  </w:style>
  <w:style w:type="paragraph" w:customStyle="1" w:styleId="5141">
    <w:name w:val="Стиль 5.1.4.1"/>
    <w:basedOn w:val="af5"/>
    <w:rsid w:val="00A338F3"/>
    <w:pPr>
      <w:numPr>
        <w:numId w:val="32"/>
      </w:numPr>
      <w:spacing w:before="60"/>
    </w:pPr>
    <w:rPr>
      <w:rFonts w:ascii="Arial" w:hAnsi="Arial"/>
      <w:b/>
      <w:sz w:val="21"/>
      <w:lang w:val="en-US"/>
    </w:rPr>
  </w:style>
  <w:style w:type="character" w:customStyle="1" w:styleId="FooterChar">
    <w:name w:val="Footer Char"/>
    <w:locked/>
    <w:rsid w:val="00A338F3"/>
    <w:rPr>
      <w:rFonts w:ascii="Arial" w:hAnsi="Arial"/>
      <w:lang w:val="en-US" w:eastAsia="ru-RU" w:bidi="ar-SA"/>
    </w:rPr>
  </w:style>
  <w:style w:type="paragraph" w:customStyle="1" w:styleId="1fff3">
    <w:name w:val="Абзац списка1"/>
    <w:basedOn w:val="af5"/>
    <w:link w:val="ListParagraphChar"/>
    <w:rsid w:val="00A338F3"/>
    <w:pPr>
      <w:spacing w:after="60"/>
      <w:ind w:left="720"/>
      <w:jc w:val="both"/>
    </w:pPr>
    <w:rPr>
      <w:rFonts w:eastAsia="Calibri"/>
      <w:sz w:val="24"/>
      <w:szCs w:val="24"/>
    </w:rPr>
  </w:style>
  <w:style w:type="paragraph" w:customStyle="1" w:styleId="ListBullet1">
    <w:name w:val="List Bullet 1"/>
    <w:basedOn w:val="af5"/>
    <w:next w:val="a9"/>
    <w:rsid w:val="00A338F3"/>
    <w:pPr>
      <w:keepLines/>
      <w:numPr>
        <w:numId w:val="33"/>
      </w:numPr>
      <w:spacing w:before="120" w:after="120" w:line="288" w:lineRule="auto"/>
      <w:jc w:val="both"/>
    </w:pPr>
    <w:rPr>
      <w:rFonts w:ascii="Arial" w:hAnsi="Arial" w:cs="Arial"/>
      <w:lang w:eastAsia="en-US"/>
    </w:rPr>
  </w:style>
  <w:style w:type="character" w:styleId="afffffffff7">
    <w:name w:val="Intense Emphasis"/>
    <w:uiPriority w:val="21"/>
    <w:qFormat/>
    <w:rsid w:val="00A338F3"/>
    <w:rPr>
      <w:b/>
      <w:bCs/>
      <w:i/>
      <w:iCs/>
      <w:color w:val="4F81BD"/>
    </w:rPr>
  </w:style>
  <w:style w:type="paragraph" w:customStyle="1" w:styleId="company">
    <w:name w:val="company"/>
    <w:basedOn w:val="af5"/>
    <w:rsid w:val="00A338F3"/>
    <w:pPr>
      <w:keepLines/>
      <w:widowControl w:val="0"/>
      <w:spacing w:after="240"/>
      <w:jc w:val="center"/>
    </w:pPr>
    <w:rPr>
      <w:rFonts w:ascii="Times New Roman Bold" w:hAnsi="Times New Roman Bold"/>
      <w:b/>
      <w:bCs/>
      <w:caps/>
      <w:sz w:val="24"/>
      <w:szCs w:val="24"/>
      <w:lang w:eastAsia="en-US"/>
    </w:rPr>
  </w:style>
  <w:style w:type="paragraph" w:customStyle="1" w:styleId="SystemName">
    <w:name w:val="System Name"/>
    <w:basedOn w:val="af5"/>
    <w:next w:val="af5"/>
    <w:rsid w:val="00A338F3"/>
    <w:pPr>
      <w:keepLines/>
      <w:spacing w:before="1600" w:line="288" w:lineRule="auto"/>
      <w:jc w:val="center"/>
    </w:pPr>
    <w:rPr>
      <w:b/>
      <w:caps/>
      <w:sz w:val="28"/>
      <w:szCs w:val="28"/>
      <w:lang w:eastAsia="en-US"/>
    </w:rPr>
  </w:style>
  <w:style w:type="paragraph" w:customStyle="1" w:styleId="ProgramName">
    <w:name w:val="Program Name"/>
    <w:basedOn w:val="af5"/>
    <w:next w:val="af5"/>
    <w:rsid w:val="00A338F3"/>
    <w:pPr>
      <w:keepLines/>
      <w:spacing w:before="120" w:after="120" w:line="288" w:lineRule="auto"/>
      <w:jc w:val="center"/>
    </w:pPr>
    <w:rPr>
      <w:b/>
      <w:bCs/>
      <w:caps/>
      <w:sz w:val="28"/>
      <w:szCs w:val="28"/>
      <w:lang w:eastAsia="en-US"/>
    </w:rPr>
  </w:style>
  <w:style w:type="paragraph" w:customStyle="1" w:styleId="DocumentName">
    <w:name w:val="Document Name"/>
    <w:next w:val="af5"/>
    <w:rsid w:val="00A338F3"/>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5"/>
    <w:rsid w:val="00A338F3"/>
    <w:pPr>
      <w:spacing w:before="120" w:after="120" w:line="288" w:lineRule="auto"/>
      <w:jc w:val="center"/>
    </w:pPr>
    <w:rPr>
      <w:rFonts w:ascii="Times New Roman" w:eastAsia="Times New Roman" w:hAnsi="Times New Roman" w:cs="Times New Roman"/>
      <w:bCs/>
      <w:sz w:val="24"/>
      <w:szCs w:val="24"/>
    </w:rPr>
  </w:style>
  <w:style w:type="paragraph" w:customStyle="1" w:styleId="Appendix">
    <w:name w:val="Appendix"/>
    <w:next w:val="af5"/>
    <w:rsid w:val="00A338F3"/>
    <w:pPr>
      <w:keepNext/>
      <w:keepLines/>
      <w:pageBreakBefore/>
      <w:numPr>
        <w:numId w:val="34"/>
      </w:numPr>
      <w:suppressAutoHyphens/>
      <w:spacing w:before="360" w:after="240" w:line="288" w:lineRule="auto"/>
      <w:jc w:val="center"/>
      <w:outlineLvl w:val="0"/>
    </w:pPr>
    <w:rPr>
      <w:rFonts w:ascii="Arial" w:eastAsia="Times New Roman" w:hAnsi="Arial" w:cs="Times New Roman"/>
      <w:b/>
      <w:bCs/>
      <w:caps/>
      <w:sz w:val="32"/>
      <w:szCs w:val="32"/>
    </w:rPr>
  </w:style>
  <w:style w:type="paragraph" w:customStyle="1" w:styleId="AppHeading1">
    <w:name w:val="App_Heading 1"/>
    <w:basedOn w:val="Appendix"/>
    <w:next w:val="af5"/>
    <w:rsid w:val="00A338F3"/>
    <w:pPr>
      <w:pageBreakBefore w:val="0"/>
      <w:numPr>
        <w:ilvl w:val="1"/>
      </w:numPr>
      <w:jc w:val="left"/>
      <w:outlineLvl w:val="1"/>
    </w:pPr>
    <w:rPr>
      <w:bCs w:val="0"/>
      <w:caps w:val="0"/>
      <w:sz w:val="28"/>
      <w:szCs w:val="28"/>
    </w:rPr>
  </w:style>
  <w:style w:type="numbering" w:customStyle="1" w:styleId="415OutlineNumbering">
    <w:name w:val="4_1_5 Outline Numbering"/>
    <w:basedOn w:val="af8"/>
    <w:rsid w:val="00A338F3"/>
  </w:style>
  <w:style w:type="paragraph" w:customStyle="1" w:styleId="Drawing">
    <w:name w:val="Drawing"/>
    <w:basedOn w:val="af5"/>
    <w:next w:val="affffff9"/>
    <w:rsid w:val="00A338F3"/>
    <w:pPr>
      <w:keepNext/>
      <w:keepLines/>
      <w:spacing w:before="360" w:after="120" w:line="288" w:lineRule="auto"/>
      <w:jc w:val="center"/>
    </w:pPr>
    <w:rPr>
      <w:sz w:val="24"/>
      <w:szCs w:val="24"/>
      <w:lang w:eastAsia="en-US"/>
    </w:rPr>
  </w:style>
  <w:style w:type="paragraph" w:customStyle="1" w:styleId="Table">
    <w:name w:val="Table"/>
    <w:basedOn w:val="af5"/>
    <w:next w:val="af5"/>
    <w:rsid w:val="00A338F3"/>
    <w:pPr>
      <w:keepLines/>
      <w:tabs>
        <w:tab w:val="num" w:pos="927"/>
      </w:tabs>
      <w:spacing w:after="120" w:line="288" w:lineRule="auto"/>
      <w:ind w:left="360" w:hanging="360"/>
    </w:pPr>
    <w:rPr>
      <w:sz w:val="24"/>
      <w:szCs w:val="24"/>
      <w:lang w:eastAsia="en-US"/>
    </w:rPr>
  </w:style>
  <w:style w:type="numbering" w:customStyle="1" w:styleId="416OutlineNumbering">
    <w:name w:val="4_1_6 Outline Numbering"/>
    <w:basedOn w:val="af8"/>
    <w:rsid w:val="00A338F3"/>
    <w:pPr>
      <w:numPr>
        <w:numId w:val="43"/>
      </w:numPr>
    </w:pPr>
  </w:style>
  <w:style w:type="paragraph" w:styleId="afffffffff8">
    <w:name w:val="table of figures"/>
    <w:basedOn w:val="af5"/>
    <w:next w:val="af5"/>
    <w:semiHidden/>
    <w:rsid w:val="00A338F3"/>
    <w:pPr>
      <w:keepLines/>
      <w:spacing w:after="120" w:line="288" w:lineRule="auto"/>
      <w:ind w:left="560" w:hanging="560"/>
    </w:pPr>
    <w:rPr>
      <w:smallCaps/>
      <w:lang w:eastAsia="en-US"/>
    </w:rPr>
  </w:style>
  <w:style w:type="paragraph" w:customStyle="1" w:styleId="TableofContents">
    <w:name w:val="Table of Contents"/>
    <w:basedOn w:val="1"/>
    <w:next w:val="af5"/>
    <w:rsid w:val="00A338F3"/>
    <w:pPr>
      <w:keepLines/>
      <w:pageBreakBefore/>
      <w:tabs>
        <w:tab w:val="clear" w:pos="0"/>
      </w:tabs>
      <w:spacing w:before="360" w:after="240" w:line="288" w:lineRule="auto"/>
      <w:outlineLvl w:val="9"/>
    </w:pPr>
    <w:rPr>
      <w:kern w:val="32"/>
      <w:sz w:val="28"/>
      <w:szCs w:val="24"/>
      <w:lang w:val="ru-RU" w:eastAsia="en-US"/>
    </w:rPr>
  </w:style>
  <w:style w:type="paragraph" w:customStyle="1" w:styleId="ENDLIST">
    <w:name w:val="ENDLIST"/>
    <w:basedOn w:val="Confirmationtext"/>
    <w:rsid w:val="00A338F3"/>
    <w:pPr>
      <w:spacing w:before="240" w:after="240"/>
    </w:pPr>
    <w:rPr>
      <w:b/>
      <w:caps/>
    </w:rPr>
  </w:style>
  <w:style w:type="paragraph" w:styleId="1fff4">
    <w:name w:val="index 1"/>
    <w:basedOn w:val="af5"/>
    <w:next w:val="af5"/>
    <w:autoRedefine/>
    <w:rsid w:val="00A338F3"/>
    <w:pPr>
      <w:keepLines/>
      <w:spacing w:after="120" w:line="288" w:lineRule="auto"/>
      <w:ind w:left="280" w:hanging="280"/>
    </w:pPr>
    <w:rPr>
      <w:lang w:eastAsia="en-US"/>
    </w:rPr>
  </w:style>
  <w:style w:type="paragraph" w:styleId="2ff2">
    <w:name w:val="index 2"/>
    <w:basedOn w:val="af5"/>
    <w:next w:val="af5"/>
    <w:autoRedefine/>
    <w:semiHidden/>
    <w:rsid w:val="00A338F3"/>
    <w:pPr>
      <w:keepLines/>
      <w:spacing w:after="120" w:line="288" w:lineRule="auto"/>
      <w:ind w:left="560" w:hanging="280"/>
    </w:pPr>
    <w:rPr>
      <w:lang w:eastAsia="en-US"/>
    </w:rPr>
  </w:style>
  <w:style w:type="paragraph" w:styleId="3fa">
    <w:name w:val="index 3"/>
    <w:basedOn w:val="af5"/>
    <w:next w:val="af5"/>
    <w:autoRedefine/>
    <w:semiHidden/>
    <w:rsid w:val="00A338F3"/>
    <w:pPr>
      <w:keepLines/>
      <w:spacing w:after="120" w:line="288" w:lineRule="auto"/>
      <w:ind w:left="840" w:hanging="280"/>
    </w:pPr>
    <w:rPr>
      <w:lang w:eastAsia="en-US"/>
    </w:rPr>
  </w:style>
  <w:style w:type="paragraph" w:styleId="4c">
    <w:name w:val="index 4"/>
    <w:basedOn w:val="af5"/>
    <w:next w:val="af5"/>
    <w:autoRedefine/>
    <w:semiHidden/>
    <w:rsid w:val="00A338F3"/>
    <w:pPr>
      <w:keepLines/>
      <w:spacing w:after="120" w:line="288" w:lineRule="auto"/>
      <w:ind w:left="1120" w:hanging="280"/>
    </w:pPr>
    <w:rPr>
      <w:lang w:eastAsia="en-US"/>
    </w:rPr>
  </w:style>
  <w:style w:type="paragraph" w:styleId="57">
    <w:name w:val="index 5"/>
    <w:basedOn w:val="af5"/>
    <w:next w:val="af5"/>
    <w:autoRedefine/>
    <w:semiHidden/>
    <w:rsid w:val="00A338F3"/>
    <w:pPr>
      <w:keepLines/>
      <w:spacing w:after="120" w:line="288" w:lineRule="auto"/>
      <w:ind w:left="1400" w:hanging="280"/>
    </w:pPr>
    <w:rPr>
      <w:lang w:eastAsia="en-US"/>
    </w:rPr>
  </w:style>
  <w:style w:type="paragraph" w:styleId="64">
    <w:name w:val="index 6"/>
    <w:basedOn w:val="af5"/>
    <w:next w:val="af5"/>
    <w:autoRedefine/>
    <w:semiHidden/>
    <w:rsid w:val="00A338F3"/>
    <w:pPr>
      <w:keepLines/>
      <w:spacing w:after="120" w:line="288" w:lineRule="auto"/>
      <w:ind w:left="1680" w:hanging="280"/>
    </w:pPr>
    <w:rPr>
      <w:lang w:eastAsia="en-US"/>
    </w:rPr>
  </w:style>
  <w:style w:type="paragraph" w:styleId="73">
    <w:name w:val="index 7"/>
    <w:basedOn w:val="af5"/>
    <w:next w:val="af5"/>
    <w:autoRedefine/>
    <w:semiHidden/>
    <w:rsid w:val="00A338F3"/>
    <w:pPr>
      <w:keepLines/>
      <w:spacing w:after="120" w:line="288" w:lineRule="auto"/>
      <w:ind w:left="1960" w:hanging="280"/>
    </w:pPr>
    <w:rPr>
      <w:lang w:eastAsia="en-US"/>
    </w:rPr>
  </w:style>
  <w:style w:type="paragraph" w:styleId="84">
    <w:name w:val="index 8"/>
    <w:basedOn w:val="af5"/>
    <w:next w:val="af5"/>
    <w:autoRedefine/>
    <w:semiHidden/>
    <w:rsid w:val="00A338F3"/>
    <w:pPr>
      <w:keepLines/>
      <w:spacing w:after="120" w:line="288" w:lineRule="auto"/>
      <w:ind w:left="2240" w:hanging="280"/>
    </w:pPr>
    <w:rPr>
      <w:lang w:eastAsia="en-US"/>
    </w:rPr>
  </w:style>
  <w:style w:type="paragraph" w:styleId="93">
    <w:name w:val="index 9"/>
    <w:basedOn w:val="af5"/>
    <w:next w:val="af5"/>
    <w:autoRedefine/>
    <w:semiHidden/>
    <w:rsid w:val="00A338F3"/>
    <w:pPr>
      <w:keepLines/>
      <w:spacing w:after="120" w:line="288" w:lineRule="auto"/>
      <w:ind w:left="2520" w:hanging="280"/>
    </w:pPr>
    <w:rPr>
      <w:lang w:eastAsia="en-US"/>
    </w:rPr>
  </w:style>
  <w:style w:type="paragraph" w:styleId="afffffffff9">
    <w:name w:val="index heading"/>
    <w:basedOn w:val="af5"/>
    <w:next w:val="1fff4"/>
    <w:rsid w:val="00A338F3"/>
    <w:pPr>
      <w:keepLines/>
      <w:spacing w:before="120" w:after="120" w:line="288" w:lineRule="auto"/>
      <w:ind w:firstLine="720"/>
    </w:pPr>
    <w:rPr>
      <w:b/>
      <w:bCs/>
      <w:i/>
      <w:iCs/>
      <w:lang w:eastAsia="en-US"/>
    </w:rPr>
  </w:style>
  <w:style w:type="numbering" w:customStyle="1" w:styleId="417OutlineNumbering">
    <w:name w:val="4_1_7 Outline Numbering"/>
    <w:basedOn w:val="af8"/>
    <w:rsid w:val="00A338F3"/>
  </w:style>
  <w:style w:type="numbering" w:customStyle="1" w:styleId="418OutlineNumbering">
    <w:name w:val="4_1_8 Outline Numbering"/>
    <w:basedOn w:val="af8"/>
    <w:rsid w:val="00A338F3"/>
    <w:pPr>
      <w:numPr>
        <w:numId w:val="45"/>
      </w:numPr>
    </w:pPr>
  </w:style>
  <w:style w:type="numbering" w:customStyle="1" w:styleId="419OutlineNumbering">
    <w:name w:val="4_1_9 Outline Numbering"/>
    <w:basedOn w:val="418OutlineNumbering"/>
    <w:rsid w:val="00A338F3"/>
    <w:pPr>
      <w:numPr>
        <w:numId w:val="46"/>
      </w:numPr>
    </w:pPr>
  </w:style>
  <w:style w:type="numbering" w:customStyle="1" w:styleId="4110OutlineNumbering">
    <w:name w:val="4_1_10 Outline Numbering"/>
    <w:basedOn w:val="419OutlineNumbering"/>
    <w:rsid w:val="00A338F3"/>
    <w:pPr>
      <w:numPr>
        <w:numId w:val="47"/>
      </w:numPr>
    </w:pPr>
  </w:style>
  <w:style w:type="numbering" w:customStyle="1" w:styleId="433OutlineNumbering">
    <w:name w:val="4_3_3 Outline Numbering"/>
    <w:basedOn w:val="af8"/>
    <w:rsid w:val="00A338F3"/>
    <w:pPr>
      <w:numPr>
        <w:numId w:val="48"/>
      </w:numPr>
    </w:pPr>
  </w:style>
  <w:style w:type="numbering" w:customStyle="1" w:styleId="61Numbered">
    <w:name w:val="6_1 Numbered"/>
    <w:basedOn w:val="af8"/>
    <w:rsid w:val="00A338F3"/>
    <w:pPr>
      <w:numPr>
        <w:numId w:val="38"/>
      </w:numPr>
    </w:pPr>
  </w:style>
  <w:style w:type="paragraph" w:customStyle="1" w:styleId="ListNote">
    <w:name w:val="List Note"/>
    <w:basedOn w:val="af5"/>
    <w:next w:val="a"/>
    <w:rsid w:val="00A338F3"/>
    <w:pPr>
      <w:keepLines/>
      <w:tabs>
        <w:tab w:val="left" w:pos="2495"/>
      </w:tabs>
      <w:spacing w:after="60" w:line="288" w:lineRule="auto"/>
      <w:ind w:left="2495" w:hanging="1418"/>
      <w:jc w:val="both"/>
    </w:pPr>
    <w:rPr>
      <w:lang w:eastAsia="en-US"/>
    </w:rPr>
  </w:style>
  <w:style w:type="paragraph" w:customStyle="1" w:styleId="Note">
    <w:name w:val="Note"/>
    <w:basedOn w:val="af5"/>
    <w:next w:val="af5"/>
    <w:rsid w:val="00A338F3"/>
    <w:pPr>
      <w:keepLines/>
      <w:tabs>
        <w:tab w:val="left" w:pos="2126"/>
      </w:tabs>
      <w:spacing w:after="120" w:line="288" w:lineRule="auto"/>
      <w:ind w:left="2160" w:hanging="1440"/>
      <w:jc w:val="both"/>
    </w:pPr>
    <w:rPr>
      <w:sz w:val="22"/>
      <w:lang w:eastAsia="en-US"/>
    </w:rPr>
  </w:style>
  <w:style w:type="table" w:styleId="1fff5">
    <w:name w:val="Table Grid 1"/>
    <w:basedOn w:val="af7"/>
    <w:rsid w:val="00A338F3"/>
    <w:pPr>
      <w:keepLines/>
      <w:spacing w:before="40" w:after="40" w:line="288" w:lineRule="auto"/>
    </w:pPr>
    <w:rPr>
      <w:rFonts w:ascii="Times New Roman" w:eastAsia="Times New Roman" w:hAnsi="Times New Roman"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1fff6">
    <w:name w:val="Table 3D effects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7">
    <w:name w:val="Table Classic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4">
    <w:name w:val="Table Classic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c">
    <w:name w:val="Table Classic 3"/>
    <w:basedOn w:val="af7"/>
    <w:rsid w:val="00A338F3"/>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8">
    <w:name w:val="Table Colorful 1"/>
    <w:basedOn w:val="af7"/>
    <w:rsid w:val="00A338F3"/>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5">
    <w:name w:val="Table Colorful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d">
    <w:name w:val="Table Colorful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9">
    <w:name w:val="Table Columns 1"/>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a">
    <w:name w:val="Table Contemporary"/>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b">
    <w:name w:val="Table Elegant"/>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7">
    <w:name w:val="Table Grid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
    <w:name w:val="Table Grid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0">
    <w:name w:val="Table List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c">
    <w:name w:val="Table Professional"/>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a">
    <w:name w:val="Table Simp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b">
    <w:name w:val="Table Subt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Subt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d">
    <w:name w:val="Table Theme"/>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Web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List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rsid w:val="00A338F3"/>
    <w:pPr>
      <w:keepLines/>
      <w:numPr>
        <w:numId w:val="36"/>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rsid w:val="00A338F3"/>
    <w:pPr>
      <w:numPr>
        <w:numId w:val="35"/>
      </w:numPr>
      <w:tabs>
        <w:tab w:val="left" w:pos="567"/>
      </w:tabs>
    </w:pPr>
    <w:rPr>
      <w:rFonts w:eastAsia="Batang"/>
    </w:rPr>
  </w:style>
  <w:style w:type="paragraph" w:customStyle="1" w:styleId="Confirmation">
    <w:name w:val="Confirmation"/>
    <w:rsid w:val="00A338F3"/>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5"/>
    <w:rsid w:val="00A338F3"/>
    <w:pPr>
      <w:keepLines/>
      <w:widowControl w:val="0"/>
      <w:spacing w:line="288" w:lineRule="auto"/>
      <w:jc w:val="center"/>
    </w:pPr>
    <w:rPr>
      <w:sz w:val="24"/>
      <w:szCs w:val="24"/>
      <w:lang w:eastAsia="en-US"/>
    </w:rPr>
  </w:style>
  <w:style w:type="paragraph" w:customStyle="1" w:styleId="TableText0">
    <w:name w:val="Table Text"/>
    <w:semiHidden/>
    <w:rsid w:val="00A338F3"/>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rsid w:val="00A338F3"/>
    <w:pPr>
      <w:spacing w:before="60" w:after="60"/>
      <w:jc w:val="center"/>
    </w:pPr>
    <w:rPr>
      <w:rFonts w:ascii="Times New Roman" w:hAnsi="Times New Roman"/>
      <w:b/>
    </w:rPr>
  </w:style>
  <w:style w:type="paragraph" w:customStyle="1" w:styleId="TableListNumber">
    <w:name w:val="Table List Number"/>
    <w:rsid w:val="00A338F3"/>
    <w:pPr>
      <w:keepLines/>
      <w:framePr w:hSpace="180" w:wrap="around" w:hAnchor="margin" w:x="576" w:y="541"/>
      <w:numPr>
        <w:numId w:val="37"/>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5"/>
    <w:rsid w:val="00A338F3"/>
    <w:pPr>
      <w:pageBreakBefore w:val="0"/>
      <w:numPr>
        <w:ilvl w:val="2"/>
      </w:numPr>
      <w:jc w:val="left"/>
      <w:outlineLvl w:val="2"/>
    </w:pPr>
    <w:rPr>
      <w:caps w:val="0"/>
      <w:sz w:val="28"/>
      <w:szCs w:val="28"/>
    </w:rPr>
  </w:style>
  <w:style w:type="paragraph" w:customStyle="1" w:styleId="AppHeading3">
    <w:name w:val="App_Heading 3"/>
    <w:basedOn w:val="Appendix"/>
    <w:next w:val="af5"/>
    <w:rsid w:val="00A338F3"/>
    <w:pPr>
      <w:pageBreakBefore w:val="0"/>
      <w:numPr>
        <w:ilvl w:val="3"/>
      </w:numPr>
      <w:spacing w:before="240" w:after="200"/>
      <w:jc w:val="left"/>
      <w:outlineLvl w:val="3"/>
    </w:pPr>
    <w:rPr>
      <w:caps w:val="0"/>
      <w:sz w:val="26"/>
      <w:szCs w:val="26"/>
    </w:rPr>
  </w:style>
  <w:style w:type="paragraph" w:customStyle="1" w:styleId="AppHeading4">
    <w:name w:val="App_Heading 4"/>
    <w:basedOn w:val="Appendix"/>
    <w:next w:val="af5"/>
    <w:rsid w:val="00A338F3"/>
    <w:pPr>
      <w:pageBreakBefore w:val="0"/>
      <w:numPr>
        <w:ilvl w:val="4"/>
      </w:numPr>
      <w:spacing w:before="240" w:after="200"/>
      <w:jc w:val="left"/>
      <w:outlineLvl w:val="4"/>
    </w:pPr>
    <w:rPr>
      <w:caps w:val="0"/>
      <w:sz w:val="24"/>
      <w:szCs w:val="24"/>
    </w:rPr>
  </w:style>
  <w:style w:type="paragraph" w:customStyle="1" w:styleId="HeaderofTitlePage">
    <w:name w:val="Header of Title Page"/>
    <w:basedOn w:val="af5"/>
    <w:link w:val="HeaderofTitlePageChar"/>
    <w:rsid w:val="00A338F3"/>
    <w:pPr>
      <w:keepLines/>
      <w:spacing w:after="360" w:line="288" w:lineRule="auto"/>
      <w:ind w:firstLine="720"/>
      <w:jc w:val="right"/>
    </w:pPr>
    <w:rPr>
      <w:sz w:val="24"/>
      <w:szCs w:val="24"/>
      <w:lang w:eastAsia="en-US"/>
    </w:rPr>
  </w:style>
  <w:style w:type="character" w:customStyle="1" w:styleId="HeaderofTitlePageChar">
    <w:name w:val="Header of Title Page Char"/>
    <w:link w:val="HeaderofTitlePage"/>
    <w:rsid w:val="00A338F3"/>
    <w:rPr>
      <w:rFonts w:ascii="Times New Roman" w:eastAsia="Times New Roman" w:hAnsi="Times New Roman" w:cs="Times New Roman"/>
      <w:sz w:val="24"/>
      <w:szCs w:val="24"/>
    </w:rPr>
  </w:style>
  <w:style w:type="character" w:customStyle="1" w:styleId="Comment">
    <w:name w:val="Comment"/>
    <w:rsid w:val="00A338F3"/>
    <w:rPr>
      <w:color w:val="0000FF"/>
    </w:rPr>
  </w:style>
  <w:style w:type="numbering" w:customStyle="1" w:styleId="62Numbered">
    <w:name w:val="6_2 Numbered"/>
    <w:basedOn w:val="af8"/>
    <w:rsid w:val="00A338F3"/>
    <w:pPr>
      <w:numPr>
        <w:numId w:val="39"/>
      </w:numPr>
    </w:pPr>
  </w:style>
  <w:style w:type="numbering" w:customStyle="1" w:styleId="71Numbered">
    <w:name w:val="7_1 Numbered"/>
    <w:basedOn w:val="af8"/>
    <w:rsid w:val="00A338F3"/>
    <w:pPr>
      <w:numPr>
        <w:numId w:val="40"/>
      </w:numPr>
    </w:pPr>
  </w:style>
  <w:style w:type="numbering" w:customStyle="1" w:styleId="81Numbered">
    <w:name w:val="8_1 Numbered"/>
    <w:basedOn w:val="af8"/>
    <w:rsid w:val="00A338F3"/>
    <w:pPr>
      <w:numPr>
        <w:numId w:val="41"/>
      </w:numPr>
    </w:pPr>
  </w:style>
  <w:style w:type="paragraph" w:customStyle="1" w:styleId="ShortSystemName">
    <w:name w:val="Short System Name"/>
    <w:next w:val="af5"/>
    <w:rsid w:val="00A338F3"/>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e">
    <w:name w:val="îáû÷í ÁÎ"/>
    <w:basedOn w:val="af5"/>
    <w:rsid w:val="00A338F3"/>
    <w:pPr>
      <w:autoSpaceDE w:val="0"/>
      <w:autoSpaceDN w:val="0"/>
      <w:adjustRightInd w:val="0"/>
      <w:jc w:val="both"/>
    </w:pPr>
    <w:rPr>
      <w:rFonts w:ascii="Arial" w:hAnsi="Arial" w:cs="Arial"/>
      <w:sz w:val="24"/>
      <w:szCs w:val="24"/>
    </w:rPr>
  </w:style>
  <w:style w:type="character" w:customStyle="1" w:styleId="FontStyle16">
    <w:name w:val="Font Style16"/>
    <w:rsid w:val="00A338F3"/>
    <w:rPr>
      <w:rFonts w:ascii="Times New Roman" w:hAnsi="Times New Roman" w:cs="Times New Roman"/>
      <w:sz w:val="24"/>
      <w:szCs w:val="24"/>
    </w:rPr>
  </w:style>
  <w:style w:type="character" w:customStyle="1" w:styleId="Heading2Char">
    <w:name w:val="Heading 2 Char"/>
    <w:aliases w:val="Знак Знак Char,h2 Char,Indented Heading Char,H21 Char,H22 Char,Indented Heading1 Char,Indented Heading2 Char,Indented Heading3 Char,Indented Heading4 Char,H23 Char,H211 Char,H221 Char,Indented Heading5 Char,Indented Heading6 Char,H24 Cha"/>
    <w:locked/>
    <w:rsid w:val="00A338F3"/>
    <w:rPr>
      <w:rFonts w:ascii="Arial" w:hAnsi="Arial" w:cs="Arial"/>
      <w:b/>
      <w:bCs/>
      <w:i/>
      <w:iCs/>
      <w:sz w:val="28"/>
      <w:szCs w:val="28"/>
      <w:lang w:val="ru-RU" w:eastAsia="ru-RU" w:bidi="ar-SA"/>
    </w:rPr>
  </w:style>
  <w:style w:type="character" w:customStyle="1" w:styleId="TitleChar">
    <w:name w:val="Title Char"/>
    <w:aliases w:val="Çàãîëîâîê Char,Caaieiaie Char"/>
    <w:locked/>
    <w:rsid w:val="00A338F3"/>
    <w:rPr>
      <w:rFonts w:ascii="Cambria" w:hAnsi="Cambria" w:cs="Times New Roman"/>
      <w:b/>
      <w:bCs/>
      <w:kern w:val="28"/>
      <w:sz w:val="32"/>
      <w:szCs w:val="32"/>
    </w:rPr>
  </w:style>
  <w:style w:type="character" w:customStyle="1" w:styleId="BodyTextIndent3Char">
    <w:name w:val="Body Text Indent 3 Char"/>
    <w:semiHidden/>
    <w:locked/>
    <w:rsid w:val="00A338F3"/>
    <w:rPr>
      <w:rFonts w:cs="Times New Roman"/>
      <w:sz w:val="16"/>
      <w:szCs w:val="16"/>
    </w:rPr>
  </w:style>
  <w:style w:type="character" w:customStyle="1" w:styleId="BodyText3Char">
    <w:name w:val="Body Text 3 Char"/>
    <w:semiHidden/>
    <w:locked/>
    <w:rsid w:val="00A338F3"/>
    <w:rPr>
      <w:rFonts w:cs="Times New Roman"/>
      <w:sz w:val="16"/>
      <w:szCs w:val="16"/>
    </w:rPr>
  </w:style>
  <w:style w:type="character" w:customStyle="1" w:styleId="Heading4Char">
    <w:name w:val="Heading 4 Char"/>
    <w:aliases w:val="OG Heading 4 Char,Заголовок 4 (Приложение) Char,Параграф Char,Sub-Minor Char,????????? 4 (??????????) Char,H4 Char,SBS BP Heading 4 Char,Char1 Char"/>
    <w:semiHidden/>
    <w:locked/>
    <w:rsid w:val="00A338F3"/>
    <w:rPr>
      <w:rFonts w:ascii="Calibri" w:hAnsi="Calibri" w:cs="Times New Roman"/>
      <w:b/>
      <w:bCs/>
      <w:sz w:val="28"/>
      <w:szCs w:val="28"/>
    </w:rPr>
  </w:style>
  <w:style w:type="paragraph" w:customStyle="1" w:styleId="312">
    <w:name w:val="Основной текст с отступом 31"/>
    <w:basedOn w:val="af5"/>
    <w:rsid w:val="00A338F3"/>
    <w:pPr>
      <w:suppressAutoHyphens/>
      <w:spacing w:after="120"/>
      <w:ind w:left="283"/>
    </w:pPr>
    <w:rPr>
      <w:rFonts w:cs="Calibri"/>
      <w:sz w:val="16"/>
      <w:szCs w:val="16"/>
      <w:lang w:eastAsia="ar-SA"/>
    </w:rPr>
  </w:style>
  <w:style w:type="paragraph" w:customStyle="1" w:styleId="210">
    <w:name w:val="Маркированный список 21"/>
    <w:basedOn w:val="af5"/>
    <w:rsid w:val="00A338F3"/>
    <w:pPr>
      <w:widowControl w:val="0"/>
      <w:numPr>
        <w:numId w:val="20"/>
      </w:numPr>
      <w:tabs>
        <w:tab w:val="left" w:pos="851"/>
        <w:tab w:val="left" w:pos="1701"/>
        <w:tab w:val="left" w:pos="2552"/>
        <w:tab w:val="left" w:pos="4536"/>
        <w:tab w:val="left" w:pos="7938"/>
      </w:tabs>
      <w:suppressAutoHyphens/>
      <w:ind w:left="1701" w:hanging="850"/>
    </w:pPr>
    <w:rPr>
      <w:rFonts w:ascii="Arial" w:eastAsia="Lucida Sans Unicode" w:hAnsi="Arial" w:cs="Mangal"/>
      <w:kern w:val="1"/>
      <w:szCs w:val="24"/>
      <w:lang w:eastAsia="hi-IN" w:bidi="hi-IN"/>
    </w:rPr>
  </w:style>
  <w:style w:type="paragraph" w:customStyle="1" w:styleId="Style1">
    <w:name w:val="Style 1"/>
    <w:basedOn w:val="af5"/>
    <w:rsid w:val="00A338F3"/>
    <w:pPr>
      <w:widowControl w:val="0"/>
      <w:tabs>
        <w:tab w:val="left" w:pos="851"/>
        <w:tab w:val="left" w:pos="1701"/>
        <w:tab w:val="left" w:pos="2552"/>
        <w:tab w:val="left" w:pos="3402"/>
        <w:tab w:val="left" w:pos="5103"/>
        <w:tab w:val="left" w:pos="7371"/>
        <w:tab w:val="left" w:pos="9639"/>
        <w:tab w:val="left" w:pos="10773"/>
      </w:tabs>
      <w:suppressAutoHyphens/>
      <w:spacing w:after="120"/>
    </w:pPr>
    <w:rPr>
      <w:rFonts w:ascii="Arial" w:eastAsia="Lucida Sans Unicode" w:hAnsi="Arial" w:cs="Mangal"/>
      <w:kern w:val="1"/>
      <w:szCs w:val="24"/>
      <w:lang w:eastAsia="hi-IN" w:bidi="hi-IN"/>
    </w:rPr>
  </w:style>
  <w:style w:type="character" w:customStyle="1" w:styleId="FootnoteTextChar">
    <w:name w:val="Footnote Text Char"/>
    <w:semiHidden/>
    <w:locked/>
    <w:rsid w:val="00A338F3"/>
    <w:rPr>
      <w:rFonts w:ascii="CyrilTimer(1251)" w:hAnsi="CyrilTimer(1251)" w:cs="Times New Roman"/>
      <w:sz w:val="20"/>
      <w:szCs w:val="20"/>
      <w:lang w:val="en-GB" w:eastAsia="ru-RU"/>
    </w:rPr>
  </w:style>
  <w:style w:type="paragraph" w:customStyle="1" w:styleId="affffffffff">
    <w:name w:val="Íîðìàëüíûé"/>
    <w:rsid w:val="00A338F3"/>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rsid w:val="00A338F3"/>
  </w:style>
  <w:style w:type="paragraph" w:customStyle="1" w:styleId="affffffffff0">
    <w:name w:val="Нормальный"/>
    <w:rsid w:val="00A338F3"/>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rsid w:val="00A338F3"/>
    <w:rPr>
      <w:rFonts w:ascii="Tahoma" w:hAnsi="Tahoma" w:cs="Tahoma" w:hint="default"/>
      <w:color w:val="000000"/>
      <w:sz w:val="20"/>
      <w:szCs w:val="20"/>
    </w:rPr>
  </w:style>
  <w:style w:type="paragraph" w:customStyle="1" w:styleId="FR3">
    <w:name w:val="FR3"/>
    <w:rsid w:val="00A338F3"/>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5"/>
    <w:rsid w:val="00A338F3"/>
    <w:pPr>
      <w:spacing w:before="100" w:beforeAutospacing="1" w:after="100" w:afterAutospacing="1"/>
    </w:pPr>
    <w:rPr>
      <w:sz w:val="24"/>
      <w:szCs w:val="24"/>
    </w:rPr>
  </w:style>
  <w:style w:type="paragraph" w:customStyle="1" w:styleId="affffffffff1">
    <w:name w:val="микротекст"/>
    <w:basedOn w:val="aff"/>
    <w:rsid w:val="00A338F3"/>
    <w:pPr>
      <w:overflowPunct w:val="0"/>
      <w:autoSpaceDE w:val="0"/>
      <w:autoSpaceDN w:val="0"/>
      <w:adjustRightInd w:val="0"/>
      <w:jc w:val="both"/>
      <w:textAlignment w:val="baseline"/>
    </w:pPr>
    <w:rPr>
      <w:rFonts w:ascii="NTHelvetica/Cyrillic" w:hAnsi="NTHelvetica/Cyrillic" w:cs="NTHelvetica/Cyrillic"/>
    </w:rPr>
  </w:style>
  <w:style w:type="character" w:customStyle="1" w:styleId="affffff5">
    <w:name w:val="Заголовок крупный Знак"/>
    <w:link w:val="affffff4"/>
    <w:rsid w:val="00A338F3"/>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Знак Char,Н1 Char,1 Char,h1 Char,app heading 1 Char,ITT t1 Char,II+ Char,I Char,H11 Char,H12 Char,H13 Char,H14 Char,H15 Char,H16 Char"/>
    <w:locked/>
    <w:rsid w:val="00A338F3"/>
    <w:rPr>
      <w:rFonts w:ascii="Times New Roman" w:hAnsi="Times New Roman" w:cs="Times New Roman"/>
      <w:sz w:val="24"/>
      <w:szCs w:val="24"/>
      <w:lang w:val="x-none" w:eastAsia="ru-RU"/>
    </w:rPr>
  </w:style>
  <w:style w:type="paragraph" w:customStyle="1" w:styleId="Style10">
    <w:name w:val="Style1"/>
    <w:basedOn w:val="af5"/>
    <w:rsid w:val="00A338F3"/>
    <w:pPr>
      <w:widowControl w:val="0"/>
      <w:autoSpaceDE w:val="0"/>
      <w:autoSpaceDN w:val="0"/>
      <w:adjustRightInd w:val="0"/>
      <w:spacing w:line="322" w:lineRule="exact"/>
      <w:jc w:val="center"/>
    </w:pPr>
    <w:rPr>
      <w:sz w:val="24"/>
      <w:szCs w:val="24"/>
    </w:rPr>
  </w:style>
  <w:style w:type="paragraph" w:customStyle="1" w:styleId="Style3">
    <w:name w:val="Style3"/>
    <w:basedOn w:val="af5"/>
    <w:uiPriority w:val="99"/>
    <w:rsid w:val="00A338F3"/>
    <w:pPr>
      <w:widowControl w:val="0"/>
      <w:autoSpaceDE w:val="0"/>
      <w:autoSpaceDN w:val="0"/>
      <w:adjustRightInd w:val="0"/>
    </w:pPr>
    <w:rPr>
      <w:sz w:val="24"/>
      <w:szCs w:val="24"/>
    </w:rPr>
  </w:style>
  <w:style w:type="paragraph" w:customStyle="1" w:styleId="Style4">
    <w:name w:val="Style4"/>
    <w:basedOn w:val="af5"/>
    <w:rsid w:val="00A338F3"/>
    <w:pPr>
      <w:widowControl w:val="0"/>
      <w:autoSpaceDE w:val="0"/>
      <w:autoSpaceDN w:val="0"/>
      <w:adjustRightInd w:val="0"/>
      <w:spacing w:line="323" w:lineRule="exact"/>
      <w:jc w:val="both"/>
    </w:pPr>
    <w:rPr>
      <w:sz w:val="24"/>
      <w:szCs w:val="24"/>
    </w:rPr>
  </w:style>
  <w:style w:type="paragraph" w:customStyle="1" w:styleId="Style5">
    <w:name w:val="Style5"/>
    <w:basedOn w:val="af5"/>
    <w:uiPriority w:val="99"/>
    <w:rsid w:val="00A338F3"/>
    <w:pPr>
      <w:widowControl w:val="0"/>
      <w:autoSpaceDE w:val="0"/>
      <w:autoSpaceDN w:val="0"/>
      <w:adjustRightInd w:val="0"/>
    </w:pPr>
    <w:rPr>
      <w:sz w:val="24"/>
      <w:szCs w:val="24"/>
    </w:rPr>
  </w:style>
  <w:style w:type="paragraph" w:customStyle="1" w:styleId="Style6">
    <w:name w:val="Style6"/>
    <w:basedOn w:val="af5"/>
    <w:uiPriority w:val="99"/>
    <w:rsid w:val="00A338F3"/>
    <w:pPr>
      <w:widowControl w:val="0"/>
      <w:autoSpaceDE w:val="0"/>
      <w:autoSpaceDN w:val="0"/>
      <w:adjustRightInd w:val="0"/>
      <w:spacing w:line="322" w:lineRule="exact"/>
      <w:ind w:firstLine="715"/>
      <w:jc w:val="both"/>
    </w:pPr>
    <w:rPr>
      <w:sz w:val="24"/>
      <w:szCs w:val="24"/>
    </w:rPr>
  </w:style>
  <w:style w:type="paragraph" w:customStyle="1" w:styleId="Style7">
    <w:name w:val="Style7"/>
    <w:basedOn w:val="af5"/>
    <w:uiPriority w:val="99"/>
    <w:rsid w:val="00A338F3"/>
    <w:pPr>
      <w:widowControl w:val="0"/>
      <w:autoSpaceDE w:val="0"/>
      <w:autoSpaceDN w:val="0"/>
      <w:adjustRightInd w:val="0"/>
      <w:spacing w:line="322" w:lineRule="exact"/>
      <w:ind w:firstLine="715"/>
    </w:pPr>
    <w:rPr>
      <w:sz w:val="24"/>
      <w:szCs w:val="24"/>
    </w:rPr>
  </w:style>
  <w:style w:type="character" w:customStyle="1" w:styleId="FontStyle11">
    <w:name w:val="Font Style11"/>
    <w:rsid w:val="00A338F3"/>
    <w:rPr>
      <w:rFonts w:ascii="Times New Roman" w:hAnsi="Times New Roman" w:cs="Times New Roman"/>
      <w:b/>
      <w:bCs/>
      <w:sz w:val="26"/>
      <w:szCs w:val="26"/>
    </w:rPr>
  </w:style>
  <w:style w:type="paragraph" w:customStyle="1" w:styleId="affffffffff2">
    <w:name w:val="Îñíîâíîé òåêñò òàáëèöû"/>
    <w:basedOn w:val="aff"/>
    <w:next w:val="aff"/>
    <w:rsid w:val="00A338F3"/>
    <w:pPr>
      <w:suppressAutoHyphens/>
      <w:overflowPunct w:val="0"/>
      <w:autoSpaceDE w:val="0"/>
      <w:spacing w:before="40" w:after="40"/>
      <w:jc w:val="center"/>
      <w:textAlignment w:val="baseline"/>
    </w:pPr>
    <w:rPr>
      <w:sz w:val="24"/>
      <w:lang w:eastAsia="ar-SA"/>
    </w:rPr>
  </w:style>
  <w:style w:type="paragraph" w:customStyle="1" w:styleId="Iiiaoaaeeou">
    <w:name w:val="Iiia? oaaeeou"/>
    <w:basedOn w:val="af5"/>
    <w:next w:val="af5"/>
    <w:rsid w:val="00A338F3"/>
    <w:pPr>
      <w:keepNext/>
      <w:tabs>
        <w:tab w:val="center" w:pos="4320"/>
        <w:tab w:val="right" w:pos="8640"/>
      </w:tabs>
      <w:suppressAutoHyphens/>
      <w:overflowPunct w:val="0"/>
      <w:autoSpaceDE w:val="0"/>
      <w:jc w:val="right"/>
    </w:pPr>
    <w:rPr>
      <w:rFonts w:ascii="Times New Roman CYR" w:hAnsi="Times New Roman CYR"/>
      <w:sz w:val="26"/>
      <w:lang w:eastAsia="ar-SA"/>
    </w:rPr>
  </w:style>
  <w:style w:type="numbering" w:customStyle="1" w:styleId="2ffa">
    <w:name w:val="Нет списка2"/>
    <w:next w:val="af8"/>
    <w:semiHidden/>
    <w:rsid w:val="00A338F3"/>
  </w:style>
  <w:style w:type="paragraph" w:customStyle="1" w:styleId="FORMATTEXT">
    <w:name w:val=".FORMATTEXT"/>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8"/>
    <w:rsid w:val="00A338F3"/>
    <w:pPr>
      <w:numPr>
        <w:numId w:val="44"/>
      </w:numPr>
    </w:pPr>
  </w:style>
  <w:style w:type="character" w:customStyle="1" w:styleId="Heading4Char1">
    <w:name w:val="Heading 4 Char1"/>
    <w:locked/>
    <w:rsid w:val="00A338F3"/>
    <w:rPr>
      <w:rFonts w:ascii="Times New Roman" w:hAnsi="Times New Roman" w:cs="Times New Roman"/>
      <w:b/>
      <w:bCs/>
      <w:sz w:val="28"/>
      <w:szCs w:val="28"/>
      <w:lang w:val="x-none" w:eastAsia="ru-RU"/>
    </w:rPr>
  </w:style>
  <w:style w:type="character" w:customStyle="1" w:styleId="Bodytext2">
    <w:name w:val="Body text (2)_"/>
    <w:link w:val="Bodytext20"/>
    <w:locked/>
    <w:rsid w:val="00A338F3"/>
    <w:rPr>
      <w:sz w:val="27"/>
      <w:szCs w:val="27"/>
      <w:shd w:val="clear" w:color="auto" w:fill="FFFFFF"/>
    </w:rPr>
  </w:style>
  <w:style w:type="paragraph" w:customStyle="1" w:styleId="Bodytext20">
    <w:name w:val="Body text (2)"/>
    <w:basedOn w:val="af5"/>
    <w:link w:val="Bodytext2"/>
    <w:rsid w:val="00A338F3"/>
    <w:pPr>
      <w:shd w:val="clear" w:color="auto" w:fill="FFFFFF"/>
      <w:spacing w:before="120" w:after="420" w:line="322" w:lineRule="exact"/>
      <w:jc w:val="center"/>
    </w:pPr>
    <w:rPr>
      <w:rFonts w:asciiTheme="minorHAnsi" w:eastAsiaTheme="minorHAnsi" w:hAnsiTheme="minorHAnsi" w:cstheme="minorBidi"/>
      <w:sz w:val="27"/>
      <w:szCs w:val="27"/>
      <w:lang w:eastAsia="en-US"/>
    </w:rPr>
  </w:style>
  <w:style w:type="paragraph" w:customStyle="1" w:styleId="-00">
    <w:name w:val="Абзац ненумерованный - 0 ур"/>
    <w:rsid w:val="00A338F3"/>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character" w:customStyle="1" w:styleId="afffff9">
    <w:name w:val="Без интервала Знак"/>
    <w:link w:val="afffff8"/>
    <w:uiPriority w:val="1"/>
    <w:rsid w:val="00A338F3"/>
    <w:rPr>
      <w:rFonts w:ascii="Calibri" w:eastAsia="Calibri" w:hAnsi="Calibri" w:cs="Times New Roman"/>
    </w:rPr>
  </w:style>
  <w:style w:type="numbering" w:customStyle="1" w:styleId="19">
    <w:name w:val="ПЗ Приложения1"/>
    <w:rsid w:val="00A338F3"/>
    <w:pPr>
      <w:numPr>
        <w:numId w:val="49"/>
      </w:numPr>
    </w:pPr>
  </w:style>
  <w:style w:type="paragraph" w:customStyle="1" w:styleId="117">
    <w:name w:val="Абзац списка11"/>
    <w:basedOn w:val="af5"/>
    <w:rsid w:val="00A338F3"/>
    <w:pPr>
      <w:spacing w:after="200" w:line="276" w:lineRule="auto"/>
      <w:ind w:left="720"/>
    </w:pPr>
    <w:rPr>
      <w:rFonts w:ascii="Calibri" w:hAnsi="Calibri"/>
      <w:sz w:val="22"/>
      <w:szCs w:val="22"/>
      <w:lang w:eastAsia="en-US"/>
    </w:rPr>
  </w:style>
  <w:style w:type="character" w:customStyle="1" w:styleId="FontStyle13">
    <w:name w:val="Font Style13"/>
    <w:rsid w:val="00A338F3"/>
    <w:rPr>
      <w:rFonts w:ascii="Times New Roman" w:hAnsi="Times New Roman" w:cs="Times New Roman"/>
      <w:i/>
      <w:iCs/>
      <w:sz w:val="24"/>
      <w:szCs w:val="24"/>
    </w:rPr>
  </w:style>
  <w:style w:type="paragraph" w:customStyle="1" w:styleId="118">
    <w:name w:val="Знак Знак Знак Знак1 Знак Знак Знак Знак Знак Знак Знак Знак Знак Знак1"/>
    <w:basedOn w:val="af5"/>
    <w:rsid w:val="00A338F3"/>
    <w:pPr>
      <w:spacing w:before="100" w:beforeAutospacing="1" w:after="100" w:afterAutospacing="1"/>
    </w:pPr>
    <w:rPr>
      <w:rFonts w:ascii="Tahoma" w:hAnsi="Tahoma"/>
      <w:lang w:val="en-US" w:eastAsia="en-US"/>
    </w:rPr>
  </w:style>
  <w:style w:type="paragraph" w:customStyle="1" w:styleId="2ffb">
    <w:name w:val="Обычный 2"/>
    <w:basedOn w:val="af5"/>
    <w:link w:val="2ffc"/>
    <w:qFormat/>
    <w:rsid w:val="00A338F3"/>
    <w:pPr>
      <w:spacing w:before="120" w:line="300" w:lineRule="auto"/>
      <w:ind w:left="284" w:right="284" w:firstLine="709"/>
      <w:jc w:val="both"/>
    </w:pPr>
    <w:rPr>
      <w:sz w:val="28"/>
    </w:rPr>
  </w:style>
  <w:style w:type="character" w:customStyle="1" w:styleId="2ffc">
    <w:name w:val="Обычный 2 Знак"/>
    <w:link w:val="2ffb"/>
    <w:rsid w:val="00A338F3"/>
    <w:rPr>
      <w:rFonts w:ascii="Times New Roman" w:eastAsia="Times New Roman" w:hAnsi="Times New Roman" w:cs="Times New Roman"/>
      <w:sz w:val="28"/>
      <w:szCs w:val="20"/>
      <w:lang w:eastAsia="ru-RU"/>
    </w:rPr>
  </w:style>
  <w:style w:type="character" w:customStyle="1" w:styleId="ListParagraphChar">
    <w:name w:val="List Paragraph Char"/>
    <w:aliases w:val="Table-Normal Char,RSHB_Table-Normal Char"/>
    <w:link w:val="1fff3"/>
    <w:locked/>
    <w:rsid w:val="00A338F3"/>
    <w:rPr>
      <w:rFonts w:ascii="Times New Roman" w:eastAsia="Calibri" w:hAnsi="Times New Roman" w:cs="Times New Roman"/>
      <w:sz w:val="24"/>
      <w:szCs w:val="24"/>
      <w:lang w:eastAsia="ru-RU"/>
    </w:rPr>
  </w:style>
  <w:style w:type="paragraph" w:customStyle="1" w:styleId="2ffd">
    <w:name w:val="Обычный2"/>
    <w:rsid w:val="00A338F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DBasisText">
    <w:name w:val="DD_Basis_Text Знак"/>
    <w:link w:val="DDBasisText0"/>
    <w:locked/>
    <w:rsid w:val="00A338F3"/>
  </w:style>
  <w:style w:type="paragraph" w:customStyle="1" w:styleId="DDBasisText0">
    <w:name w:val="DD_Basis_Text"/>
    <w:basedOn w:val="af5"/>
    <w:link w:val="DDBasisText"/>
    <w:qFormat/>
    <w:rsid w:val="00A338F3"/>
    <w:pPr>
      <w:spacing w:line="276" w:lineRule="auto"/>
    </w:pPr>
    <w:rPr>
      <w:rFonts w:asciiTheme="minorHAnsi" w:eastAsiaTheme="minorHAnsi" w:hAnsiTheme="minorHAnsi" w:cstheme="minorBidi"/>
      <w:sz w:val="22"/>
      <w:szCs w:val="22"/>
      <w:lang w:eastAsia="en-US"/>
    </w:rPr>
  </w:style>
  <w:style w:type="character" w:customStyle="1" w:styleId="affffffffff3">
    <w:name w:val="Основной текст_"/>
    <w:basedOn w:val="af6"/>
    <w:link w:val="4f0"/>
    <w:rsid w:val="00A338F3"/>
    <w:rPr>
      <w:shd w:val="clear" w:color="auto" w:fill="FFFFFF"/>
    </w:rPr>
  </w:style>
  <w:style w:type="character" w:customStyle="1" w:styleId="affffffffff4">
    <w:name w:val="Основной текст + Курсив"/>
    <w:basedOn w:val="affffffffff3"/>
    <w:rsid w:val="00A338F3"/>
    <w:rPr>
      <w:i/>
      <w:iCs/>
      <w:shd w:val="clear" w:color="auto" w:fill="FFFFFF"/>
    </w:rPr>
  </w:style>
  <w:style w:type="paragraph" w:customStyle="1" w:styleId="4f0">
    <w:name w:val="Основной текст4"/>
    <w:basedOn w:val="af5"/>
    <w:link w:val="affffffffff3"/>
    <w:rsid w:val="00A338F3"/>
    <w:pPr>
      <w:shd w:val="clear" w:color="auto" w:fill="FFFFFF"/>
      <w:spacing w:before="180" w:after="180" w:line="245" w:lineRule="exact"/>
      <w:jc w:val="center"/>
    </w:pPr>
    <w:rPr>
      <w:rFonts w:asciiTheme="minorHAnsi" w:eastAsiaTheme="minorHAnsi" w:hAnsiTheme="minorHAnsi" w:cstheme="minorBidi"/>
      <w:sz w:val="22"/>
      <w:szCs w:val="22"/>
      <w:lang w:eastAsia="en-US"/>
    </w:rPr>
  </w:style>
  <w:style w:type="paragraph" w:styleId="2ffe">
    <w:name w:val="Quote"/>
    <w:basedOn w:val="af5"/>
    <w:next w:val="af5"/>
    <w:link w:val="2fff"/>
    <w:uiPriority w:val="29"/>
    <w:qFormat/>
    <w:rsid w:val="00A338F3"/>
    <w:rPr>
      <w:rFonts w:asciiTheme="minorHAnsi" w:eastAsiaTheme="minorEastAsia" w:hAnsiTheme="minorHAnsi"/>
      <w:i/>
      <w:sz w:val="24"/>
      <w:szCs w:val="24"/>
      <w:lang w:eastAsia="en-US"/>
    </w:rPr>
  </w:style>
  <w:style w:type="character" w:customStyle="1" w:styleId="2fff">
    <w:name w:val="Цитата 2 Знак"/>
    <w:basedOn w:val="af6"/>
    <w:link w:val="2ffe"/>
    <w:uiPriority w:val="29"/>
    <w:rsid w:val="00A338F3"/>
    <w:rPr>
      <w:rFonts w:eastAsiaTheme="minorEastAsia" w:cs="Times New Roman"/>
      <w:i/>
      <w:sz w:val="24"/>
      <w:szCs w:val="24"/>
    </w:rPr>
  </w:style>
  <w:style w:type="paragraph" w:styleId="affffffffff5">
    <w:name w:val="Intense Quote"/>
    <w:basedOn w:val="af5"/>
    <w:next w:val="af5"/>
    <w:link w:val="affffffffff6"/>
    <w:uiPriority w:val="30"/>
    <w:qFormat/>
    <w:rsid w:val="00A338F3"/>
    <w:pPr>
      <w:ind w:left="720" w:right="720"/>
    </w:pPr>
    <w:rPr>
      <w:rFonts w:asciiTheme="minorHAnsi" w:eastAsiaTheme="minorEastAsia" w:hAnsiTheme="minorHAnsi"/>
      <w:b/>
      <w:i/>
      <w:sz w:val="24"/>
      <w:szCs w:val="22"/>
      <w:lang w:eastAsia="en-US"/>
    </w:rPr>
  </w:style>
  <w:style w:type="character" w:customStyle="1" w:styleId="affffffffff6">
    <w:name w:val="Выделенная цитата Знак"/>
    <w:basedOn w:val="af6"/>
    <w:link w:val="affffffffff5"/>
    <w:uiPriority w:val="30"/>
    <w:rsid w:val="00A338F3"/>
    <w:rPr>
      <w:rFonts w:eastAsiaTheme="minorEastAsia" w:cs="Times New Roman"/>
      <w:b/>
      <w:i/>
      <w:sz w:val="24"/>
    </w:rPr>
  </w:style>
  <w:style w:type="character" w:styleId="affffffffff7">
    <w:name w:val="Subtle Emphasis"/>
    <w:uiPriority w:val="19"/>
    <w:qFormat/>
    <w:rsid w:val="00A338F3"/>
    <w:rPr>
      <w:i/>
      <w:color w:val="5A5A5A" w:themeColor="text1" w:themeTint="A5"/>
    </w:rPr>
  </w:style>
  <w:style w:type="character" w:styleId="affffffffff8">
    <w:name w:val="Subtle Reference"/>
    <w:basedOn w:val="af6"/>
    <w:uiPriority w:val="31"/>
    <w:qFormat/>
    <w:rsid w:val="00A338F3"/>
    <w:rPr>
      <w:sz w:val="24"/>
      <w:szCs w:val="24"/>
      <w:u w:val="single"/>
    </w:rPr>
  </w:style>
  <w:style w:type="character" w:styleId="affffffffff9">
    <w:name w:val="Intense Reference"/>
    <w:basedOn w:val="af6"/>
    <w:uiPriority w:val="32"/>
    <w:qFormat/>
    <w:rsid w:val="00A338F3"/>
    <w:rPr>
      <w:b/>
      <w:sz w:val="24"/>
      <w:u w:val="single"/>
    </w:rPr>
  </w:style>
  <w:style w:type="character" w:styleId="affffffffffa">
    <w:name w:val="Book Title"/>
    <w:basedOn w:val="af6"/>
    <w:uiPriority w:val="33"/>
    <w:qFormat/>
    <w:rsid w:val="00A338F3"/>
    <w:rPr>
      <w:rFonts w:asciiTheme="majorHAnsi" w:eastAsiaTheme="majorEastAsia" w:hAnsiTheme="majorHAnsi"/>
      <w:b/>
      <w:i/>
      <w:sz w:val="24"/>
      <w:szCs w:val="24"/>
    </w:rPr>
  </w:style>
  <w:style w:type="paragraph" w:customStyle="1" w:styleId="phNormal">
    <w:name w:val="ph_Normal"/>
    <w:basedOn w:val="af5"/>
    <w:qFormat/>
    <w:rsid w:val="00A338F3"/>
    <w:pPr>
      <w:spacing w:before="120" w:line="360" w:lineRule="auto"/>
      <w:ind w:firstLine="851"/>
      <w:jc w:val="both"/>
    </w:pPr>
    <w:rPr>
      <w:sz w:val="24"/>
      <w:szCs w:val="24"/>
    </w:rPr>
  </w:style>
  <w:style w:type="paragraph" w:customStyle="1" w:styleId="1d">
    <w:name w:val="!!Нумерованый 1 уровня"/>
    <w:basedOn w:val="afffff6"/>
    <w:rsid w:val="00A338F3"/>
    <w:pPr>
      <w:numPr>
        <w:numId w:val="50"/>
      </w:numPr>
      <w:spacing w:before="120" w:line="360" w:lineRule="auto"/>
      <w:contextualSpacing/>
      <w:jc w:val="both"/>
    </w:pPr>
    <w:rPr>
      <w:rFonts w:eastAsia="Calibri"/>
      <w:sz w:val="24"/>
      <w:szCs w:val="22"/>
      <w:lang w:eastAsia="en-US"/>
    </w:rPr>
  </w:style>
  <w:style w:type="paragraph" w:customStyle="1" w:styleId="affffffffffb">
    <w:name w:val="Стиль: абзац"/>
    <w:basedOn w:val="af5"/>
    <w:link w:val="affffffffffc"/>
    <w:rsid w:val="00A338F3"/>
    <w:pPr>
      <w:widowControl w:val="0"/>
      <w:autoSpaceDE w:val="0"/>
      <w:autoSpaceDN w:val="0"/>
      <w:adjustRightInd w:val="0"/>
      <w:ind w:left="34" w:firstLine="533"/>
      <w:jc w:val="both"/>
    </w:pPr>
    <w:rPr>
      <w:color w:val="000000"/>
      <w:sz w:val="24"/>
      <w:szCs w:val="24"/>
      <w:lang w:val="x-none" w:eastAsia="x-none"/>
    </w:rPr>
  </w:style>
  <w:style w:type="character" w:customStyle="1" w:styleId="affffffffffc">
    <w:name w:val="Стиль: абзац Знак"/>
    <w:link w:val="affffffffffb"/>
    <w:locked/>
    <w:rsid w:val="00A338F3"/>
    <w:rPr>
      <w:rFonts w:ascii="Times New Roman" w:eastAsia="Times New Roman" w:hAnsi="Times New Roman" w:cs="Times New Roman"/>
      <w:color w:val="000000"/>
      <w:sz w:val="24"/>
      <w:szCs w:val="24"/>
      <w:lang w:val="x-none" w:eastAsia="x-none"/>
    </w:rPr>
  </w:style>
  <w:style w:type="character" w:customStyle="1" w:styleId="affffffa">
    <w:name w:val="Название объекта Знак"/>
    <w:aliases w:val="Наименование объекта Знак,Caption Char1 Знак,Caption Char Char Знак,Название объекта Знак Знак Знак,Caption Char Знак,Название таблицы Знак,Рисунок название стить Знак,ph_Picture Знак,Название объекта Знак1 Знак,ON Знак Знак Знак"/>
    <w:link w:val="affffff9"/>
    <w:uiPriority w:val="35"/>
    <w:rsid w:val="00A338F3"/>
    <w:rPr>
      <w:rFonts w:ascii="Times New Roman" w:eastAsia="Times New Roman" w:hAnsi="Times New Roman" w:cs="Times New Roman"/>
      <w:b/>
      <w:szCs w:val="24"/>
      <w:lang w:eastAsia="ru-RU"/>
    </w:rPr>
  </w:style>
  <w:style w:type="paragraph" w:customStyle="1" w:styleId="affffffffffd">
    <w:name w:val="_Основной с красной строки"/>
    <w:basedOn w:val="af5"/>
    <w:qFormat/>
    <w:rsid w:val="00A338F3"/>
    <w:pPr>
      <w:spacing w:line="360" w:lineRule="auto"/>
      <w:ind w:firstLine="709"/>
      <w:jc w:val="both"/>
    </w:pPr>
    <w:rPr>
      <w:sz w:val="24"/>
      <w:szCs w:val="24"/>
    </w:rPr>
  </w:style>
  <w:style w:type="paragraph" w:customStyle="1" w:styleId="affffffffffe">
    <w:name w:val="Обычный текст"/>
    <w:basedOn w:val="af5"/>
    <w:link w:val="afffffffffff"/>
    <w:qFormat/>
    <w:rsid w:val="00A338F3"/>
    <w:pPr>
      <w:spacing w:line="276" w:lineRule="auto"/>
      <w:ind w:firstLine="709"/>
      <w:jc w:val="both"/>
    </w:pPr>
    <w:rPr>
      <w:rFonts w:asciiTheme="minorHAnsi" w:hAnsiTheme="minorHAnsi"/>
      <w:sz w:val="24"/>
      <w:szCs w:val="24"/>
    </w:rPr>
  </w:style>
  <w:style w:type="character" w:customStyle="1" w:styleId="afffffffffff">
    <w:name w:val="Обычный текст Знак"/>
    <w:basedOn w:val="af6"/>
    <w:link w:val="affffffffffe"/>
    <w:rsid w:val="00A338F3"/>
    <w:rPr>
      <w:rFonts w:eastAsia="Times New Roman" w:cs="Times New Roman"/>
      <w:sz w:val="24"/>
      <w:szCs w:val="24"/>
      <w:lang w:eastAsia="ru-RU"/>
    </w:rPr>
  </w:style>
  <w:style w:type="paragraph" w:customStyle="1" w:styleId="afffffffffff0">
    <w:name w:val="_Текст"/>
    <w:rsid w:val="00A338F3"/>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5"/>
    <w:rsid w:val="00A338F3"/>
    <w:pPr>
      <w:spacing w:after="120"/>
      <w:jc w:val="both"/>
    </w:pPr>
    <w:rPr>
      <w:sz w:val="24"/>
      <w:szCs w:val="24"/>
      <w:lang w:eastAsia="en-US"/>
    </w:rPr>
  </w:style>
  <w:style w:type="paragraph" w:customStyle="1" w:styleId="Heading111">
    <w:name w:val="Heading 1.1.1"/>
    <w:basedOn w:val="af5"/>
    <w:rsid w:val="00A338F3"/>
    <w:pPr>
      <w:numPr>
        <w:numId w:val="51"/>
      </w:numPr>
      <w:spacing w:before="120" w:after="120" w:line="360" w:lineRule="auto"/>
    </w:pPr>
    <w:rPr>
      <w:b/>
      <w:i/>
      <w:sz w:val="22"/>
      <w:szCs w:val="24"/>
      <w:lang w:eastAsia="en-US"/>
    </w:rPr>
  </w:style>
  <w:style w:type="character" w:customStyle="1" w:styleId="CharChar3">
    <w:name w:val="Обычный Char Char"/>
    <w:rsid w:val="00A338F3"/>
    <w:rPr>
      <w:rFonts w:ascii="TimesET" w:hAnsi="TimesET"/>
      <w:sz w:val="24"/>
    </w:rPr>
  </w:style>
  <w:style w:type="paragraph" w:customStyle="1" w:styleId="H3">
    <w:name w:val="H3"/>
    <w:basedOn w:val="3"/>
    <w:link w:val="H3Char"/>
    <w:qFormat/>
    <w:rsid w:val="00A338F3"/>
    <w:pPr>
      <w:spacing w:line="360" w:lineRule="auto"/>
      <w:jc w:val="both"/>
    </w:pPr>
    <w:rPr>
      <w:rFonts w:ascii="Times New Roman" w:eastAsia="Times New Roman" w:hAnsi="Times New Roman" w:cs="Arial"/>
      <w:color w:val="auto"/>
      <w:sz w:val="24"/>
      <w:szCs w:val="28"/>
      <w:lang w:eastAsia="x-none"/>
    </w:rPr>
  </w:style>
  <w:style w:type="character" w:customStyle="1" w:styleId="H3Char">
    <w:name w:val="H3 Char"/>
    <w:link w:val="H3"/>
    <w:rsid w:val="00A338F3"/>
    <w:rPr>
      <w:rFonts w:ascii="Times New Roman" w:eastAsia="Times New Roman" w:hAnsi="Times New Roman" w:cs="Arial"/>
      <w:b/>
      <w:bCs/>
      <w:sz w:val="24"/>
      <w:szCs w:val="28"/>
      <w:lang w:eastAsia="x-none"/>
    </w:rPr>
  </w:style>
  <w:style w:type="paragraph" w:customStyle="1" w:styleId="1fffc">
    <w:name w:val="Верхний колонтитул1"/>
    <w:basedOn w:val="af5"/>
    <w:rsid w:val="00A338F3"/>
    <w:pPr>
      <w:tabs>
        <w:tab w:val="center" w:pos="4153"/>
        <w:tab w:val="right" w:pos="8306"/>
      </w:tabs>
      <w:spacing w:before="120"/>
      <w:jc w:val="both"/>
    </w:pPr>
    <w:rPr>
      <w:rFonts w:ascii="Arial" w:hAnsi="Arial"/>
      <w:sz w:val="24"/>
    </w:rPr>
  </w:style>
  <w:style w:type="paragraph" w:customStyle="1" w:styleId="BodyText26">
    <w:name w:val="Body Text 26"/>
    <w:basedOn w:val="af5"/>
    <w:rsid w:val="00A338F3"/>
    <w:pPr>
      <w:spacing w:line="360" w:lineRule="auto"/>
      <w:jc w:val="center"/>
    </w:pPr>
    <w:rPr>
      <w:b/>
      <w:sz w:val="28"/>
    </w:rPr>
  </w:style>
  <w:style w:type="paragraph" w:customStyle="1" w:styleId="Normal6">
    <w:name w:val="Normal6"/>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Indent1">
    <w:name w:val="Body Text Indent1"/>
    <w:basedOn w:val="af5"/>
    <w:rsid w:val="00A338F3"/>
    <w:pPr>
      <w:autoSpaceDE w:val="0"/>
      <w:autoSpaceDN w:val="0"/>
      <w:ind w:right="43" w:firstLine="709"/>
      <w:jc w:val="both"/>
    </w:pPr>
    <w:rPr>
      <w:rFonts w:ascii="Arial" w:hAnsi="Arial" w:cs="Arial"/>
      <w:sz w:val="28"/>
      <w:szCs w:val="28"/>
    </w:rPr>
  </w:style>
  <w:style w:type="paragraph" w:customStyle="1" w:styleId="ListParagraph1">
    <w:name w:val="List Paragraph1"/>
    <w:basedOn w:val="af5"/>
    <w:rsid w:val="00A338F3"/>
    <w:pPr>
      <w:spacing w:after="60"/>
      <w:ind w:left="720"/>
      <w:jc w:val="both"/>
    </w:pPr>
    <w:rPr>
      <w:rFonts w:eastAsia="Calibri"/>
      <w:sz w:val="24"/>
      <w:szCs w:val="24"/>
    </w:rPr>
  </w:style>
  <w:style w:type="paragraph" w:customStyle="1" w:styleId="afffffffffff1">
    <w:name w:val="Базовый"/>
    <w:uiPriority w:val="99"/>
    <w:rsid w:val="00A338F3"/>
    <w:pPr>
      <w:widowControl w:val="0"/>
      <w:tabs>
        <w:tab w:val="left" w:pos="708"/>
      </w:tabs>
      <w:suppressAutoHyphens/>
      <w:spacing w:after="60"/>
      <w:jc w:val="both"/>
    </w:pPr>
    <w:rPr>
      <w:rFonts w:ascii="Arial" w:eastAsia="Times New Roman" w:hAnsi="Arial" w:cs="Arial"/>
      <w:spacing w:val="-5"/>
      <w:sz w:val="25"/>
      <w:szCs w:val="25"/>
      <w:lang w:eastAsia="zh-CN"/>
    </w:rPr>
  </w:style>
  <w:style w:type="paragraph" w:customStyle="1" w:styleId="afffffffffff2">
    <w:name w:val="Стиль"/>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5"/>
    <w:rsid w:val="00A338F3"/>
    <w:pPr>
      <w:spacing w:before="100" w:beforeAutospacing="1" w:after="100" w:afterAutospacing="1"/>
    </w:pPr>
    <w:rPr>
      <w:rFonts w:eastAsia="Calibri"/>
      <w:sz w:val="24"/>
      <w:szCs w:val="24"/>
    </w:rPr>
  </w:style>
  <w:style w:type="character" w:customStyle="1" w:styleId="2fff0">
    <w:name w:val="Заголовок 2 Знак Знак Знак"/>
    <w:rsid w:val="00A338F3"/>
    <w:rPr>
      <w:rFonts w:ascii="Arial" w:hAnsi="Arial" w:cs="Arial"/>
      <w:b/>
      <w:bCs/>
      <w:i/>
      <w:iCs/>
      <w:sz w:val="28"/>
      <w:szCs w:val="28"/>
      <w:lang w:val="ru-RU" w:eastAsia="ru-RU" w:bidi="ar-SA"/>
    </w:rPr>
  </w:style>
  <w:style w:type="paragraph" w:customStyle="1" w:styleId="afffffffffff3">
    <w:name w:val="Комментарии"/>
    <w:basedOn w:val="1f3"/>
    <w:link w:val="CharChar4"/>
    <w:rsid w:val="00A338F3"/>
    <w:pPr>
      <w:widowControl/>
      <w:spacing w:line="360" w:lineRule="auto"/>
      <w:ind w:firstLine="851"/>
    </w:pPr>
    <w:rPr>
      <w:snapToGrid/>
      <w:color w:val="FF9900"/>
      <w:szCs w:val="24"/>
    </w:rPr>
  </w:style>
  <w:style w:type="character" w:customStyle="1" w:styleId="CharChar4">
    <w:name w:val="Комментарии Char Char"/>
    <w:link w:val="afffffffffff3"/>
    <w:rsid w:val="00A338F3"/>
    <w:rPr>
      <w:rFonts w:ascii="Times New Roman" w:eastAsia="Times New Roman" w:hAnsi="Times New Roman" w:cs="Times New Roman"/>
      <w:color w:val="FF9900"/>
      <w:sz w:val="24"/>
      <w:szCs w:val="24"/>
      <w:lang w:eastAsia="ru-RU"/>
    </w:rPr>
  </w:style>
  <w:style w:type="paragraph" w:customStyle="1" w:styleId="22">
    <w:name w:val="_абз списка 2"/>
    <w:basedOn w:val="af5"/>
    <w:rsid w:val="00A338F3"/>
    <w:pPr>
      <w:numPr>
        <w:numId w:val="52"/>
      </w:numPr>
      <w:tabs>
        <w:tab w:val="left" w:pos="1701"/>
      </w:tabs>
      <w:suppressAutoHyphens/>
      <w:spacing w:before="120"/>
      <w:jc w:val="both"/>
    </w:pPr>
    <w:rPr>
      <w:kern w:val="1"/>
      <w:sz w:val="24"/>
      <w:szCs w:val="24"/>
      <w:lang w:eastAsia="ar-SA"/>
    </w:rPr>
  </w:style>
  <w:style w:type="paragraph" w:customStyle="1" w:styleId="80">
    <w:name w:val="Стиль8"/>
    <w:basedOn w:val="af5"/>
    <w:uiPriority w:val="99"/>
    <w:rsid w:val="00A338F3"/>
    <w:pPr>
      <w:widowControl w:val="0"/>
      <w:numPr>
        <w:numId w:val="53"/>
      </w:numPr>
      <w:autoSpaceDE w:val="0"/>
      <w:autoSpaceDN w:val="0"/>
      <w:adjustRightInd w:val="0"/>
      <w:spacing w:line="360" w:lineRule="auto"/>
      <w:ind w:firstLine="709"/>
      <w:jc w:val="both"/>
    </w:pPr>
    <w:rPr>
      <w:rFonts w:eastAsia="MS Mincho"/>
      <w:sz w:val="24"/>
      <w:szCs w:val="24"/>
      <w:lang w:val="x-none" w:eastAsia="ja-JP"/>
    </w:rPr>
  </w:style>
  <w:style w:type="paragraph" w:customStyle="1" w:styleId="1fffd">
    <w:name w:val="Стиль: Заголовок 1"/>
    <w:basedOn w:val="af5"/>
    <w:uiPriority w:val="99"/>
    <w:rsid w:val="00A338F3"/>
    <w:pPr>
      <w:widowControl w:val="0"/>
      <w:shd w:val="clear" w:color="auto" w:fill="FFFFFF"/>
      <w:tabs>
        <w:tab w:val="left" w:pos="567"/>
      </w:tabs>
      <w:autoSpaceDE w:val="0"/>
      <w:autoSpaceDN w:val="0"/>
      <w:adjustRightInd w:val="0"/>
      <w:spacing w:before="240" w:after="120" w:line="23" w:lineRule="atLeast"/>
      <w:jc w:val="both"/>
      <w:outlineLvl w:val="0"/>
    </w:pPr>
    <w:rPr>
      <w:rFonts w:eastAsia="MS Mincho"/>
      <w:b/>
      <w:bCs/>
      <w:color w:val="000000"/>
      <w:spacing w:val="-2"/>
      <w:sz w:val="28"/>
      <w:szCs w:val="28"/>
      <w:lang w:val="x-none" w:eastAsia="ja-JP"/>
    </w:rPr>
  </w:style>
  <w:style w:type="table" w:customStyle="1" w:styleId="1fffe">
    <w:name w:val="Сетка таблицы светлая1"/>
    <w:basedOn w:val="af7"/>
    <w:uiPriority w:val="40"/>
    <w:rsid w:val="00A338F3"/>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1">
    <w:name w:val="_Абзац списка"/>
    <w:basedOn w:val="afffff6"/>
    <w:qFormat/>
    <w:rsid w:val="00A338F3"/>
    <w:pPr>
      <w:numPr>
        <w:numId w:val="54"/>
      </w:numPr>
      <w:spacing w:after="200" w:line="300" w:lineRule="auto"/>
      <w:contextualSpacing/>
      <w:jc w:val="both"/>
    </w:pPr>
    <w:rPr>
      <w:rFonts w:asciiTheme="minorHAnsi" w:eastAsiaTheme="minorHAnsi" w:hAnsiTheme="minorHAnsi" w:cstheme="minorBidi"/>
      <w:sz w:val="24"/>
      <w:szCs w:val="24"/>
      <w:lang w:eastAsia="en-US"/>
    </w:rPr>
  </w:style>
  <w:style w:type="table" w:customStyle="1" w:styleId="-151">
    <w:name w:val="Таблица-сетка 1 светлая — акцент 51"/>
    <w:basedOn w:val="af7"/>
    <w:uiPriority w:val="46"/>
    <w:rsid w:val="00A338F3"/>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1ffff">
    <w:name w:val="Текст Знак1"/>
    <w:rsid w:val="00A338F3"/>
    <w:rPr>
      <w:rFonts w:ascii="Courier New" w:eastAsia="Times New Roman" w:hAnsi="Courier New" w:cs="Courier New"/>
    </w:rPr>
  </w:style>
  <w:style w:type="paragraph" w:customStyle="1" w:styleId="a0">
    <w:name w:val="АриалСписок"/>
    <w:basedOn w:val="af5"/>
    <w:rsid w:val="00A338F3"/>
    <w:pPr>
      <w:widowControl w:val="0"/>
      <w:numPr>
        <w:numId w:val="56"/>
      </w:numPr>
      <w:tabs>
        <w:tab w:val="num" w:pos="1571"/>
      </w:tabs>
      <w:adjustRightInd w:val="0"/>
      <w:ind w:left="1571"/>
      <w:jc w:val="both"/>
    </w:pPr>
    <w:rPr>
      <w:rFonts w:ascii="Arial" w:hAnsi="Arial" w:cs="Arial"/>
      <w:sz w:val="24"/>
      <w:szCs w:val="24"/>
    </w:rPr>
  </w:style>
  <w:style w:type="numbering" w:customStyle="1" w:styleId="190">
    <w:name w:val="ПЗ Приложения19"/>
    <w:rsid w:val="00A338F3"/>
    <w:pPr>
      <w:numPr>
        <w:numId w:val="55"/>
      </w:numPr>
    </w:pPr>
  </w:style>
  <w:style w:type="numbering" w:customStyle="1" w:styleId="100">
    <w:name w:val="ПЗ перечисление10"/>
    <w:rsid w:val="00A338F3"/>
    <w:pPr>
      <w:numPr>
        <w:numId w:val="57"/>
      </w:numPr>
    </w:pPr>
  </w:style>
  <w:style w:type="numbering" w:customStyle="1" w:styleId="12">
    <w:name w:val="ПЗ12"/>
    <w:rsid w:val="00A338F3"/>
    <w:pPr>
      <w:numPr>
        <w:numId w:val="58"/>
      </w:numPr>
    </w:pPr>
  </w:style>
  <w:style w:type="numbering" w:customStyle="1" w:styleId="4110OutlineNumbering1">
    <w:name w:val="4_1_10 Outline Numbering1"/>
    <w:rsid w:val="00A338F3"/>
    <w:pPr>
      <w:numPr>
        <w:numId w:val="71"/>
      </w:numPr>
    </w:pPr>
  </w:style>
  <w:style w:type="character" w:customStyle="1" w:styleId="FontStyle31">
    <w:name w:val="Font Style31"/>
    <w:basedOn w:val="af6"/>
    <w:uiPriority w:val="99"/>
    <w:rsid w:val="00A338F3"/>
    <w:rPr>
      <w:rFonts w:ascii="Times New Roman" w:hAnsi="Times New Roman" w:cs="Times New Roman"/>
      <w:sz w:val="20"/>
      <w:szCs w:val="20"/>
    </w:rPr>
  </w:style>
  <w:style w:type="paragraph" w:customStyle="1" w:styleId="Style8">
    <w:name w:val="Style8"/>
    <w:basedOn w:val="af5"/>
    <w:uiPriority w:val="99"/>
    <w:rsid w:val="00A338F3"/>
    <w:pPr>
      <w:widowControl w:val="0"/>
      <w:autoSpaceDE w:val="0"/>
      <w:autoSpaceDN w:val="0"/>
      <w:adjustRightInd w:val="0"/>
    </w:pPr>
    <w:rPr>
      <w:rFonts w:eastAsiaTheme="minorEastAsia"/>
      <w:sz w:val="24"/>
      <w:szCs w:val="24"/>
    </w:rPr>
  </w:style>
  <w:style w:type="paragraph" w:customStyle="1" w:styleId="Style9">
    <w:name w:val="Style9"/>
    <w:basedOn w:val="af5"/>
    <w:uiPriority w:val="99"/>
    <w:rsid w:val="00A338F3"/>
    <w:pPr>
      <w:widowControl w:val="0"/>
      <w:autoSpaceDE w:val="0"/>
      <w:autoSpaceDN w:val="0"/>
      <w:adjustRightInd w:val="0"/>
    </w:pPr>
    <w:rPr>
      <w:rFonts w:eastAsiaTheme="minorEastAsia"/>
      <w:sz w:val="24"/>
      <w:szCs w:val="24"/>
    </w:rPr>
  </w:style>
  <w:style w:type="paragraph" w:customStyle="1" w:styleId="Style100">
    <w:name w:val="Style10"/>
    <w:basedOn w:val="af5"/>
    <w:uiPriority w:val="99"/>
    <w:rsid w:val="00A338F3"/>
    <w:pPr>
      <w:widowControl w:val="0"/>
      <w:autoSpaceDE w:val="0"/>
      <w:autoSpaceDN w:val="0"/>
      <w:adjustRightInd w:val="0"/>
    </w:pPr>
    <w:rPr>
      <w:rFonts w:eastAsiaTheme="minorEastAsia"/>
      <w:sz w:val="24"/>
      <w:szCs w:val="24"/>
    </w:rPr>
  </w:style>
  <w:style w:type="paragraph" w:customStyle="1" w:styleId="Style11">
    <w:name w:val="Style11"/>
    <w:basedOn w:val="af5"/>
    <w:uiPriority w:val="99"/>
    <w:rsid w:val="00A338F3"/>
    <w:pPr>
      <w:widowControl w:val="0"/>
      <w:autoSpaceDE w:val="0"/>
      <w:autoSpaceDN w:val="0"/>
      <w:adjustRightInd w:val="0"/>
      <w:spacing w:line="253" w:lineRule="exact"/>
      <w:ind w:firstLine="590"/>
      <w:jc w:val="both"/>
    </w:pPr>
    <w:rPr>
      <w:rFonts w:eastAsiaTheme="minorEastAsia"/>
      <w:sz w:val="24"/>
      <w:szCs w:val="24"/>
    </w:rPr>
  </w:style>
  <w:style w:type="paragraph" w:customStyle="1" w:styleId="Style13">
    <w:name w:val="Style13"/>
    <w:basedOn w:val="af5"/>
    <w:uiPriority w:val="99"/>
    <w:rsid w:val="00A338F3"/>
    <w:pPr>
      <w:widowControl w:val="0"/>
      <w:autoSpaceDE w:val="0"/>
      <w:autoSpaceDN w:val="0"/>
      <w:adjustRightInd w:val="0"/>
      <w:spacing w:line="254" w:lineRule="exact"/>
      <w:ind w:firstLine="571"/>
      <w:jc w:val="both"/>
    </w:pPr>
    <w:rPr>
      <w:rFonts w:eastAsiaTheme="minorEastAsia"/>
      <w:sz w:val="24"/>
      <w:szCs w:val="24"/>
    </w:rPr>
  </w:style>
  <w:style w:type="paragraph" w:customStyle="1" w:styleId="ae">
    <w:name w:val="Мой стиль"/>
    <w:basedOn w:val="af5"/>
    <w:rsid w:val="00A338F3"/>
    <w:pPr>
      <w:numPr>
        <w:numId w:val="59"/>
      </w:numPr>
      <w:overflowPunct w:val="0"/>
      <w:autoSpaceDE w:val="0"/>
      <w:autoSpaceDN w:val="0"/>
      <w:adjustRightInd w:val="0"/>
      <w:spacing w:before="240" w:after="120"/>
      <w:jc w:val="center"/>
      <w:textAlignment w:val="baseline"/>
    </w:pPr>
    <w:rPr>
      <w:bCs/>
      <w:sz w:val="26"/>
    </w:rPr>
  </w:style>
  <w:style w:type="paragraph" w:customStyle="1" w:styleId="xl35">
    <w:name w:val="xl35"/>
    <w:basedOn w:val="af5"/>
    <w:rsid w:val="00A338F3"/>
    <w:pPr>
      <w:pBdr>
        <w:right w:val="single" w:sz="4" w:space="0" w:color="auto"/>
      </w:pBdr>
      <w:spacing w:before="100" w:beforeAutospacing="1" w:after="100" w:afterAutospacing="1"/>
      <w:jc w:val="center"/>
    </w:pPr>
    <w:rPr>
      <w:rFonts w:eastAsia="Arial Unicode MS"/>
      <w:sz w:val="24"/>
      <w:szCs w:val="24"/>
    </w:rPr>
  </w:style>
  <w:style w:type="paragraph" w:customStyle="1" w:styleId="3ff1">
    <w:name w:val="Обычный3"/>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4f1">
    <w:name w:val="Обычный4"/>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3ff2">
    <w:name w:val="Основной текст3"/>
    <w:basedOn w:val="af5"/>
    <w:rsid w:val="00A338F3"/>
    <w:pPr>
      <w:shd w:val="clear" w:color="auto" w:fill="FFFFFF"/>
      <w:spacing w:before="180" w:line="0" w:lineRule="atLeast"/>
    </w:pPr>
    <w:rPr>
      <w:sz w:val="24"/>
      <w:szCs w:val="24"/>
    </w:rPr>
  </w:style>
  <w:style w:type="character" w:customStyle="1" w:styleId="ConsNonformat0">
    <w:name w:val="ConsNonformat Знак"/>
    <w:link w:val="ConsNonformat"/>
    <w:locked/>
    <w:rsid w:val="00A338F3"/>
    <w:rPr>
      <w:rFonts w:ascii="Consultant" w:eastAsia="Times New Roman" w:hAnsi="Consultant" w:cs="Times New Roman"/>
      <w:snapToGrid w:val="0"/>
      <w:sz w:val="20"/>
      <w:szCs w:val="20"/>
      <w:lang w:eastAsia="ru-RU"/>
    </w:rPr>
  </w:style>
  <w:style w:type="character" w:customStyle="1" w:styleId="FontStyle17">
    <w:name w:val="Font Style17"/>
    <w:uiPriority w:val="99"/>
    <w:rsid w:val="00A338F3"/>
    <w:rPr>
      <w:rFonts w:ascii="Times New Roman" w:hAnsi="Times New Roman" w:cs="Times New Roman"/>
      <w:sz w:val="20"/>
      <w:szCs w:val="20"/>
    </w:rPr>
  </w:style>
  <w:style w:type="paragraph" w:customStyle="1" w:styleId="5a">
    <w:name w:val="Обычный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ffff4">
    <w:name w:val="Нумер"/>
    <w:rsid w:val="00A338F3"/>
    <w:pPr>
      <w:tabs>
        <w:tab w:val="left" w:pos="1620"/>
      </w:tabs>
      <w:spacing w:before="120" w:after="120" w:line="240" w:lineRule="auto"/>
      <w:ind w:left="720" w:right="360"/>
      <w:jc w:val="both"/>
    </w:pPr>
    <w:rPr>
      <w:rFonts w:ascii="Tahoma" w:eastAsia="ヒラギノ角ゴ Pro W3" w:hAnsi="Tahoma" w:cs="Times New Roman"/>
      <w:color w:val="000000"/>
      <w:sz w:val="20"/>
      <w:szCs w:val="20"/>
    </w:rPr>
  </w:style>
  <w:style w:type="numbering" w:customStyle="1" w:styleId="3ff3">
    <w:name w:val="Нет списка3"/>
    <w:next w:val="af8"/>
    <w:semiHidden/>
    <w:unhideWhenUsed/>
    <w:rsid w:val="00A338F3"/>
  </w:style>
  <w:style w:type="paragraph" w:customStyle="1" w:styleId="afffffffffff5">
    <w:name w:val="Таблицы (моноширинный)"/>
    <w:basedOn w:val="af5"/>
    <w:next w:val="af5"/>
    <w:rsid w:val="00A338F3"/>
    <w:pPr>
      <w:widowControl w:val="0"/>
      <w:autoSpaceDE w:val="0"/>
      <w:autoSpaceDN w:val="0"/>
      <w:adjustRightInd w:val="0"/>
      <w:jc w:val="both"/>
    </w:pPr>
    <w:rPr>
      <w:rFonts w:ascii="Courier New" w:hAnsi="Courier New" w:cs="Courier New"/>
    </w:rPr>
  </w:style>
  <w:style w:type="paragraph" w:customStyle="1" w:styleId="820">
    <w:name w:val="Заголовок 82"/>
    <w:basedOn w:val="Normal4"/>
    <w:next w:val="Normal4"/>
    <w:rsid w:val="000A4D3F"/>
    <w:pPr>
      <w:tabs>
        <w:tab w:val="num" w:pos="5580"/>
      </w:tabs>
      <w:spacing w:before="240" w:after="60"/>
      <w:ind w:left="5580" w:hanging="360"/>
      <w:jc w:val="left"/>
    </w:pPr>
    <w:rPr>
      <w:i/>
      <w:sz w:val="20"/>
      <w:lang w:val="en-US"/>
    </w:rPr>
  </w:style>
  <w:style w:type="paragraph" w:customStyle="1" w:styleId="920">
    <w:name w:val="Заголовок 92"/>
    <w:basedOn w:val="Normal4"/>
    <w:next w:val="Normal4"/>
    <w:rsid w:val="000A4D3F"/>
    <w:pPr>
      <w:tabs>
        <w:tab w:val="num" w:pos="6300"/>
      </w:tabs>
      <w:spacing w:before="240" w:after="60"/>
      <w:ind w:left="6300" w:hanging="360"/>
      <w:jc w:val="left"/>
    </w:pPr>
    <w:rPr>
      <w:b/>
      <w:i/>
      <w:sz w:val="18"/>
      <w:lang w:val="en-US"/>
    </w:rPr>
  </w:style>
  <w:style w:type="paragraph" w:customStyle="1" w:styleId="afffffffffff6">
    <w:name w:val="фриизз"/>
    <w:basedOn w:val="af5"/>
    <w:rsid w:val="00553C33"/>
    <w:pPr>
      <w:autoSpaceDE w:val="0"/>
      <w:autoSpaceDN w:val="0"/>
      <w:spacing w:before="120"/>
      <w:jc w:val="both"/>
    </w:pPr>
    <w:rPr>
      <w:rFonts w:ascii="GaramondC" w:hAnsi="GaramondC"/>
      <w:sz w:val="22"/>
      <w:szCs w:val="22"/>
    </w:rPr>
  </w:style>
  <w:style w:type="character" w:customStyle="1" w:styleId="rfrnbsp">
    <w:name w:val="rfr_nbsp"/>
    <w:basedOn w:val="af6"/>
    <w:rsid w:val="00974EC2"/>
  </w:style>
  <w:style w:type="paragraph" w:customStyle="1" w:styleId="1ffff0">
    <w:name w:val="Текст выноски1"/>
    <w:basedOn w:val="af5"/>
    <w:rsid w:val="00974EC2"/>
    <w:rPr>
      <w:rFonts w:ascii="Tahoma" w:hAnsi="Tahoma" w:cs="Tahoma"/>
      <w:sz w:val="16"/>
      <w:szCs w:val="16"/>
    </w:rPr>
  </w:style>
  <w:style w:type="character" w:customStyle="1" w:styleId="blk">
    <w:name w:val="blk"/>
    <w:rsid w:val="00974EC2"/>
  </w:style>
  <w:style w:type="character" w:customStyle="1" w:styleId="u">
    <w:name w:val="u"/>
    <w:rsid w:val="00974EC2"/>
  </w:style>
  <w:style w:type="paragraph" w:customStyle="1" w:styleId="34">
    <w:name w:val="Пункт_3"/>
    <w:basedOn w:val="af5"/>
    <w:rsid w:val="006719C8"/>
    <w:pPr>
      <w:numPr>
        <w:ilvl w:val="2"/>
        <w:numId w:val="60"/>
      </w:numPr>
      <w:jc w:val="both"/>
    </w:pPr>
    <w:rPr>
      <w:sz w:val="28"/>
      <w:szCs w:val="28"/>
    </w:rPr>
  </w:style>
  <w:style w:type="paragraph" w:customStyle="1" w:styleId="af3">
    <w:name w:val="ОбычныйНумерованный"/>
    <w:basedOn w:val="2"/>
    <w:rsid w:val="00FA4A4D"/>
    <w:pPr>
      <w:keepNext w:val="0"/>
      <w:numPr>
        <w:numId w:val="61"/>
      </w:numPr>
      <w:tabs>
        <w:tab w:val="clear" w:pos="-7223"/>
        <w:tab w:val="clear" w:pos="4590"/>
        <w:tab w:val="num" w:pos="360"/>
      </w:tabs>
      <w:suppressAutoHyphens w:val="0"/>
      <w:ind w:left="0" w:firstLine="0"/>
    </w:pPr>
    <w:rPr>
      <w:b w:val="0"/>
      <w:kern w:val="28"/>
      <w:sz w:val="26"/>
      <w:lang w:val="ru-RU"/>
    </w:rPr>
  </w:style>
  <w:style w:type="character" w:customStyle="1" w:styleId="11pt">
    <w:name w:val="Основной текст + 11 pt"/>
    <w:rsid w:val="00786391"/>
    <w:rPr>
      <w:rFonts w:ascii="Times New Roman" w:eastAsia="Times New Roman" w:hAnsi="Times New Roman" w:cs="Times New Roman"/>
      <w:sz w:val="22"/>
      <w:szCs w:val="22"/>
      <w:shd w:val="clear" w:color="auto" w:fill="FFFFFF"/>
    </w:rPr>
  </w:style>
  <w:style w:type="character" w:customStyle="1" w:styleId="1ffff1">
    <w:name w:val="Основной текст1"/>
    <w:rsid w:val="00CC446F"/>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paragraph" w:customStyle="1" w:styleId="2fff1">
    <w:name w:val="Основной текст2"/>
    <w:basedOn w:val="af5"/>
    <w:rsid w:val="00CC446F"/>
    <w:pPr>
      <w:widowControl w:val="0"/>
      <w:shd w:val="clear" w:color="auto" w:fill="FFFFFF"/>
      <w:spacing w:before="60" w:after="720" w:line="0" w:lineRule="atLeast"/>
      <w:jc w:val="center"/>
    </w:pPr>
    <w:rPr>
      <w:i/>
      <w:iCs/>
      <w:sz w:val="26"/>
      <w:szCs w:val="26"/>
      <w:lang w:eastAsia="en-US"/>
    </w:rPr>
  </w:style>
  <w:style w:type="paragraph" w:customStyle="1" w:styleId="bodytext27">
    <w:name w:val="bodytext2"/>
    <w:basedOn w:val="af5"/>
    <w:rsid w:val="00CC446F"/>
    <w:pPr>
      <w:spacing w:line="360" w:lineRule="auto"/>
    </w:pPr>
    <w:rPr>
      <w:sz w:val="24"/>
      <w:szCs w:val="24"/>
    </w:rPr>
  </w:style>
  <w:style w:type="paragraph" w:customStyle="1" w:styleId="a20">
    <w:name w:val="a2"/>
    <w:basedOn w:val="af5"/>
    <w:rsid w:val="00CC446F"/>
    <w:pPr>
      <w:spacing w:before="40" w:after="40"/>
      <w:jc w:val="center"/>
    </w:pPr>
    <w:rPr>
      <w:sz w:val="24"/>
      <w:szCs w:val="24"/>
    </w:rPr>
  </w:style>
  <w:style w:type="paragraph" w:customStyle="1" w:styleId="afffffffffff7">
    <w:name w:val="Список нум."/>
    <w:basedOn w:val="a"/>
    <w:rsid w:val="00CC446F"/>
    <w:pPr>
      <w:numPr>
        <w:numId w:val="0"/>
      </w:numPr>
      <w:tabs>
        <w:tab w:val="left" w:pos="454"/>
        <w:tab w:val="num" w:pos="720"/>
        <w:tab w:val="num" w:pos="1209"/>
      </w:tabs>
      <w:ind w:left="454" w:hanging="454"/>
    </w:pPr>
    <w:rPr>
      <w:sz w:val="26"/>
    </w:rPr>
  </w:style>
  <w:style w:type="paragraph" w:customStyle="1" w:styleId="afffffffffff8">
    <w:name w:val="По центру"/>
    <w:basedOn w:val="af5"/>
    <w:rsid w:val="00CC446F"/>
    <w:pPr>
      <w:spacing w:after="200" w:line="276" w:lineRule="auto"/>
      <w:jc w:val="center"/>
    </w:pPr>
    <w:rPr>
      <w:rFonts w:eastAsia="Calibri"/>
      <w:sz w:val="24"/>
      <w:szCs w:val="22"/>
      <w:lang w:eastAsia="en-US"/>
    </w:rPr>
  </w:style>
  <w:style w:type="paragraph" w:customStyle="1" w:styleId="afffffffffff9">
    <w:name w:val="Отступ"/>
    <w:basedOn w:val="af5"/>
    <w:rsid w:val="00CC446F"/>
    <w:pPr>
      <w:spacing w:after="200" w:line="276" w:lineRule="auto"/>
      <w:ind w:left="641"/>
      <w:jc w:val="both"/>
    </w:pPr>
    <w:rPr>
      <w:rFonts w:eastAsia="Calibri"/>
      <w:sz w:val="24"/>
      <w:szCs w:val="22"/>
      <w:lang w:eastAsia="en-US"/>
    </w:rPr>
  </w:style>
  <w:style w:type="paragraph" w:customStyle="1" w:styleId="afffffffffffa">
    <w:name w:val="Невидимка"/>
    <w:basedOn w:val="aff"/>
    <w:rsid w:val="00CC446F"/>
  </w:style>
  <w:style w:type="table" w:customStyle="1" w:styleId="afffffffffffb">
    <w:name w:val="Таблица невидимая"/>
    <w:basedOn w:val="af7"/>
    <w:rsid w:val="00CC446F"/>
    <w:pPr>
      <w:spacing w:after="60" w:line="240" w:lineRule="auto"/>
    </w:pPr>
    <w:rPr>
      <w:rFonts w:ascii="Times New Roman" w:eastAsia="Times New Roman" w:hAnsi="Times New Roman" w:cs="Times New Roman"/>
      <w:sz w:val="20"/>
      <w:szCs w:val="20"/>
      <w:lang w:eastAsia="ru-RU"/>
    </w:rPr>
    <w:tblPr/>
    <w:trPr>
      <w:cantSplit/>
    </w:trPr>
  </w:style>
  <w:style w:type="paragraph" w:customStyle="1" w:styleId="afffffffffffc">
    <w:name w:val="Основной_текст"/>
    <w:link w:val="afffffffffffd"/>
    <w:rsid w:val="00CC446F"/>
    <w:pPr>
      <w:spacing w:after="0" w:line="360" w:lineRule="auto"/>
      <w:ind w:firstLine="357"/>
      <w:jc w:val="both"/>
    </w:pPr>
    <w:rPr>
      <w:rFonts w:ascii="Times New Roman" w:eastAsia="Times New Roman" w:hAnsi="Times New Roman" w:cs="Times New Roman"/>
      <w:sz w:val="24"/>
      <w:szCs w:val="24"/>
      <w:lang w:eastAsia="ru-RU"/>
    </w:rPr>
  </w:style>
  <w:style w:type="paragraph" w:customStyle="1" w:styleId="1e">
    <w:name w:val="марк. 1"/>
    <w:basedOn w:val="af5"/>
    <w:rsid w:val="00CC446F"/>
    <w:pPr>
      <w:numPr>
        <w:numId w:val="65"/>
      </w:numPr>
      <w:tabs>
        <w:tab w:val="clear" w:pos="644"/>
        <w:tab w:val="num" w:pos="360"/>
      </w:tabs>
      <w:spacing w:after="120" w:line="300" w:lineRule="auto"/>
      <w:ind w:left="357" w:hanging="357"/>
      <w:contextualSpacing/>
      <w:jc w:val="both"/>
    </w:pPr>
    <w:rPr>
      <w:rFonts w:eastAsia="Calibri"/>
      <w:sz w:val="24"/>
      <w:szCs w:val="22"/>
      <w:lang w:eastAsia="en-US"/>
    </w:rPr>
  </w:style>
  <w:style w:type="character" w:customStyle="1" w:styleId="tw4winMark">
    <w:name w:val="tw4winMark"/>
    <w:rsid w:val="00CC446F"/>
    <w:rPr>
      <w:rFonts w:ascii="Courier New" w:hAnsi="Courier New" w:cs="Courier New"/>
      <w:vanish/>
      <w:color w:val="800080"/>
      <w:vertAlign w:val="subscript"/>
    </w:rPr>
  </w:style>
  <w:style w:type="table" w:customStyle="1" w:styleId="afffffffffffe">
    <w:name w:val="Таблица обычная"/>
    <w:basedOn w:val="af7"/>
    <w:rsid w:val="00CC446F"/>
    <w:pPr>
      <w:spacing w:after="0" w:line="24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center"/>
      </w:pPr>
      <w:rPr>
        <w:b/>
        <w:sz w:val="24"/>
      </w:rPr>
      <w:tblPr/>
      <w:trPr>
        <w:tblHeader/>
      </w:trPr>
    </w:tblStylePr>
  </w:style>
  <w:style w:type="paragraph" w:customStyle="1" w:styleId="affffffffffff">
    <w:name w:val="Нижний колонтитул справа"/>
    <w:basedOn w:val="aff8"/>
    <w:semiHidden/>
    <w:rsid w:val="00CC446F"/>
    <w:pPr>
      <w:widowControl w:val="0"/>
      <w:tabs>
        <w:tab w:val="clear" w:pos="4153"/>
        <w:tab w:val="clear" w:pos="8306"/>
        <w:tab w:val="center" w:pos="4677"/>
        <w:tab w:val="right" w:pos="9355"/>
      </w:tabs>
      <w:autoSpaceDE w:val="0"/>
      <w:autoSpaceDN w:val="0"/>
      <w:adjustRightInd w:val="0"/>
      <w:spacing w:before="200" w:after="200" w:line="300" w:lineRule="auto"/>
      <w:jc w:val="right"/>
    </w:pPr>
    <w:rPr>
      <w:rFonts w:eastAsia="Calibri"/>
      <w:lang w:val="en-US" w:eastAsia="en-US"/>
    </w:rPr>
  </w:style>
  <w:style w:type="paragraph" w:customStyle="1" w:styleId="24">
    <w:name w:val="марк. 2"/>
    <w:basedOn w:val="af5"/>
    <w:rsid w:val="00CC446F"/>
    <w:pPr>
      <w:numPr>
        <w:numId w:val="66"/>
      </w:numPr>
      <w:spacing w:after="120" w:line="300" w:lineRule="auto"/>
      <w:ind w:left="641" w:hanging="284"/>
      <w:contextualSpacing/>
      <w:jc w:val="both"/>
    </w:pPr>
    <w:rPr>
      <w:rFonts w:eastAsia="Calibri"/>
      <w:sz w:val="24"/>
      <w:szCs w:val="22"/>
      <w:lang w:eastAsia="en-US"/>
    </w:rPr>
  </w:style>
  <w:style w:type="paragraph" w:customStyle="1" w:styleId="33">
    <w:name w:val="марк. 3"/>
    <w:basedOn w:val="af5"/>
    <w:rsid w:val="00CC446F"/>
    <w:pPr>
      <w:numPr>
        <w:numId w:val="67"/>
      </w:numPr>
      <w:spacing w:after="120" w:line="300" w:lineRule="auto"/>
      <w:ind w:left="1077" w:hanging="357"/>
      <w:contextualSpacing/>
      <w:jc w:val="both"/>
    </w:pPr>
    <w:rPr>
      <w:rFonts w:eastAsia="Calibri"/>
      <w:sz w:val="24"/>
      <w:szCs w:val="22"/>
      <w:lang w:eastAsia="en-US"/>
    </w:rPr>
  </w:style>
  <w:style w:type="numbering" w:styleId="1ai">
    <w:name w:val="Outline List 1"/>
    <w:basedOn w:val="af8"/>
    <w:rsid w:val="00CC446F"/>
    <w:pPr>
      <w:numPr>
        <w:numId w:val="62"/>
      </w:numPr>
    </w:pPr>
  </w:style>
  <w:style w:type="numbering" w:styleId="a1">
    <w:name w:val="Outline List 3"/>
    <w:basedOn w:val="af8"/>
    <w:rsid w:val="00CC446F"/>
    <w:pPr>
      <w:numPr>
        <w:numId w:val="63"/>
      </w:numPr>
    </w:pPr>
  </w:style>
  <w:style w:type="paragraph" w:customStyle="1" w:styleId="affffffffffff0">
    <w:name w:val="Картинка"/>
    <w:basedOn w:val="af5"/>
    <w:rsid w:val="00CC446F"/>
    <w:pPr>
      <w:keepNext/>
      <w:keepLines/>
      <w:suppressAutoHyphens/>
      <w:spacing w:before="120" w:after="120" w:line="276" w:lineRule="auto"/>
    </w:pPr>
    <w:rPr>
      <w:rFonts w:eastAsia="Calibri"/>
      <w:sz w:val="24"/>
      <w:szCs w:val="22"/>
      <w:lang w:eastAsia="en-US"/>
    </w:rPr>
  </w:style>
  <w:style w:type="paragraph" w:customStyle="1" w:styleId="affffffffffff1">
    <w:name w:val="Гемор"/>
    <w:basedOn w:val="af5"/>
    <w:rsid w:val="00CC446F"/>
    <w:pPr>
      <w:spacing w:after="200" w:line="276" w:lineRule="auto"/>
      <w:ind w:firstLine="426"/>
    </w:pPr>
    <w:rPr>
      <w:rFonts w:eastAsia="Calibri"/>
      <w:sz w:val="24"/>
      <w:lang w:eastAsia="en-US"/>
    </w:rPr>
  </w:style>
  <w:style w:type="paragraph" w:customStyle="1" w:styleId="affffffffffff2">
    <w:name w:val="Нум. со скобкой"/>
    <w:basedOn w:val="af5"/>
    <w:rsid w:val="00CC446F"/>
    <w:pPr>
      <w:tabs>
        <w:tab w:val="num" w:pos="680"/>
      </w:tabs>
      <w:spacing w:after="120" w:line="300" w:lineRule="auto"/>
      <w:ind w:left="675" w:hanging="318"/>
      <w:contextualSpacing/>
      <w:jc w:val="both"/>
    </w:pPr>
    <w:rPr>
      <w:rFonts w:eastAsia="Calibri"/>
      <w:sz w:val="24"/>
      <w:szCs w:val="22"/>
      <w:lang w:eastAsia="en-US"/>
    </w:rPr>
  </w:style>
  <w:style w:type="paragraph" w:customStyle="1" w:styleId="affffffffffff3">
    <w:name w:val="Чертежный"/>
    <w:rsid w:val="00CC446F"/>
    <w:pPr>
      <w:spacing w:after="0" w:line="240" w:lineRule="auto"/>
      <w:jc w:val="center"/>
    </w:pPr>
    <w:rPr>
      <w:rFonts w:ascii="Arial" w:eastAsia="Times New Roman" w:hAnsi="Arial" w:cs="Times New Roman"/>
      <w:sz w:val="28"/>
      <w:szCs w:val="20"/>
      <w:lang w:eastAsia="ru-RU"/>
    </w:rPr>
  </w:style>
  <w:style w:type="character" w:customStyle="1" w:styleId="afffffffffffd">
    <w:name w:val="Основной_текст Знак Знак"/>
    <w:link w:val="afffffffffffc"/>
    <w:rsid w:val="00CC446F"/>
    <w:rPr>
      <w:rFonts w:ascii="Times New Roman" w:eastAsia="Times New Roman" w:hAnsi="Times New Roman" w:cs="Times New Roman"/>
      <w:sz w:val="24"/>
      <w:szCs w:val="24"/>
      <w:lang w:eastAsia="ru-RU"/>
    </w:rPr>
  </w:style>
  <w:style w:type="paragraph" w:customStyle="1" w:styleId="affffffffffff4">
    <w:name w:val="Код"/>
    <w:basedOn w:val="afffffffffffc"/>
    <w:rsid w:val="00CC446F"/>
    <w:pPr>
      <w:ind w:left="357" w:firstLine="0"/>
    </w:pPr>
    <w:rPr>
      <w:rFonts w:ascii="Courier New" w:hAnsi="Courier New" w:cs="Courier New"/>
    </w:rPr>
  </w:style>
  <w:style w:type="paragraph" w:customStyle="1" w:styleId="94">
    <w:name w:val="Чертежный 9 пт"/>
    <w:basedOn w:val="affffffffffff3"/>
    <w:rsid w:val="00CC446F"/>
    <w:rPr>
      <w:sz w:val="18"/>
    </w:rPr>
  </w:style>
  <w:style w:type="paragraph" w:customStyle="1" w:styleId="86">
    <w:name w:val="Чертёжный 8 пт"/>
    <w:basedOn w:val="94"/>
    <w:rsid w:val="00CC446F"/>
    <w:rPr>
      <w:sz w:val="16"/>
    </w:rPr>
  </w:style>
  <w:style w:type="paragraph" w:customStyle="1" w:styleId="1ffff2">
    <w:name w:val="Раздел 1"/>
    <w:basedOn w:val="af5"/>
    <w:next w:val="aff"/>
    <w:rsid w:val="00CC446F"/>
    <w:pPr>
      <w:keepNext/>
      <w:keepLines/>
      <w:pageBreakBefore/>
      <w:suppressAutoHyphens/>
      <w:spacing w:before="120" w:after="120" w:line="276" w:lineRule="auto"/>
      <w:ind w:left="357"/>
    </w:pPr>
    <w:rPr>
      <w:rFonts w:eastAsia="Calibri"/>
      <w:b/>
      <w:sz w:val="32"/>
      <w:szCs w:val="22"/>
      <w:lang w:eastAsia="en-US"/>
    </w:rPr>
  </w:style>
  <w:style w:type="paragraph" w:customStyle="1" w:styleId="2fff2">
    <w:name w:val="Раздел 2"/>
    <w:basedOn w:val="1ffff2"/>
    <w:next w:val="aff"/>
    <w:rsid w:val="00CC446F"/>
    <w:pPr>
      <w:pageBreakBefore w:val="0"/>
      <w:spacing w:before="180"/>
    </w:pPr>
    <w:rPr>
      <w:sz w:val="28"/>
    </w:rPr>
  </w:style>
  <w:style w:type="paragraph" w:customStyle="1" w:styleId="3ff4">
    <w:name w:val="Раздел 3"/>
    <w:basedOn w:val="2fff2"/>
    <w:next w:val="aff"/>
    <w:uiPriority w:val="99"/>
    <w:rsid w:val="00CC446F"/>
    <w:rPr>
      <w:i/>
      <w:sz w:val="26"/>
    </w:rPr>
  </w:style>
  <w:style w:type="paragraph" w:customStyle="1" w:styleId="4f2">
    <w:name w:val="Раздел 4"/>
    <w:basedOn w:val="3ff4"/>
    <w:next w:val="aff"/>
    <w:rsid w:val="00CC446F"/>
    <w:rPr>
      <w:i w:val="0"/>
      <w:sz w:val="24"/>
    </w:rPr>
  </w:style>
  <w:style w:type="paragraph" w:customStyle="1" w:styleId="2fff3">
    <w:name w:val="Прил Заг 2"/>
    <w:basedOn w:val="af5"/>
    <w:next w:val="aff"/>
    <w:rsid w:val="00CC446F"/>
    <w:pPr>
      <w:spacing w:before="180" w:after="120" w:line="276" w:lineRule="auto"/>
      <w:ind w:left="357"/>
    </w:pPr>
    <w:rPr>
      <w:rFonts w:eastAsia="Calibri"/>
      <w:b/>
      <w:sz w:val="28"/>
      <w:szCs w:val="22"/>
      <w:lang w:eastAsia="en-US"/>
    </w:rPr>
  </w:style>
  <w:style w:type="paragraph" w:customStyle="1" w:styleId="3ff5">
    <w:name w:val="Прил Заг 3"/>
    <w:basedOn w:val="2fff3"/>
    <w:next w:val="aff"/>
    <w:rsid w:val="00CC446F"/>
    <w:rPr>
      <w:i/>
      <w:sz w:val="26"/>
    </w:rPr>
  </w:style>
  <w:style w:type="paragraph" w:customStyle="1" w:styleId="4f3">
    <w:name w:val="Прил Заг 4"/>
    <w:basedOn w:val="3ff5"/>
    <w:next w:val="aff"/>
    <w:rsid w:val="00CC446F"/>
    <w:rPr>
      <w:i w:val="0"/>
      <w:sz w:val="24"/>
    </w:rPr>
  </w:style>
  <w:style w:type="paragraph" w:customStyle="1" w:styleId="40">
    <w:name w:val="марк. 4"/>
    <w:basedOn w:val="af5"/>
    <w:rsid w:val="00CC446F"/>
    <w:pPr>
      <w:numPr>
        <w:numId w:val="68"/>
      </w:numPr>
      <w:tabs>
        <w:tab w:val="clear" w:pos="644"/>
        <w:tab w:val="num" w:pos="1440"/>
      </w:tabs>
      <w:spacing w:after="120" w:line="300" w:lineRule="auto"/>
      <w:ind w:left="1434" w:hanging="357"/>
      <w:contextualSpacing/>
      <w:jc w:val="both"/>
    </w:pPr>
    <w:rPr>
      <w:rFonts w:eastAsia="Calibri"/>
      <w:sz w:val="24"/>
      <w:szCs w:val="22"/>
      <w:lang w:eastAsia="en-US"/>
    </w:rPr>
  </w:style>
  <w:style w:type="paragraph" w:customStyle="1" w:styleId="ad">
    <w:name w:val="Нум. литера"/>
    <w:basedOn w:val="af5"/>
    <w:rsid w:val="00CC446F"/>
    <w:pPr>
      <w:numPr>
        <w:numId w:val="64"/>
      </w:numPr>
      <w:spacing w:after="120" w:line="300" w:lineRule="auto"/>
      <w:ind w:left="675" w:hanging="318"/>
      <w:contextualSpacing/>
      <w:jc w:val="both"/>
    </w:pPr>
    <w:rPr>
      <w:rFonts w:eastAsia="Calibri"/>
      <w:sz w:val="24"/>
      <w:szCs w:val="22"/>
      <w:lang w:eastAsia="en-US"/>
    </w:rPr>
  </w:style>
  <w:style w:type="paragraph" w:customStyle="1" w:styleId="-100">
    <w:name w:val="Текст таблицы - 10 пт"/>
    <w:basedOn w:val="afffffff4"/>
    <w:rsid w:val="00CC446F"/>
    <w:pPr>
      <w:widowControl/>
      <w:tabs>
        <w:tab w:val="clear" w:pos="459"/>
      </w:tabs>
      <w:spacing w:before="0" w:after="200" w:line="300" w:lineRule="auto"/>
      <w:ind w:left="0" w:right="0"/>
      <w:jc w:val="left"/>
    </w:pPr>
    <w:rPr>
      <w:rFonts w:eastAsia="Calibri"/>
      <w:bCs w:val="0"/>
      <w:snapToGrid/>
      <w:color w:val="auto"/>
      <w:sz w:val="20"/>
      <w:lang w:eastAsia="en-US"/>
    </w:rPr>
  </w:style>
  <w:style w:type="paragraph" w:customStyle="1" w:styleId="tabell">
    <w:name w:val="tabell"/>
    <w:basedOn w:val="af5"/>
    <w:next w:val="af5"/>
    <w:rsid w:val="00CC446F"/>
    <w:pPr>
      <w:tabs>
        <w:tab w:val="left" w:pos="993"/>
      </w:tabs>
      <w:spacing w:after="200"/>
      <w:ind w:left="992"/>
    </w:pPr>
    <w:rPr>
      <w:rFonts w:eastAsia="Calibri"/>
      <w:sz w:val="24"/>
      <w:lang w:val="en-GB" w:eastAsia="zh-CN"/>
    </w:rPr>
  </w:style>
  <w:style w:type="paragraph" w:customStyle="1" w:styleId="tab1">
    <w:name w:val="tab1"/>
    <w:basedOn w:val="af5"/>
    <w:rsid w:val="00CC446F"/>
    <w:pPr>
      <w:tabs>
        <w:tab w:val="left" w:pos="993"/>
        <w:tab w:val="left" w:pos="2835"/>
        <w:tab w:val="left" w:pos="4253"/>
        <w:tab w:val="left" w:pos="5670"/>
        <w:tab w:val="left" w:pos="7088"/>
        <w:tab w:val="left" w:pos="8505"/>
      </w:tabs>
      <w:spacing w:after="200"/>
      <w:ind w:left="993"/>
    </w:pPr>
    <w:rPr>
      <w:rFonts w:eastAsia="Calibri"/>
      <w:sz w:val="24"/>
      <w:lang w:val="en-GB" w:eastAsia="zh-CN"/>
    </w:rPr>
  </w:style>
  <w:style w:type="paragraph" w:customStyle="1" w:styleId="subhead">
    <w:name w:val="subhead"/>
    <w:basedOn w:val="af5"/>
    <w:rsid w:val="00CC446F"/>
    <w:pPr>
      <w:keepNext/>
      <w:keepLines/>
      <w:tabs>
        <w:tab w:val="left" w:pos="993"/>
      </w:tabs>
      <w:spacing w:after="120"/>
      <w:ind w:left="994"/>
    </w:pPr>
    <w:rPr>
      <w:rFonts w:eastAsia="Calibri"/>
      <w:b/>
      <w:sz w:val="24"/>
      <w:lang w:val="en-GB" w:eastAsia="zh-CN"/>
    </w:rPr>
  </w:style>
  <w:style w:type="paragraph" w:customStyle="1" w:styleId="subhead1">
    <w:name w:val="subhead1"/>
    <w:basedOn w:val="subhead"/>
    <w:rsid w:val="00CC446F"/>
    <w:rPr>
      <w:b w:val="0"/>
      <w:u w:val="single"/>
    </w:rPr>
  </w:style>
  <w:style w:type="paragraph" w:customStyle="1" w:styleId="bottom">
    <w:name w:val="bottom"/>
    <w:basedOn w:val="af5"/>
    <w:next w:val="af5"/>
    <w:rsid w:val="00CC446F"/>
    <w:pPr>
      <w:framePr w:hSpace="181" w:wrap="auto" w:hAnchor="margin" w:xAlign="center" w:yAlign="bottom"/>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center">
    <w:name w:val="center"/>
    <w:basedOn w:val="af5"/>
    <w:next w:val="af5"/>
    <w:rsid w:val="00CC446F"/>
    <w:pPr>
      <w:framePr w:hSpace="181" w:wrap="auto" w:hAnchor="margin" w:xAlign="center" w:yAlign="center"/>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advance">
    <w:name w:val="advance"/>
    <w:basedOn w:val="af5"/>
    <w:rsid w:val="00CC446F"/>
    <w:pPr>
      <w:spacing w:after="200"/>
      <w:ind w:left="992"/>
      <w:jc w:val="center"/>
    </w:pPr>
    <w:rPr>
      <w:rFonts w:ascii="Courier" w:eastAsia="Calibri" w:hAnsi="Courier"/>
      <w:sz w:val="24"/>
      <w:lang w:val="en-GB" w:eastAsia="zh-CN"/>
    </w:rPr>
  </w:style>
  <w:style w:type="paragraph" w:customStyle="1" w:styleId="Document">
    <w:name w:val="Document"/>
    <w:basedOn w:val="af5"/>
    <w:rsid w:val="00CC446F"/>
    <w:pPr>
      <w:spacing w:after="200"/>
      <w:ind w:left="992"/>
    </w:pPr>
    <w:rPr>
      <w:rFonts w:ascii="Courier" w:eastAsia="Calibri" w:hAnsi="Courier"/>
      <w:sz w:val="24"/>
      <w:lang w:val="en-GB" w:eastAsia="zh-CN"/>
    </w:rPr>
  </w:style>
  <w:style w:type="paragraph" w:customStyle="1" w:styleId="1ffff3">
    <w:name w:val="1"/>
    <w:basedOn w:val="af5"/>
    <w:rsid w:val="00CC446F"/>
    <w:pPr>
      <w:spacing w:after="200"/>
      <w:ind w:left="720"/>
    </w:pPr>
    <w:rPr>
      <w:rFonts w:ascii="Courier" w:eastAsia="Calibri" w:hAnsi="Courier"/>
      <w:sz w:val="24"/>
      <w:lang w:val="en-GB" w:eastAsia="zh-CN"/>
    </w:rPr>
  </w:style>
  <w:style w:type="paragraph" w:customStyle="1" w:styleId="advance125">
    <w:name w:val="advance 12.5"/>
    <w:basedOn w:val="af5"/>
    <w:rsid w:val="00CC446F"/>
    <w:pPr>
      <w:spacing w:after="200"/>
      <w:ind w:left="992"/>
      <w:jc w:val="center"/>
    </w:pPr>
    <w:rPr>
      <w:rFonts w:ascii="Courier" w:eastAsia="Calibri" w:hAnsi="Courier"/>
      <w:sz w:val="24"/>
      <w:lang w:val="en-GB" w:eastAsia="zh-CN"/>
    </w:rPr>
  </w:style>
  <w:style w:type="paragraph" w:customStyle="1" w:styleId="avsn3">
    <w:name w:val="avsn.3"/>
    <w:basedOn w:val="af5"/>
    <w:rsid w:val="00CC446F"/>
    <w:pPr>
      <w:spacing w:after="200"/>
      <w:ind w:left="720"/>
    </w:pPr>
    <w:rPr>
      <w:rFonts w:ascii="Courier" w:eastAsia="Calibri" w:hAnsi="Courier"/>
      <w:sz w:val="24"/>
      <w:lang w:val="en-GB" w:eastAsia="zh-CN"/>
    </w:rPr>
  </w:style>
  <w:style w:type="paragraph" w:customStyle="1" w:styleId="Bibliogrphy">
    <w:name w:val="Bibliogrphy"/>
    <w:basedOn w:val="af5"/>
    <w:rsid w:val="00CC446F"/>
    <w:pPr>
      <w:spacing w:after="200"/>
      <w:ind w:left="720" w:firstLine="720"/>
    </w:pPr>
    <w:rPr>
      <w:rFonts w:ascii="Courier" w:eastAsia="Calibri" w:hAnsi="Courier"/>
      <w:sz w:val="24"/>
      <w:lang w:val="en-GB" w:eastAsia="zh-CN"/>
    </w:rPr>
  </w:style>
  <w:style w:type="paragraph" w:customStyle="1" w:styleId="RightPar">
    <w:name w:val="Right Par"/>
    <w:basedOn w:val="af5"/>
    <w:rsid w:val="00CC446F"/>
    <w:pPr>
      <w:spacing w:after="200"/>
      <w:ind w:left="992" w:firstLine="720"/>
    </w:pPr>
    <w:rPr>
      <w:rFonts w:ascii="Courier" w:eastAsia="Calibri" w:hAnsi="Courier"/>
      <w:sz w:val="24"/>
      <w:lang w:val="en-GB" w:eastAsia="zh-CN"/>
    </w:rPr>
  </w:style>
  <w:style w:type="paragraph" w:customStyle="1" w:styleId="DocInit">
    <w:name w:val="Doc Init"/>
    <w:basedOn w:val="af5"/>
    <w:rsid w:val="00CC446F"/>
    <w:pPr>
      <w:spacing w:after="200"/>
      <w:ind w:left="992"/>
    </w:pPr>
    <w:rPr>
      <w:rFonts w:ascii="Courier" w:eastAsia="Calibri" w:hAnsi="Courier"/>
      <w:sz w:val="24"/>
      <w:lang w:val="en-GB" w:eastAsia="zh-CN"/>
    </w:rPr>
  </w:style>
  <w:style w:type="paragraph" w:customStyle="1" w:styleId="TechInit">
    <w:name w:val="Tech Init"/>
    <w:basedOn w:val="af5"/>
    <w:rsid w:val="00CC446F"/>
    <w:pPr>
      <w:spacing w:after="200"/>
      <w:ind w:left="992"/>
    </w:pPr>
    <w:rPr>
      <w:rFonts w:ascii="Courier" w:eastAsia="Calibri" w:hAnsi="Courier"/>
      <w:sz w:val="24"/>
      <w:lang w:val="en-GB" w:eastAsia="zh-CN"/>
    </w:rPr>
  </w:style>
  <w:style w:type="paragraph" w:customStyle="1" w:styleId="Technical">
    <w:name w:val="Technical"/>
    <w:basedOn w:val="af5"/>
    <w:rsid w:val="00CC446F"/>
    <w:pPr>
      <w:spacing w:after="200"/>
      <w:ind w:left="992"/>
    </w:pPr>
    <w:rPr>
      <w:rFonts w:ascii="Courier" w:eastAsia="Calibri" w:hAnsi="Courier"/>
      <w:sz w:val="24"/>
      <w:lang w:val="en-GB" w:eastAsia="zh-CN"/>
    </w:rPr>
  </w:style>
  <w:style w:type="paragraph" w:customStyle="1" w:styleId="Pleading">
    <w:name w:val="Pleading"/>
    <w:basedOn w:val="af5"/>
    <w:rsid w:val="00CC446F"/>
    <w:pPr>
      <w:tabs>
        <w:tab w:val="right" w:pos="36"/>
      </w:tabs>
      <w:spacing w:after="200"/>
      <w:ind w:left="992"/>
    </w:pPr>
    <w:rPr>
      <w:rFonts w:ascii="Courier" w:eastAsia="Calibri" w:hAnsi="Courier"/>
      <w:sz w:val="24"/>
      <w:lang w:val="en-GB" w:eastAsia="zh-CN"/>
    </w:rPr>
  </w:style>
  <w:style w:type="paragraph" w:customStyle="1" w:styleId="rapport">
    <w:name w:val="rapport"/>
    <w:basedOn w:val="af5"/>
    <w:rsid w:val="00CC446F"/>
    <w:pPr>
      <w:tabs>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s>
      <w:spacing w:after="200"/>
      <w:ind w:left="992"/>
    </w:pPr>
    <w:rPr>
      <w:rFonts w:ascii="Courier" w:eastAsia="Calibri" w:hAnsi="Courier"/>
      <w:sz w:val="24"/>
      <w:lang w:val="en-GB" w:eastAsia="zh-CN"/>
    </w:rPr>
  </w:style>
  <w:style w:type="paragraph" w:customStyle="1" w:styleId="avsn1">
    <w:name w:val="avsn.1"/>
    <w:basedOn w:val="af5"/>
    <w:rsid w:val="00CC446F"/>
    <w:pPr>
      <w:spacing w:after="200"/>
      <w:ind w:left="720"/>
    </w:pPr>
    <w:rPr>
      <w:rFonts w:ascii="Courier" w:eastAsia="Calibri" w:hAnsi="Courier"/>
      <w:sz w:val="24"/>
      <w:lang w:val="en-GB" w:eastAsia="zh-CN"/>
    </w:rPr>
  </w:style>
  <w:style w:type="paragraph" w:customStyle="1" w:styleId="avsn2">
    <w:name w:val="avsn.2"/>
    <w:basedOn w:val="af5"/>
    <w:rsid w:val="00CC446F"/>
    <w:pPr>
      <w:spacing w:after="200"/>
      <w:ind w:left="720"/>
    </w:pPr>
    <w:rPr>
      <w:rFonts w:ascii="Courier" w:eastAsia="Calibri" w:hAnsi="Courier"/>
      <w:sz w:val="24"/>
      <w:lang w:val="en-GB" w:eastAsia="zh-CN"/>
    </w:rPr>
  </w:style>
  <w:style w:type="paragraph" w:customStyle="1" w:styleId="4f4">
    <w:name w:val="4"/>
    <w:basedOn w:val="af5"/>
    <w:qFormat/>
    <w:rsid w:val="00CC446F"/>
    <w:pPr>
      <w:spacing w:after="200"/>
      <w:ind w:left="720"/>
    </w:pPr>
    <w:rPr>
      <w:rFonts w:ascii="Courier" w:eastAsia="Calibri" w:hAnsi="Courier"/>
      <w:sz w:val="24"/>
      <w:lang w:val="en-GB" w:eastAsia="zh-CN"/>
    </w:rPr>
  </w:style>
  <w:style w:type="paragraph" w:customStyle="1" w:styleId="1ffff4">
    <w:name w:val="Обычная таблица1"/>
    <w:basedOn w:val="af5"/>
    <w:rsid w:val="00CC446F"/>
    <w:pPr>
      <w:widowControl w:val="0"/>
      <w:spacing w:before="20" w:after="20"/>
      <w:jc w:val="both"/>
    </w:pPr>
    <w:rPr>
      <w:rFonts w:ascii="Times" w:eastAsia="Calibri" w:hAnsi="Times"/>
      <w:szCs w:val="22"/>
      <w:lang w:eastAsia="en-US"/>
    </w:rPr>
  </w:style>
  <w:style w:type="paragraph" w:customStyle="1" w:styleId="Normaltablenamber">
    <w:name w:val="Normal table namber"/>
    <w:basedOn w:val="1ffff4"/>
    <w:rsid w:val="00CC446F"/>
  </w:style>
  <w:style w:type="paragraph" w:customStyle="1" w:styleId="-0">
    <w:name w:val="Булит-круг"/>
    <w:basedOn w:val="af5"/>
    <w:rsid w:val="00CC446F"/>
    <w:pPr>
      <w:numPr>
        <w:numId w:val="69"/>
      </w:numPr>
      <w:spacing w:before="120" w:after="120"/>
      <w:jc w:val="both"/>
    </w:pPr>
    <w:rPr>
      <w:rFonts w:eastAsia="Calibri"/>
      <w:sz w:val="24"/>
      <w:szCs w:val="22"/>
      <w:lang w:eastAsia="en-US"/>
    </w:rPr>
  </w:style>
  <w:style w:type="character" w:customStyle="1" w:styleId="affffffffffff5">
    <w:name w:val="Список Знак"/>
    <w:rsid w:val="00CC446F"/>
    <w:rPr>
      <w:sz w:val="24"/>
      <w:lang w:val="ru-RU" w:eastAsia="ru-RU" w:bidi="ar-SA"/>
    </w:rPr>
  </w:style>
  <w:style w:type="paragraph" w:customStyle="1" w:styleId="normalAfter6pt">
    <w:name w:val="normal + After:  6 pt"/>
    <w:basedOn w:val="tabell"/>
    <w:rsid w:val="00CC446F"/>
    <w:pPr>
      <w:widowControl w:val="0"/>
      <w:tabs>
        <w:tab w:val="clear" w:pos="993"/>
      </w:tabs>
      <w:spacing w:after="120"/>
    </w:pPr>
    <w:rPr>
      <w:snapToGrid w:val="0"/>
      <w:szCs w:val="24"/>
      <w:lang w:eastAsia="ru-RU"/>
    </w:rPr>
  </w:style>
  <w:style w:type="paragraph" w:customStyle="1" w:styleId="NormalIndent">
    <w:name w:val="Normal_Indent"/>
    <w:basedOn w:val="af5"/>
    <w:rsid w:val="00CC446F"/>
    <w:pPr>
      <w:widowControl w:val="0"/>
      <w:suppressAutoHyphens/>
      <w:spacing w:after="120"/>
      <w:ind w:left="709"/>
      <w:jc w:val="both"/>
    </w:pPr>
    <w:rPr>
      <w:rFonts w:ascii="Arial" w:eastAsia="Calibri" w:hAnsi="Arial"/>
      <w:spacing w:val="-3"/>
      <w:sz w:val="24"/>
      <w:lang w:val="en-GB" w:eastAsia="it-IT"/>
    </w:rPr>
  </w:style>
  <w:style w:type="character" w:customStyle="1" w:styleId="1ffff5">
    <w:name w:val="Знак Знак1"/>
    <w:rsid w:val="00CC446F"/>
    <w:rPr>
      <w:sz w:val="24"/>
      <w:szCs w:val="24"/>
      <w:lang w:val="ru-RU" w:eastAsia="ru-RU" w:bidi="ar-SA"/>
    </w:rPr>
  </w:style>
  <w:style w:type="paragraph" w:customStyle="1" w:styleId="14">
    <w:name w:val="Инструкция Заголовок1"/>
    <w:basedOn w:val="1"/>
    <w:qFormat/>
    <w:rsid w:val="00CC446F"/>
    <w:pPr>
      <w:keepLines/>
      <w:numPr>
        <w:numId w:val="70"/>
      </w:numPr>
      <w:tabs>
        <w:tab w:val="clear" w:pos="0"/>
        <w:tab w:val="left" w:pos="840"/>
      </w:tabs>
      <w:spacing w:line="276" w:lineRule="auto"/>
    </w:pPr>
    <w:rPr>
      <w:rFonts w:eastAsia="Calibri" w:cs="Arial"/>
      <w:bCs/>
      <w:kern w:val="32"/>
      <w:sz w:val="24"/>
      <w:szCs w:val="24"/>
      <w:lang w:val="ru-RU" w:eastAsia="en-US"/>
    </w:rPr>
  </w:style>
  <w:style w:type="paragraph" w:customStyle="1" w:styleId="23">
    <w:name w:val="Инструкция Заголовок2"/>
    <w:basedOn w:val="2"/>
    <w:qFormat/>
    <w:rsid w:val="00CC446F"/>
    <w:pPr>
      <w:numPr>
        <w:numId w:val="70"/>
      </w:numPr>
      <w:tabs>
        <w:tab w:val="clear" w:pos="4590"/>
        <w:tab w:val="left" w:pos="1021"/>
      </w:tabs>
      <w:suppressAutoHyphens w:val="0"/>
      <w:spacing w:before="180" w:after="120" w:line="276" w:lineRule="auto"/>
      <w:jc w:val="left"/>
    </w:pPr>
    <w:rPr>
      <w:rFonts w:eastAsia="Calibri" w:cs="Arial"/>
      <w:bCs/>
      <w:iCs/>
      <w:sz w:val="24"/>
      <w:szCs w:val="28"/>
      <w:lang w:val="ru-RU" w:eastAsia="en-US"/>
    </w:rPr>
  </w:style>
  <w:style w:type="paragraph" w:customStyle="1" w:styleId="affffffffffff6">
    <w:name w:val="Штамп"/>
    <w:basedOn w:val="af5"/>
    <w:rsid w:val="00CC446F"/>
    <w:pPr>
      <w:spacing w:after="200"/>
      <w:jc w:val="center"/>
    </w:pPr>
    <w:rPr>
      <w:rFonts w:ascii="ГОСТ тип А" w:eastAsia="Calibri" w:hAnsi="ГОСТ тип А"/>
      <w:i/>
      <w:noProof/>
      <w:sz w:val="18"/>
      <w:lang w:eastAsia="en-US"/>
    </w:rPr>
  </w:style>
  <w:style w:type="paragraph" w:customStyle="1" w:styleId="Twordnormal">
    <w:name w:val="Tword_normal"/>
    <w:basedOn w:val="af5"/>
    <w:link w:val="Twordnormal0"/>
    <w:rsid w:val="00CC446F"/>
    <w:pPr>
      <w:spacing w:after="200"/>
      <w:ind w:firstLine="709"/>
      <w:jc w:val="both"/>
    </w:pPr>
    <w:rPr>
      <w:rFonts w:ascii="ISOCPEUR" w:eastAsia="Calibri" w:hAnsi="ISOCPEUR"/>
      <w:i/>
      <w:sz w:val="28"/>
      <w:szCs w:val="22"/>
      <w:lang w:val="x-none" w:eastAsia="en-US"/>
    </w:rPr>
  </w:style>
  <w:style w:type="character" w:customStyle="1" w:styleId="Twordnormal0">
    <w:name w:val="Tword_normal Знак"/>
    <w:link w:val="Twordnormal"/>
    <w:rsid w:val="00CC446F"/>
    <w:rPr>
      <w:rFonts w:ascii="ISOCPEUR" w:eastAsia="Calibri" w:hAnsi="ISOCPEUR" w:cs="Times New Roman"/>
      <w:i/>
      <w:sz w:val="28"/>
      <w:lang w:val="x-none"/>
    </w:rPr>
  </w:style>
  <w:style w:type="paragraph" w:customStyle="1" w:styleId="1ffff6">
    <w:name w:val="форма_1"/>
    <w:basedOn w:val="af5"/>
    <w:rsid w:val="00CC446F"/>
    <w:rPr>
      <w:sz w:val="24"/>
    </w:rPr>
  </w:style>
  <w:style w:type="paragraph" w:customStyle="1" w:styleId="21a">
    <w:name w:val="Средняя сетка 21"/>
    <w:link w:val="2fff4"/>
    <w:uiPriority w:val="1"/>
    <w:qFormat/>
    <w:rsid w:val="00CC446F"/>
    <w:pPr>
      <w:spacing w:after="0" w:line="240" w:lineRule="auto"/>
    </w:pPr>
    <w:rPr>
      <w:rFonts w:ascii="Calibri" w:eastAsia="Calibri" w:hAnsi="Calibri" w:cs="Times New Roman"/>
    </w:rPr>
  </w:style>
  <w:style w:type="paragraph" w:customStyle="1" w:styleId="RFP">
    <w:name w:val="Заголовок раздела RFP"/>
    <w:basedOn w:val="af5"/>
    <w:uiPriority w:val="99"/>
    <w:rsid w:val="00CC446F"/>
    <w:pPr>
      <w:numPr>
        <w:numId w:val="71"/>
      </w:numPr>
      <w:tabs>
        <w:tab w:val="clear" w:pos="644"/>
        <w:tab w:val="num" w:pos="360"/>
      </w:tabs>
      <w:spacing w:before="240" w:after="60"/>
      <w:ind w:left="360"/>
    </w:pPr>
    <w:rPr>
      <w:rFonts w:eastAsia="MS Mincho"/>
      <w:b/>
      <w:sz w:val="28"/>
      <w:szCs w:val="28"/>
      <w:lang w:eastAsia="ja-JP"/>
    </w:rPr>
  </w:style>
  <w:style w:type="character" w:customStyle="1" w:styleId="label1">
    <w:name w:val="label1"/>
    <w:basedOn w:val="af6"/>
    <w:rsid w:val="00CC446F"/>
    <w:rPr>
      <w:b w:val="0"/>
      <w:bCs w:val="0"/>
      <w:vanish w:val="0"/>
      <w:webHidden w:val="0"/>
      <w:color w:val="FFFFFF"/>
      <w:sz w:val="18"/>
      <w:szCs w:val="18"/>
      <w:vertAlign w:val="baseline"/>
      <w:specVanish w:val="0"/>
    </w:rPr>
  </w:style>
  <w:style w:type="paragraph" w:customStyle="1" w:styleId="02statia2">
    <w:name w:val="02statia2"/>
    <w:basedOn w:val="af5"/>
    <w:rsid w:val="00CC446F"/>
    <w:pPr>
      <w:spacing w:before="120" w:line="320" w:lineRule="atLeast"/>
      <w:ind w:left="2020" w:hanging="880"/>
      <w:jc w:val="both"/>
    </w:pPr>
    <w:rPr>
      <w:rFonts w:ascii="GaramondNarrowC" w:hAnsi="GaramondNarrowC"/>
      <w:color w:val="000000"/>
      <w:sz w:val="21"/>
      <w:szCs w:val="21"/>
    </w:rPr>
  </w:style>
  <w:style w:type="paragraph" w:customStyle="1" w:styleId="r">
    <w:name w:val="r"/>
    <w:basedOn w:val="af5"/>
    <w:rsid w:val="00CC446F"/>
    <w:pPr>
      <w:jc w:val="right"/>
    </w:pPr>
    <w:rPr>
      <w:sz w:val="24"/>
      <w:szCs w:val="24"/>
    </w:rPr>
  </w:style>
  <w:style w:type="paragraph" w:customStyle="1" w:styleId="lj">
    <w:name w:val="lj"/>
    <w:basedOn w:val="af5"/>
    <w:rsid w:val="00CC446F"/>
    <w:rPr>
      <w:color w:val="008000"/>
      <w:sz w:val="24"/>
      <w:szCs w:val="24"/>
    </w:rPr>
  </w:style>
  <w:style w:type="paragraph" w:customStyle="1" w:styleId="uj">
    <w:name w:val="uj"/>
    <w:basedOn w:val="af5"/>
    <w:rsid w:val="00CC446F"/>
    <w:pPr>
      <w:ind w:firstLine="300"/>
      <w:jc w:val="both"/>
    </w:pPr>
    <w:rPr>
      <w:color w:val="008000"/>
      <w:sz w:val="24"/>
      <w:szCs w:val="24"/>
    </w:rPr>
  </w:style>
  <w:style w:type="paragraph" w:customStyle="1" w:styleId="uv">
    <w:name w:val="uv"/>
    <w:basedOn w:val="af5"/>
    <w:rsid w:val="00CC446F"/>
    <w:pPr>
      <w:ind w:firstLine="300"/>
      <w:jc w:val="both"/>
    </w:pPr>
    <w:rPr>
      <w:sz w:val="24"/>
      <w:szCs w:val="24"/>
    </w:rPr>
  </w:style>
  <w:style w:type="paragraph" w:customStyle="1" w:styleId="up">
    <w:name w:val="up"/>
    <w:basedOn w:val="af5"/>
    <w:rsid w:val="00CC446F"/>
    <w:pPr>
      <w:ind w:firstLine="390"/>
      <w:jc w:val="both"/>
    </w:pPr>
    <w:rPr>
      <w:sz w:val="24"/>
      <w:szCs w:val="24"/>
    </w:rPr>
  </w:style>
  <w:style w:type="paragraph" w:customStyle="1" w:styleId="uni">
    <w:name w:val="uni"/>
    <w:basedOn w:val="af5"/>
    <w:rsid w:val="00CC446F"/>
    <w:pPr>
      <w:ind w:firstLine="390"/>
      <w:jc w:val="both"/>
    </w:pPr>
    <w:rPr>
      <w:sz w:val="24"/>
      <w:szCs w:val="24"/>
    </w:rPr>
  </w:style>
  <w:style w:type="paragraph" w:customStyle="1" w:styleId="unip">
    <w:name w:val="unip"/>
    <w:basedOn w:val="af5"/>
    <w:rsid w:val="00CC446F"/>
    <w:pPr>
      <w:ind w:firstLine="390"/>
      <w:jc w:val="both"/>
    </w:pPr>
    <w:rPr>
      <w:sz w:val="24"/>
      <w:szCs w:val="24"/>
    </w:rPr>
  </w:style>
  <w:style w:type="paragraph" w:customStyle="1" w:styleId="oglavlitem">
    <w:name w:val="oglavlitem"/>
    <w:basedOn w:val="af5"/>
    <w:rsid w:val="00CC446F"/>
    <w:pPr>
      <w:jc w:val="both"/>
    </w:pPr>
    <w:rPr>
      <w:sz w:val="24"/>
      <w:szCs w:val="24"/>
    </w:rPr>
  </w:style>
  <w:style w:type="paragraph" w:customStyle="1" w:styleId="c">
    <w:name w:val="c"/>
    <w:basedOn w:val="af5"/>
    <w:rsid w:val="00CC446F"/>
    <w:pPr>
      <w:jc w:val="center"/>
    </w:pPr>
    <w:rPr>
      <w:sz w:val="24"/>
      <w:szCs w:val="24"/>
    </w:rPr>
  </w:style>
  <w:style w:type="paragraph" w:customStyle="1" w:styleId="cv">
    <w:name w:val="cv"/>
    <w:basedOn w:val="af5"/>
    <w:rsid w:val="00CC446F"/>
    <w:pPr>
      <w:jc w:val="center"/>
    </w:pPr>
    <w:rPr>
      <w:sz w:val="24"/>
      <w:szCs w:val="24"/>
    </w:rPr>
  </w:style>
  <w:style w:type="paragraph" w:customStyle="1" w:styleId="cp">
    <w:name w:val="cp"/>
    <w:basedOn w:val="af5"/>
    <w:rsid w:val="00CC446F"/>
    <w:pPr>
      <w:spacing w:before="150" w:after="150"/>
      <w:jc w:val="center"/>
    </w:pPr>
    <w:rPr>
      <w:sz w:val="24"/>
      <w:szCs w:val="24"/>
    </w:rPr>
  </w:style>
  <w:style w:type="paragraph" w:customStyle="1" w:styleId="t">
    <w:name w:val="t"/>
    <w:basedOn w:val="af5"/>
    <w:rsid w:val="00CC446F"/>
    <w:rPr>
      <w:color w:val="000080"/>
      <w:sz w:val="24"/>
      <w:szCs w:val="24"/>
    </w:rPr>
  </w:style>
  <w:style w:type="paragraph" w:customStyle="1" w:styleId="newssys">
    <w:name w:val="news_sys"/>
    <w:basedOn w:val="af5"/>
    <w:rsid w:val="00CC446F"/>
    <w:pPr>
      <w:spacing w:before="150" w:after="150"/>
      <w:jc w:val="right"/>
    </w:pPr>
    <w:rPr>
      <w:b/>
      <w:bCs/>
      <w:sz w:val="24"/>
      <w:szCs w:val="24"/>
    </w:rPr>
  </w:style>
  <w:style w:type="paragraph" w:customStyle="1" w:styleId="clearer">
    <w:name w:val="clearer"/>
    <w:basedOn w:val="af5"/>
    <w:rsid w:val="00CC446F"/>
    <w:pPr>
      <w:spacing w:before="150" w:after="150"/>
    </w:pPr>
    <w:rPr>
      <w:sz w:val="24"/>
      <w:szCs w:val="24"/>
    </w:rPr>
  </w:style>
  <w:style w:type="paragraph" w:customStyle="1" w:styleId="slogan">
    <w:name w:val="slogan"/>
    <w:basedOn w:val="af5"/>
    <w:rsid w:val="00CC446F"/>
    <w:pPr>
      <w:spacing w:before="375" w:after="150"/>
    </w:pPr>
    <w:rPr>
      <w:sz w:val="24"/>
      <w:szCs w:val="24"/>
    </w:rPr>
  </w:style>
  <w:style w:type="paragraph" w:customStyle="1" w:styleId="rnav">
    <w:name w:val="r_nav"/>
    <w:basedOn w:val="af5"/>
    <w:rsid w:val="00CC446F"/>
    <w:pPr>
      <w:spacing w:before="150" w:after="150"/>
    </w:pPr>
    <w:rPr>
      <w:sz w:val="24"/>
      <w:szCs w:val="24"/>
    </w:rPr>
  </w:style>
  <w:style w:type="paragraph" w:customStyle="1" w:styleId="sm">
    <w:name w:val="sm"/>
    <w:basedOn w:val="af5"/>
    <w:rsid w:val="00CC446F"/>
    <w:pPr>
      <w:spacing w:before="150" w:after="150"/>
    </w:pPr>
    <w:rPr>
      <w:sz w:val="2"/>
      <w:szCs w:val="2"/>
    </w:rPr>
  </w:style>
  <w:style w:type="paragraph" w:customStyle="1" w:styleId="navttl">
    <w:name w:val="navttl"/>
    <w:basedOn w:val="af5"/>
    <w:rsid w:val="00CC446F"/>
    <w:pPr>
      <w:spacing w:before="150" w:after="150"/>
    </w:pPr>
    <w:rPr>
      <w:color w:val="666699"/>
      <w:sz w:val="17"/>
      <w:szCs w:val="17"/>
    </w:rPr>
  </w:style>
  <w:style w:type="paragraph" w:customStyle="1" w:styleId="nb">
    <w:name w:val="nb"/>
    <w:basedOn w:val="af5"/>
    <w:rsid w:val="00CC446F"/>
    <w:pPr>
      <w:spacing w:before="150" w:after="150"/>
    </w:pPr>
    <w:rPr>
      <w:b/>
      <w:bCs/>
      <w:color w:val="FF6600"/>
      <w:sz w:val="24"/>
      <w:szCs w:val="24"/>
    </w:rPr>
  </w:style>
  <w:style w:type="paragraph" w:customStyle="1" w:styleId="intitem">
    <w:name w:val="intitem"/>
    <w:basedOn w:val="af5"/>
    <w:rsid w:val="00CC446F"/>
    <w:pPr>
      <w:spacing w:before="150" w:after="90"/>
    </w:pPr>
    <w:rPr>
      <w:sz w:val="24"/>
      <w:szCs w:val="24"/>
    </w:rPr>
  </w:style>
  <w:style w:type="paragraph" w:customStyle="1" w:styleId="wantedvis">
    <w:name w:val="wantedvis"/>
    <w:basedOn w:val="af5"/>
    <w:rsid w:val="00CC446F"/>
    <w:pPr>
      <w:spacing w:before="150" w:after="150"/>
    </w:pPr>
    <w:rPr>
      <w:color w:val="663366"/>
      <w:sz w:val="24"/>
      <w:szCs w:val="24"/>
    </w:rPr>
  </w:style>
  <w:style w:type="paragraph" w:customStyle="1" w:styleId="col">
    <w:name w:val="col"/>
    <w:basedOn w:val="af5"/>
    <w:rsid w:val="00CC446F"/>
    <w:pPr>
      <w:spacing w:before="150" w:after="150"/>
    </w:pPr>
    <w:rPr>
      <w:vanish/>
      <w:sz w:val="24"/>
      <w:szCs w:val="24"/>
    </w:rPr>
  </w:style>
  <w:style w:type="paragraph" w:customStyle="1" w:styleId="exp">
    <w:name w:val="exp"/>
    <w:basedOn w:val="af5"/>
    <w:rsid w:val="00CC446F"/>
    <w:pPr>
      <w:spacing w:before="150" w:after="150"/>
    </w:pPr>
    <w:rPr>
      <w:sz w:val="24"/>
      <w:szCs w:val="24"/>
    </w:rPr>
  </w:style>
  <w:style w:type="paragraph" w:customStyle="1" w:styleId="revann">
    <w:name w:val="rev_ann"/>
    <w:basedOn w:val="af5"/>
    <w:rsid w:val="00CC446F"/>
    <w:pPr>
      <w:spacing w:before="150" w:after="150"/>
    </w:pPr>
    <w:rPr>
      <w:b/>
      <w:bCs/>
      <w:sz w:val="24"/>
      <w:szCs w:val="24"/>
    </w:rPr>
  </w:style>
  <w:style w:type="paragraph" w:customStyle="1" w:styleId="l">
    <w:name w:val="l"/>
    <w:basedOn w:val="af5"/>
    <w:rsid w:val="00CC446F"/>
    <w:rPr>
      <w:sz w:val="24"/>
      <w:szCs w:val="24"/>
    </w:rPr>
  </w:style>
  <w:style w:type="paragraph" w:customStyle="1" w:styleId="f">
    <w:name w:val="f"/>
    <w:basedOn w:val="af5"/>
    <w:rsid w:val="00CC446F"/>
    <w:pPr>
      <w:ind w:left="480"/>
      <w:jc w:val="both"/>
    </w:pPr>
    <w:rPr>
      <w:sz w:val="24"/>
      <w:szCs w:val="24"/>
    </w:rPr>
  </w:style>
  <w:style w:type="paragraph" w:customStyle="1" w:styleId="j">
    <w:name w:val="j"/>
    <w:basedOn w:val="af5"/>
    <w:rsid w:val="00CC446F"/>
    <w:pPr>
      <w:spacing w:before="150" w:after="150"/>
    </w:pPr>
    <w:rPr>
      <w:b/>
      <w:bCs/>
      <w:sz w:val="24"/>
      <w:szCs w:val="24"/>
    </w:rPr>
  </w:style>
  <w:style w:type="paragraph" w:customStyle="1" w:styleId="z1v">
    <w:name w:val="z1v"/>
    <w:basedOn w:val="af5"/>
    <w:rsid w:val="00CC446F"/>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f5"/>
    <w:rsid w:val="00CC446F"/>
    <w:pPr>
      <w:shd w:val="clear" w:color="auto" w:fill="F0F0EB"/>
    </w:pPr>
    <w:rPr>
      <w:vanish/>
      <w:sz w:val="24"/>
      <w:szCs w:val="24"/>
    </w:rPr>
  </w:style>
  <w:style w:type="paragraph" w:customStyle="1" w:styleId="hclosed1">
    <w:name w:val="h_closed1"/>
    <w:basedOn w:val="af5"/>
    <w:rsid w:val="00CC446F"/>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f5"/>
    <w:rsid w:val="00CC446F"/>
    <w:pPr>
      <w:spacing w:before="180" w:after="180"/>
      <w:jc w:val="center"/>
    </w:pPr>
    <w:rPr>
      <w:sz w:val="24"/>
      <w:szCs w:val="24"/>
    </w:rPr>
  </w:style>
  <w:style w:type="paragraph" w:customStyle="1" w:styleId="bantext">
    <w:name w:val="ban__text"/>
    <w:basedOn w:val="af5"/>
    <w:rsid w:val="00CC446F"/>
    <w:pPr>
      <w:spacing w:before="100" w:beforeAutospacing="1" w:after="100" w:afterAutospacing="1"/>
    </w:pPr>
    <w:rPr>
      <w:sz w:val="24"/>
      <w:szCs w:val="24"/>
    </w:rPr>
  </w:style>
  <w:style w:type="paragraph" w:customStyle="1" w:styleId="banlogo">
    <w:name w:val="ban__logo"/>
    <w:basedOn w:val="af5"/>
    <w:rsid w:val="00CC446F"/>
    <w:pPr>
      <w:shd w:val="clear" w:color="auto" w:fill="DDDDDD"/>
      <w:spacing w:before="150" w:after="150"/>
    </w:pPr>
    <w:rPr>
      <w:b/>
      <w:bCs/>
      <w:color w:val="FFFFFF"/>
      <w:sz w:val="17"/>
      <w:szCs w:val="17"/>
    </w:rPr>
  </w:style>
  <w:style w:type="paragraph" w:customStyle="1" w:styleId="bancontent">
    <w:name w:val="ban__content"/>
    <w:basedOn w:val="af5"/>
    <w:rsid w:val="00CC446F"/>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0">
    <w:name w:val="comment"/>
    <w:basedOn w:val="af5"/>
    <w:rsid w:val="00CC446F"/>
    <w:pPr>
      <w:spacing w:before="150" w:after="150"/>
      <w:ind w:left="120"/>
    </w:pPr>
    <w:rPr>
      <w:i/>
      <w:iCs/>
      <w:sz w:val="22"/>
      <w:szCs w:val="22"/>
    </w:rPr>
  </w:style>
  <w:style w:type="paragraph" w:customStyle="1" w:styleId="error">
    <w:name w:val="error"/>
    <w:basedOn w:val="af5"/>
    <w:rsid w:val="00CC446F"/>
    <w:pPr>
      <w:spacing w:before="150" w:after="150"/>
    </w:pPr>
    <w:rPr>
      <w:b/>
      <w:bCs/>
      <w:color w:val="FF0000"/>
      <w:sz w:val="24"/>
      <w:szCs w:val="24"/>
    </w:rPr>
  </w:style>
  <w:style w:type="paragraph" w:customStyle="1" w:styleId="free">
    <w:name w:val="free"/>
    <w:basedOn w:val="af5"/>
    <w:rsid w:val="00CC446F"/>
    <w:pPr>
      <w:spacing w:before="150" w:after="150"/>
    </w:pPr>
    <w:rPr>
      <w:b/>
      <w:bCs/>
      <w:color w:val="FF6600"/>
      <w:sz w:val="24"/>
      <w:szCs w:val="24"/>
    </w:rPr>
  </w:style>
  <w:style w:type="paragraph" w:customStyle="1" w:styleId="valid">
    <w:name w:val="valid"/>
    <w:basedOn w:val="af5"/>
    <w:rsid w:val="00CC446F"/>
    <w:pPr>
      <w:spacing w:before="150" w:after="150"/>
    </w:pPr>
    <w:rPr>
      <w:color w:val="008800"/>
      <w:sz w:val="24"/>
      <w:szCs w:val="24"/>
    </w:rPr>
  </w:style>
  <w:style w:type="paragraph" w:customStyle="1" w:styleId="widget">
    <w:name w:val="widget"/>
    <w:basedOn w:val="af5"/>
    <w:rsid w:val="00CC446F"/>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f5"/>
    <w:rsid w:val="00CC446F"/>
    <w:pPr>
      <w:spacing w:before="150" w:after="150"/>
    </w:pPr>
    <w:rPr>
      <w:sz w:val="24"/>
      <w:szCs w:val="24"/>
    </w:rPr>
  </w:style>
  <w:style w:type="paragraph" w:customStyle="1" w:styleId="srchhide">
    <w:name w:val="srchhide"/>
    <w:basedOn w:val="af5"/>
    <w:rsid w:val="00CC446F"/>
    <w:pPr>
      <w:spacing w:before="150" w:after="150"/>
    </w:pPr>
    <w:rPr>
      <w:vanish/>
      <w:sz w:val="24"/>
      <w:szCs w:val="24"/>
    </w:rPr>
  </w:style>
  <w:style w:type="paragraph" w:customStyle="1" w:styleId="srchitem">
    <w:name w:val="srchitem"/>
    <w:basedOn w:val="af5"/>
    <w:rsid w:val="00CC446F"/>
    <w:pPr>
      <w:pBdr>
        <w:bottom w:val="single" w:sz="6" w:space="12" w:color="DDDDDD"/>
      </w:pBdr>
      <w:spacing w:before="150" w:after="150"/>
    </w:pPr>
    <w:rPr>
      <w:sz w:val="24"/>
      <w:szCs w:val="24"/>
    </w:rPr>
  </w:style>
  <w:style w:type="paragraph" w:customStyle="1" w:styleId="srchcnt">
    <w:name w:val="srchcnt"/>
    <w:basedOn w:val="af5"/>
    <w:rsid w:val="00CC446F"/>
    <w:pPr>
      <w:pBdr>
        <w:left w:val="single" w:sz="24" w:space="3" w:color="BBBBAA"/>
      </w:pBdr>
      <w:spacing w:before="60"/>
      <w:ind w:left="360"/>
    </w:pPr>
    <w:rPr>
      <w:sz w:val="24"/>
      <w:szCs w:val="24"/>
    </w:rPr>
  </w:style>
  <w:style w:type="paragraph" w:customStyle="1" w:styleId="acresults">
    <w:name w:val="ac_results"/>
    <w:basedOn w:val="af5"/>
    <w:rsid w:val="00CC446F"/>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f5"/>
    <w:rsid w:val="00CC446F"/>
    <w:pPr>
      <w:shd w:val="clear" w:color="auto" w:fill="D2D2D2"/>
      <w:spacing w:before="150" w:after="150"/>
    </w:pPr>
    <w:rPr>
      <w:sz w:val="24"/>
      <w:szCs w:val="24"/>
    </w:rPr>
  </w:style>
  <w:style w:type="paragraph" w:customStyle="1" w:styleId="contblock">
    <w:name w:val="contblock"/>
    <w:basedOn w:val="af5"/>
    <w:rsid w:val="00CC446F"/>
    <w:pPr>
      <w:spacing w:before="180" w:after="180"/>
      <w:ind w:left="600"/>
    </w:pPr>
    <w:rPr>
      <w:sz w:val="24"/>
      <w:szCs w:val="24"/>
    </w:rPr>
  </w:style>
  <w:style w:type="paragraph" w:customStyle="1" w:styleId="docstop">
    <w:name w:val="doc_stop"/>
    <w:basedOn w:val="af5"/>
    <w:rsid w:val="00CC446F"/>
    <w:pPr>
      <w:spacing w:before="30"/>
      <w:ind w:left="60" w:right="120"/>
    </w:pPr>
    <w:rPr>
      <w:sz w:val="24"/>
      <w:szCs w:val="24"/>
    </w:rPr>
  </w:style>
  <w:style w:type="paragraph" w:customStyle="1" w:styleId="docavail">
    <w:name w:val="doc_avail"/>
    <w:basedOn w:val="af5"/>
    <w:rsid w:val="00CC446F"/>
    <w:pPr>
      <w:spacing w:before="30"/>
      <w:ind w:left="60" w:right="120"/>
    </w:pPr>
    <w:rPr>
      <w:sz w:val="24"/>
      <w:szCs w:val="24"/>
    </w:rPr>
  </w:style>
  <w:style w:type="paragraph" w:customStyle="1" w:styleId="spelltext">
    <w:name w:val="spell_text"/>
    <w:basedOn w:val="af5"/>
    <w:rsid w:val="00CC446F"/>
    <w:pPr>
      <w:spacing w:before="150" w:after="150"/>
    </w:pPr>
    <w:rPr>
      <w:vanish/>
      <w:sz w:val="24"/>
      <w:szCs w:val="24"/>
    </w:rPr>
  </w:style>
  <w:style w:type="paragraph" w:customStyle="1" w:styleId="spells">
    <w:name w:val="spells"/>
    <w:basedOn w:val="af5"/>
    <w:rsid w:val="00CC446F"/>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f5"/>
    <w:rsid w:val="00CC446F"/>
    <w:pPr>
      <w:spacing w:before="150" w:after="150"/>
    </w:pPr>
    <w:rPr>
      <w:sz w:val="24"/>
      <w:szCs w:val="24"/>
    </w:rPr>
  </w:style>
  <w:style w:type="paragraph" w:customStyle="1" w:styleId="wrong">
    <w:name w:val="wrong"/>
    <w:basedOn w:val="af5"/>
    <w:rsid w:val="00CC446F"/>
    <w:pPr>
      <w:spacing w:before="150" w:after="150"/>
    </w:pPr>
    <w:rPr>
      <w:color w:val="FF0000"/>
      <w:sz w:val="24"/>
      <w:szCs w:val="24"/>
    </w:rPr>
  </w:style>
  <w:style w:type="paragraph" w:customStyle="1" w:styleId="hidespell">
    <w:name w:val="hide_spell"/>
    <w:basedOn w:val="af5"/>
    <w:rsid w:val="00CC446F"/>
    <w:pPr>
      <w:spacing w:before="150" w:after="150"/>
    </w:pPr>
    <w:rPr>
      <w:color w:val="FFFFFF"/>
      <w:sz w:val="24"/>
      <w:szCs w:val="24"/>
    </w:rPr>
  </w:style>
  <w:style w:type="paragraph" w:customStyle="1" w:styleId="supernews">
    <w:name w:val="super_news"/>
    <w:basedOn w:val="af5"/>
    <w:rsid w:val="00CC446F"/>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f5"/>
    <w:rsid w:val="00CC446F"/>
    <w:pPr>
      <w:shd w:val="clear" w:color="auto" w:fill="FFECEC"/>
      <w:spacing w:before="150" w:after="150"/>
    </w:pPr>
    <w:rPr>
      <w:sz w:val="24"/>
      <w:szCs w:val="24"/>
    </w:rPr>
  </w:style>
  <w:style w:type="paragraph" w:customStyle="1" w:styleId="vote">
    <w:name w:val="vote"/>
    <w:basedOn w:val="af5"/>
    <w:rsid w:val="00CC446F"/>
    <w:pPr>
      <w:shd w:val="clear" w:color="auto" w:fill="FFFFFF"/>
      <w:spacing w:before="150" w:after="150"/>
      <w:ind w:left="-3000"/>
    </w:pPr>
    <w:rPr>
      <w:sz w:val="18"/>
      <w:szCs w:val="18"/>
    </w:rPr>
  </w:style>
  <w:style w:type="paragraph" w:customStyle="1" w:styleId="sbscrblock">
    <w:name w:val="sbscr_block"/>
    <w:basedOn w:val="af5"/>
    <w:rsid w:val="00CC446F"/>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f5"/>
    <w:rsid w:val="00CC446F"/>
    <w:pPr>
      <w:spacing w:before="90" w:after="90"/>
    </w:pPr>
    <w:rPr>
      <w:sz w:val="24"/>
      <w:szCs w:val="24"/>
    </w:rPr>
  </w:style>
  <w:style w:type="paragraph" w:customStyle="1" w:styleId="ppbblock">
    <w:name w:val="ppb_block"/>
    <w:basedOn w:val="af5"/>
    <w:rsid w:val="00CC446F"/>
    <w:pPr>
      <w:shd w:val="clear" w:color="auto" w:fill="FF9900"/>
      <w:spacing w:after="225"/>
      <w:ind w:left="225"/>
    </w:pPr>
    <w:rPr>
      <w:sz w:val="24"/>
      <w:szCs w:val="24"/>
    </w:rPr>
  </w:style>
  <w:style w:type="paragraph" w:customStyle="1" w:styleId="ltcorner">
    <w:name w:val="l_t_corner"/>
    <w:basedOn w:val="af5"/>
    <w:rsid w:val="00CC446F"/>
    <w:pPr>
      <w:spacing w:before="150" w:after="150"/>
    </w:pPr>
    <w:rPr>
      <w:sz w:val="2"/>
      <w:szCs w:val="2"/>
    </w:rPr>
  </w:style>
  <w:style w:type="paragraph" w:customStyle="1" w:styleId="rtcorner">
    <w:name w:val="r_t_corner"/>
    <w:basedOn w:val="af5"/>
    <w:rsid w:val="00CC446F"/>
    <w:pPr>
      <w:spacing w:before="150" w:after="150"/>
    </w:pPr>
    <w:rPr>
      <w:sz w:val="2"/>
      <w:szCs w:val="2"/>
    </w:rPr>
  </w:style>
  <w:style w:type="paragraph" w:customStyle="1" w:styleId="lbcorner">
    <w:name w:val="l_b_corner"/>
    <w:basedOn w:val="af5"/>
    <w:rsid w:val="00CC446F"/>
    <w:pPr>
      <w:spacing w:before="150" w:after="150"/>
    </w:pPr>
    <w:rPr>
      <w:sz w:val="2"/>
      <w:szCs w:val="2"/>
    </w:rPr>
  </w:style>
  <w:style w:type="paragraph" w:customStyle="1" w:styleId="rbcorner">
    <w:name w:val="r_b_corner"/>
    <w:basedOn w:val="af5"/>
    <w:rsid w:val="00CC446F"/>
    <w:pPr>
      <w:spacing w:before="150" w:after="150"/>
    </w:pPr>
    <w:rPr>
      <w:sz w:val="2"/>
      <w:szCs w:val="2"/>
    </w:rPr>
  </w:style>
  <w:style w:type="paragraph" w:customStyle="1" w:styleId="votetop">
    <w:name w:val="vote_top"/>
    <w:basedOn w:val="af5"/>
    <w:rsid w:val="00CC446F"/>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f5"/>
    <w:rsid w:val="00CC446F"/>
    <w:pPr>
      <w:spacing w:before="45" w:after="45"/>
      <w:ind w:left="45" w:right="45"/>
      <w:textAlignment w:val="center"/>
    </w:pPr>
    <w:rPr>
      <w:sz w:val="24"/>
      <w:szCs w:val="24"/>
    </w:rPr>
  </w:style>
  <w:style w:type="paragraph" w:customStyle="1" w:styleId="consmodalwindow">
    <w:name w:val="consmodalwindow"/>
    <w:basedOn w:val="af5"/>
    <w:rsid w:val="00CC446F"/>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f5"/>
    <w:rsid w:val="00CC446F"/>
    <w:pPr>
      <w:shd w:val="clear" w:color="auto" w:fill="000000"/>
      <w:spacing w:before="150" w:after="150"/>
    </w:pPr>
    <w:rPr>
      <w:sz w:val="24"/>
      <w:szCs w:val="24"/>
    </w:rPr>
  </w:style>
  <w:style w:type="paragraph" w:customStyle="1" w:styleId="voting">
    <w:name w:val="voting"/>
    <w:basedOn w:val="af5"/>
    <w:rsid w:val="00CC446F"/>
    <w:pPr>
      <w:spacing w:after="240"/>
    </w:pPr>
    <w:rPr>
      <w:sz w:val="24"/>
      <w:szCs w:val="24"/>
    </w:rPr>
  </w:style>
  <w:style w:type="paragraph" w:customStyle="1" w:styleId="mobile">
    <w:name w:val="mobile"/>
    <w:basedOn w:val="af5"/>
    <w:rsid w:val="00CC446F"/>
    <w:pPr>
      <w:spacing w:before="150" w:after="150"/>
    </w:pPr>
    <w:rPr>
      <w:sz w:val="24"/>
      <w:szCs w:val="24"/>
    </w:rPr>
  </w:style>
  <w:style w:type="paragraph" w:customStyle="1" w:styleId="lnav">
    <w:name w:val="l_nav"/>
    <w:basedOn w:val="af5"/>
    <w:rsid w:val="00CC446F"/>
    <w:pPr>
      <w:spacing w:before="150" w:after="150"/>
    </w:pPr>
    <w:rPr>
      <w:sz w:val="24"/>
      <w:szCs w:val="24"/>
    </w:rPr>
  </w:style>
  <w:style w:type="paragraph" w:customStyle="1" w:styleId="ttl">
    <w:name w:val="ttl"/>
    <w:basedOn w:val="af5"/>
    <w:rsid w:val="00CC446F"/>
    <w:pPr>
      <w:spacing w:before="150" w:after="150"/>
    </w:pPr>
    <w:rPr>
      <w:sz w:val="24"/>
      <w:szCs w:val="24"/>
    </w:rPr>
  </w:style>
  <w:style w:type="paragraph" w:customStyle="1" w:styleId="1ffff7">
    <w:name w:val="Дата1"/>
    <w:basedOn w:val="af5"/>
    <w:rsid w:val="00CC446F"/>
    <w:pPr>
      <w:spacing w:before="150" w:after="150"/>
    </w:pPr>
    <w:rPr>
      <w:sz w:val="24"/>
      <w:szCs w:val="24"/>
    </w:rPr>
  </w:style>
  <w:style w:type="paragraph" w:customStyle="1" w:styleId="cur">
    <w:name w:val="cur"/>
    <w:basedOn w:val="af5"/>
    <w:rsid w:val="00CC446F"/>
    <w:pPr>
      <w:spacing w:before="150" w:after="150"/>
    </w:pPr>
    <w:rPr>
      <w:sz w:val="24"/>
      <w:szCs w:val="24"/>
    </w:rPr>
  </w:style>
  <w:style w:type="paragraph" w:customStyle="1" w:styleId="headblock">
    <w:name w:val="head_block"/>
    <w:basedOn w:val="af5"/>
    <w:rsid w:val="00CC446F"/>
    <w:pPr>
      <w:spacing w:before="150" w:after="150"/>
    </w:pPr>
    <w:rPr>
      <w:sz w:val="24"/>
      <w:szCs w:val="24"/>
    </w:rPr>
  </w:style>
  <w:style w:type="paragraph" w:customStyle="1" w:styleId="contentblock">
    <w:name w:val="content_block"/>
    <w:basedOn w:val="af5"/>
    <w:rsid w:val="00CC446F"/>
    <w:pPr>
      <w:spacing w:before="150" w:after="150"/>
    </w:pPr>
    <w:rPr>
      <w:sz w:val="24"/>
      <w:szCs w:val="24"/>
    </w:rPr>
  </w:style>
  <w:style w:type="paragraph" w:customStyle="1" w:styleId="2fff5">
    <w:name w:val="Название2"/>
    <w:basedOn w:val="af5"/>
    <w:rsid w:val="00CC446F"/>
    <w:pPr>
      <w:spacing w:before="150" w:after="150"/>
    </w:pPr>
    <w:rPr>
      <w:sz w:val="24"/>
      <w:szCs w:val="24"/>
    </w:rPr>
  </w:style>
  <w:style w:type="paragraph" w:customStyle="1" w:styleId="logo">
    <w:name w:val="logo"/>
    <w:basedOn w:val="af5"/>
    <w:rsid w:val="00CC446F"/>
    <w:pPr>
      <w:spacing w:before="150" w:after="150"/>
    </w:pPr>
    <w:rPr>
      <w:sz w:val="24"/>
      <w:szCs w:val="24"/>
    </w:rPr>
  </w:style>
  <w:style w:type="paragraph" w:customStyle="1" w:styleId="nav">
    <w:name w:val="nav"/>
    <w:basedOn w:val="af5"/>
    <w:rsid w:val="00CC446F"/>
    <w:pPr>
      <w:spacing w:before="150" w:after="150"/>
    </w:pPr>
    <w:rPr>
      <w:sz w:val="24"/>
      <w:szCs w:val="24"/>
    </w:rPr>
  </w:style>
  <w:style w:type="paragraph" w:customStyle="1" w:styleId="form">
    <w:name w:val="form"/>
    <w:basedOn w:val="af5"/>
    <w:rsid w:val="00CC446F"/>
    <w:pPr>
      <w:spacing w:before="150" w:after="150"/>
    </w:pPr>
    <w:rPr>
      <w:sz w:val="24"/>
      <w:szCs w:val="24"/>
    </w:rPr>
  </w:style>
  <w:style w:type="paragraph" w:customStyle="1" w:styleId="links">
    <w:name w:val="links"/>
    <w:basedOn w:val="af5"/>
    <w:rsid w:val="00CC446F"/>
    <w:pPr>
      <w:spacing w:before="150" w:after="150"/>
    </w:pPr>
    <w:rPr>
      <w:sz w:val="24"/>
      <w:szCs w:val="24"/>
    </w:rPr>
  </w:style>
  <w:style w:type="paragraph" w:customStyle="1" w:styleId="lmlink">
    <w:name w:val="lmlink"/>
    <w:basedOn w:val="af5"/>
    <w:rsid w:val="00CC446F"/>
    <w:pPr>
      <w:spacing w:before="150" w:after="150"/>
    </w:pPr>
    <w:rPr>
      <w:sz w:val="24"/>
      <w:szCs w:val="24"/>
    </w:rPr>
  </w:style>
  <w:style w:type="paragraph" w:customStyle="1" w:styleId="lmsublink">
    <w:name w:val="lmsublink"/>
    <w:basedOn w:val="af5"/>
    <w:rsid w:val="00CC446F"/>
    <w:pPr>
      <w:spacing w:before="150" w:after="150"/>
    </w:pPr>
    <w:rPr>
      <w:sz w:val="24"/>
      <w:szCs w:val="24"/>
    </w:rPr>
  </w:style>
  <w:style w:type="paragraph" w:customStyle="1" w:styleId="divthick">
    <w:name w:val="divthick"/>
    <w:basedOn w:val="af5"/>
    <w:rsid w:val="00CC446F"/>
    <w:pPr>
      <w:spacing w:before="150" w:after="150"/>
    </w:pPr>
    <w:rPr>
      <w:sz w:val="24"/>
      <w:szCs w:val="24"/>
    </w:rPr>
  </w:style>
  <w:style w:type="paragraph" w:customStyle="1" w:styleId="divider">
    <w:name w:val="divider"/>
    <w:basedOn w:val="af5"/>
    <w:rsid w:val="00CC446F"/>
    <w:pPr>
      <w:spacing w:before="150" w:after="150"/>
    </w:pPr>
    <w:rPr>
      <w:sz w:val="24"/>
      <w:szCs w:val="24"/>
    </w:rPr>
  </w:style>
  <w:style w:type="paragraph" w:customStyle="1" w:styleId="sbmt">
    <w:name w:val="sbmt"/>
    <w:basedOn w:val="af5"/>
    <w:rsid w:val="00CC446F"/>
    <w:pPr>
      <w:spacing w:before="150" w:after="150"/>
    </w:pPr>
    <w:rPr>
      <w:sz w:val="24"/>
      <w:szCs w:val="24"/>
    </w:rPr>
  </w:style>
  <w:style w:type="paragraph" w:customStyle="1" w:styleId="flds">
    <w:name w:val="flds"/>
    <w:basedOn w:val="af5"/>
    <w:rsid w:val="00CC446F"/>
    <w:pPr>
      <w:spacing w:before="150" w:after="150"/>
    </w:pPr>
    <w:rPr>
      <w:sz w:val="24"/>
      <w:szCs w:val="24"/>
    </w:rPr>
  </w:style>
  <w:style w:type="paragraph" w:customStyle="1" w:styleId="srchprms">
    <w:name w:val="srchprms"/>
    <w:basedOn w:val="af5"/>
    <w:rsid w:val="00CC446F"/>
    <w:pPr>
      <w:spacing w:before="150" w:after="150"/>
    </w:pPr>
    <w:rPr>
      <w:sz w:val="24"/>
      <w:szCs w:val="24"/>
    </w:rPr>
  </w:style>
  <w:style w:type="paragraph" w:customStyle="1" w:styleId="mode">
    <w:name w:val="mode"/>
    <w:basedOn w:val="af5"/>
    <w:rsid w:val="00CC446F"/>
    <w:pPr>
      <w:spacing w:before="150" w:after="150"/>
    </w:pPr>
    <w:rPr>
      <w:sz w:val="24"/>
      <w:szCs w:val="24"/>
    </w:rPr>
  </w:style>
  <w:style w:type="paragraph" w:customStyle="1" w:styleId="extline">
    <w:name w:val="extline"/>
    <w:basedOn w:val="af5"/>
    <w:rsid w:val="00CC446F"/>
    <w:pPr>
      <w:spacing w:before="150" w:after="150"/>
    </w:pPr>
    <w:rPr>
      <w:sz w:val="24"/>
      <w:szCs w:val="24"/>
    </w:rPr>
  </w:style>
  <w:style w:type="paragraph" w:customStyle="1" w:styleId="cnt">
    <w:name w:val="cnt"/>
    <w:basedOn w:val="af5"/>
    <w:rsid w:val="00CC446F"/>
    <w:pPr>
      <w:spacing w:before="150" w:after="150"/>
    </w:pPr>
    <w:rPr>
      <w:sz w:val="24"/>
      <w:szCs w:val="24"/>
    </w:rPr>
  </w:style>
  <w:style w:type="paragraph" w:customStyle="1" w:styleId="cls">
    <w:name w:val="cls"/>
    <w:basedOn w:val="af5"/>
    <w:rsid w:val="00CC446F"/>
    <w:pPr>
      <w:spacing w:before="150" w:after="150"/>
    </w:pPr>
    <w:rPr>
      <w:sz w:val="24"/>
      <w:szCs w:val="24"/>
    </w:rPr>
  </w:style>
  <w:style w:type="paragraph" w:customStyle="1" w:styleId="choice">
    <w:name w:val="choice"/>
    <w:basedOn w:val="af5"/>
    <w:rsid w:val="00CC446F"/>
    <w:pPr>
      <w:spacing w:before="150" w:after="150"/>
    </w:pPr>
    <w:rPr>
      <w:sz w:val="24"/>
      <w:szCs w:val="24"/>
    </w:rPr>
  </w:style>
  <w:style w:type="paragraph" w:customStyle="1" w:styleId="spellcand">
    <w:name w:val="spell_cand"/>
    <w:basedOn w:val="af5"/>
    <w:rsid w:val="00CC446F"/>
    <w:pPr>
      <w:spacing w:before="150" w:after="150"/>
    </w:pPr>
    <w:rPr>
      <w:sz w:val="24"/>
      <w:szCs w:val="24"/>
    </w:rPr>
  </w:style>
  <w:style w:type="paragraph" w:customStyle="1" w:styleId="spellbtn">
    <w:name w:val="spell_btn"/>
    <w:basedOn w:val="af5"/>
    <w:rsid w:val="00CC446F"/>
    <w:pPr>
      <w:spacing w:before="150" w:after="150"/>
    </w:pPr>
    <w:rPr>
      <w:sz w:val="24"/>
      <w:szCs w:val="24"/>
    </w:rPr>
  </w:style>
  <w:style w:type="paragraph" w:customStyle="1" w:styleId="sel">
    <w:name w:val="sel"/>
    <w:basedOn w:val="af5"/>
    <w:rsid w:val="00CC446F"/>
    <w:pPr>
      <w:spacing w:before="150" w:after="150"/>
    </w:pPr>
    <w:rPr>
      <w:sz w:val="24"/>
      <w:szCs w:val="24"/>
    </w:rPr>
  </w:style>
  <w:style w:type="paragraph" w:customStyle="1" w:styleId="newsitem">
    <w:name w:val="news_item"/>
    <w:basedOn w:val="af5"/>
    <w:rsid w:val="00CC446F"/>
    <w:pPr>
      <w:spacing w:before="150" w:after="150"/>
    </w:pPr>
    <w:rPr>
      <w:sz w:val="24"/>
      <w:szCs w:val="24"/>
    </w:rPr>
  </w:style>
  <w:style w:type="paragraph" w:customStyle="1" w:styleId="btmnav">
    <w:name w:val="btm_nav"/>
    <w:basedOn w:val="af5"/>
    <w:rsid w:val="00CC446F"/>
    <w:pPr>
      <w:spacing w:before="150" w:after="150"/>
    </w:pPr>
    <w:rPr>
      <w:sz w:val="24"/>
      <w:szCs w:val="24"/>
    </w:rPr>
  </w:style>
  <w:style w:type="paragraph" w:customStyle="1" w:styleId="l2">
    <w:name w:val="l2"/>
    <w:basedOn w:val="af5"/>
    <w:rsid w:val="00CC446F"/>
    <w:pPr>
      <w:spacing w:before="150" w:after="150"/>
    </w:pPr>
    <w:rPr>
      <w:sz w:val="24"/>
      <w:szCs w:val="24"/>
    </w:rPr>
  </w:style>
  <w:style w:type="paragraph" w:customStyle="1" w:styleId="end">
    <w:name w:val="end"/>
    <w:basedOn w:val="af5"/>
    <w:rsid w:val="00CC446F"/>
    <w:pPr>
      <w:spacing w:before="150" w:after="150"/>
    </w:pPr>
    <w:rPr>
      <w:sz w:val="24"/>
      <w:szCs w:val="24"/>
    </w:rPr>
  </w:style>
  <w:style w:type="paragraph" w:customStyle="1" w:styleId="seldiv">
    <w:name w:val="sel_div"/>
    <w:basedOn w:val="af5"/>
    <w:rsid w:val="00CC446F"/>
    <w:pPr>
      <w:spacing w:before="150" w:after="150"/>
    </w:pPr>
    <w:rPr>
      <w:sz w:val="24"/>
      <w:szCs w:val="24"/>
    </w:rPr>
  </w:style>
  <w:style w:type="paragraph" w:customStyle="1" w:styleId="gkfacetop">
    <w:name w:val="gk_face_top"/>
    <w:basedOn w:val="af5"/>
    <w:rsid w:val="00CC446F"/>
    <w:pPr>
      <w:spacing w:before="150" w:after="150"/>
    </w:pPr>
    <w:rPr>
      <w:sz w:val="24"/>
      <w:szCs w:val="24"/>
    </w:rPr>
  </w:style>
  <w:style w:type="paragraph" w:customStyle="1" w:styleId="gkkzfacetop">
    <w:name w:val="gkkz_face_top"/>
    <w:basedOn w:val="af5"/>
    <w:rsid w:val="00CC446F"/>
    <w:pPr>
      <w:spacing w:before="150" w:after="150"/>
    </w:pPr>
    <w:rPr>
      <w:sz w:val="24"/>
      <w:szCs w:val="24"/>
    </w:rPr>
  </w:style>
  <w:style w:type="paragraph" w:customStyle="1" w:styleId="gkfacebottom">
    <w:name w:val="gk_face_bottom"/>
    <w:basedOn w:val="af5"/>
    <w:rsid w:val="00CC446F"/>
    <w:pPr>
      <w:spacing w:before="150" w:after="150"/>
    </w:pPr>
    <w:rPr>
      <w:sz w:val="24"/>
      <w:szCs w:val="24"/>
    </w:rPr>
  </w:style>
  <w:style w:type="paragraph" w:customStyle="1" w:styleId="gkkzfacebottom">
    <w:name w:val="gkkz_face_bottom"/>
    <w:basedOn w:val="af5"/>
    <w:rsid w:val="00CC446F"/>
    <w:pPr>
      <w:spacing w:before="150" w:after="150"/>
    </w:pPr>
    <w:rPr>
      <w:sz w:val="24"/>
      <w:szCs w:val="24"/>
    </w:rPr>
  </w:style>
  <w:style w:type="paragraph" w:customStyle="1" w:styleId="middle">
    <w:name w:val="middle"/>
    <w:basedOn w:val="af5"/>
    <w:rsid w:val="00CC446F"/>
    <w:pPr>
      <w:spacing w:before="150" w:after="150"/>
    </w:pPr>
    <w:rPr>
      <w:sz w:val="24"/>
      <w:szCs w:val="24"/>
    </w:rPr>
  </w:style>
  <w:style w:type="paragraph" w:customStyle="1" w:styleId="qtitle">
    <w:name w:val="q_title"/>
    <w:basedOn w:val="af5"/>
    <w:rsid w:val="00CC446F"/>
    <w:pPr>
      <w:spacing w:before="150" w:after="150"/>
    </w:pPr>
    <w:rPr>
      <w:sz w:val="24"/>
      <w:szCs w:val="24"/>
    </w:rPr>
  </w:style>
  <w:style w:type="paragraph" w:customStyle="1" w:styleId="aitem">
    <w:name w:val="a_item"/>
    <w:basedOn w:val="af5"/>
    <w:rsid w:val="00CC446F"/>
    <w:pPr>
      <w:spacing w:before="150" w:after="150"/>
    </w:pPr>
    <w:rPr>
      <w:sz w:val="24"/>
      <w:szCs w:val="24"/>
    </w:rPr>
  </w:style>
  <w:style w:type="paragraph" w:customStyle="1" w:styleId="atitle">
    <w:name w:val="a_title"/>
    <w:basedOn w:val="af5"/>
    <w:rsid w:val="00CC446F"/>
    <w:pPr>
      <w:spacing w:before="150" w:after="150"/>
    </w:pPr>
    <w:rPr>
      <w:sz w:val="24"/>
      <w:szCs w:val="24"/>
    </w:rPr>
  </w:style>
  <w:style w:type="paragraph" w:customStyle="1" w:styleId="hdimg">
    <w:name w:val="hd_img"/>
    <w:basedOn w:val="af5"/>
    <w:rsid w:val="00CC446F"/>
    <w:pPr>
      <w:spacing w:before="180" w:after="180"/>
      <w:ind w:right="225"/>
    </w:pPr>
    <w:rPr>
      <w:sz w:val="24"/>
      <w:szCs w:val="24"/>
    </w:rPr>
  </w:style>
  <w:style w:type="paragraph" w:customStyle="1" w:styleId="imgtop">
    <w:name w:val="img_top"/>
    <w:basedOn w:val="af5"/>
    <w:rsid w:val="00CC446F"/>
    <w:pPr>
      <w:spacing w:before="150" w:after="150"/>
    </w:pPr>
    <w:rPr>
      <w:sz w:val="24"/>
      <w:szCs w:val="24"/>
    </w:rPr>
  </w:style>
  <w:style w:type="character" w:customStyle="1" w:styleId="hlsrch">
    <w:name w:val="hlsrch"/>
    <w:rsid w:val="00CC446F"/>
    <w:rPr>
      <w:b/>
      <w:bCs/>
      <w:color w:val="FFFFFF"/>
      <w:shd w:val="clear" w:color="auto" w:fill="A0A0CB"/>
    </w:rPr>
  </w:style>
  <w:style w:type="character" w:customStyle="1" w:styleId="title1">
    <w:name w:val="title1"/>
    <w:rsid w:val="00CC446F"/>
    <w:rPr>
      <w:b/>
      <w:bCs/>
      <w:color w:val="666699"/>
      <w:sz w:val="29"/>
      <w:szCs w:val="29"/>
    </w:rPr>
  </w:style>
  <w:style w:type="character" w:customStyle="1" w:styleId="ppbhead">
    <w:name w:val="ppb_head"/>
    <w:rsid w:val="00CC446F"/>
    <w:rPr>
      <w:b/>
      <w:bCs/>
      <w:color w:val="000000"/>
      <w:sz w:val="30"/>
      <w:szCs w:val="30"/>
      <w:shd w:val="clear" w:color="auto" w:fill="FFE500"/>
    </w:rPr>
  </w:style>
  <w:style w:type="character" w:customStyle="1" w:styleId="grey">
    <w:name w:val="grey"/>
    <w:rsid w:val="00CC446F"/>
    <w:rPr>
      <w:color w:val="7D7D7D"/>
    </w:rPr>
  </w:style>
  <w:style w:type="character" w:customStyle="1" w:styleId="ext">
    <w:name w:val="ext"/>
    <w:basedOn w:val="af6"/>
    <w:rsid w:val="00CC446F"/>
  </w:style>
  <w:style w:type="paragraph" w:customStyle="1" w:styleId="logo1">
    <w:name w:val="logo1"/>
    <w:basedOn w:val="af5"/>
    <w:rsid w:val="00CC446F"/>
    <w:pPr>
      <w:spacing w:before="150" w:after="150"/>
    </w:pPr>
    <w:rPr>
      <w:sz w:val="24"/>
      <w:szCs w:val="24"/>
    </w:rPr>
  </w:style>
  <w:style w:type="paragraph" w:customStyle="1" w:styleId="nav1">
    <w:name w:val="nav1"/>
    <w:basedOn w:val="af5"/>
    <w:rsid w:val="00CC446F"/>
    <w:pPr>
      <w:spacing w:before="150" w:after="150"/>
      <w:ind w:left="2535"/>
    </w:pPr>
    <w:rPr>
      <w:color w:val="666699"/>
      <w:sz w:val="15"/>
      <w:szCs w:val="15"/>
    </w:rPr>
  </w:style>
  <w:style w:type="paragraph" w:customStyle="1" w:styleId="lnav1">
    <w:name w:val="l_nav1"/>
    <w:basedOn w:val="af5"/>
    <w:rsid w:val="00CC446F"/>
    <w:pPr>
      <w:spacing w:before="150" w:after="150"/>
    </w:pPr>
    <w:rPr>
      <w:sz w:val="24"/>
      <w:szCs w:val="24"/>
    </w:rPr>
  </w:style>
  <w:style w:type="paragraph" w:customStyle="1" w:styleId="lnav2">
    <w:name w:val="l_nav2"/>
    <w:basedOn w:val="af5"/>
    <w:rsid w:val="00CC446F"/>
    <w:pPr>
      <w:spacing w:before="150" w:after="150"/>
    </w:pPr>
    <w:rPr>
      <w:sz w:val="24"/>
      <w:szCs w:val="24"/>
    </w:rPr>
  </w:style>
  <w:style w:type="paragraph" w:customStyle="1" w:styleId="form1">
    <w:name w:val="form1"/>
    <w:basedOn w:val="af5"/>
    <w:rsid w:val="00CC446F"/>
    <w:pPr>
      <w:shd w:val="clear" w:color="auto" w:fill="DDDDDD"/>
      <w:spacing w:before="150" w:after="150"/>
    </w:pPr>
    <w:rPr>
      <w:sz w:val="24"/>
      <w:szCs w:val="24"/>
    </w:rPr>
  </w:style>
  <w:style w:type="paragraph" w:customStyle="1" w:styleId="links1">
    <w:name w:val="links1"/>
    <w:basedOn w:val="af5"/>
    <w:rsid w:val="00CC446F"/>
    <w:pPr>
      <w:spacing w:before="150" w:after="150"/>
      <w:jc w:val="right"/>
    </w:pPr>
    <w:rPr>
      <w:sz w:val="24"/>
      <w:szCs w:val="24"/>
    </w:rPr>
  </w:style>
  <w:style w:type="paragraph" w:customStyle="1" w:styleId="h110">
    <w:name w:val="h11"/>
    <w:basedOn w:val="af5"/>
    <w:rsid w:val="00CC446F"/>
    <w:pPr>
      <w:spacing w:after="180"/>
    </w:pPr>
    <w:rPr>
      <w:sz w:val="27"/>
      <w:szCs w:val="27"/>
    </w:rPr>
  </w:style>
  <w:style w:type="paragraph" w:customStyle="1" w:styleId="lmlink1">
    <w:name w:val="lmlink1"/>
    <w:basedOn w:val="af5"/>
    <w:rsid w:val="00CC446F"/>
    <w:pPr>
      <w:spacing w:before="90" w:after="90"/>
    </w:pPr>
    <w:rPr>
      <w:sz w:val="24"/>
      <w:szCs w:val="24"/>
    </w:rPr>
  </w:style>
  <w:style w:type="paragraph" w:customStyle="1" w:styleId="lmsublink1">
    <w:name w:val="lmsublink1"/>
    <w:basedOn w:val="af5"/>
    <w:rsid w:val="00CC446F"/>
    <w:pPr>
      <w:spacing w:before="150" w:after="150"/>
      <w:ind w:left="225"/>
    </w:pPr>
    <w:rPr>
      <w:sz w:val="24"/>
      <w:szCs w:val="24"/>
    </w:rPr>
  </w:style>
  <w:style w:type="paragraph" w:customStyle="1" w:styleId="bi1">
    <w:name w:val="b_i1"/>
    <w:basedOn w:val="af5"/>
    <w:rsid w:val="00CC446F"/>
    <w:pPr>
      <w:spacing w:before="480" w:after="180"/>
      <w:jc w:val="center"/>
    </w:pPr>
    <w:rPr>
      <w:sz w:val="24"/>
      <w:szCs w:val="24"/>
    </w:rPr>
  </w:style>
  <w:style w:type="paragraph" w:customStyle="1" w:styleId="date1">
    <w:name w:val="date1"/>
    <w:basedOn w:val="af5"/>
    <w:rsid w:val="00CC446F"/>
    <w:pPr>
      <w:spacing w:before="150" w:after="150"/>
    </w:pPr>
    <w:rPr>
      <w:b/>
      <w:bCs/>
      <w:sz w:val="24"/>
      <w:szCs w:val="24"/>
    </w:rPr>
  </w:style>
  <w:style w:type="paragraph" w:customStyle="1" w:styleId="imgtop1">
    <w:name w:val="img_top1"/>
    <w:basedOn w:val="af5"/>
    <w:rsid w:val="00CC446F"/>
    <w:pPr>
      <w:spacing w:after="180"/>
      <w:ind w:right="180"/>
    </w:pPr>
    <w:rPr>
      <w:sz w:val="24"/>
      <w:szCs w:val="24"/>
    </w:rPr>
  </w:style>
  <w:style w:type="paragraph" w:customStyle="1" w:styleId="ttl1">
    <w:name w:val="ttl1"/>
    <w:basedOn w:val="af5"/>
    <w:rsid w:val="00CC446F"/>
    <w:pPr>
      <w:spacing w:before="150" w:after="240"/>
    </w:pPr>
    <w:rPr>
      <w:b/>
      <w:bCs/>
      <w:sz w:val="24"/>
      <w:szCs w:val="24"/>
    </w:rPr>
  </w:style>
  <w:style w:type="paragraph" w:customStyle="1" w:styleId="date2">
    <w:name w:val="date2"/>
    <w:basedOn w:val="af5"/>
    <w:rsid w:val="00CC446F"/>
    <w:pPr>
      <w:spacing w:before="150" w:after="240"/>
    </w:pPr>
    <w:rPr>
      <w:b/>
      <w:bCs/>
      <w:sz w:val="24"/>
      <w:szCs w:val="24"/>
    </w:rPr>
  </w:style>
  <w:style w:type="paragraph" w:customStyle="1" w:styleId="title2">
    <w:name w:val="title2"/>
    <w:basedOn w:val="af5"/>
    <w:rsid w:val="00CC446F"/>
    <w:pPr>
      <w:shd w:val="clear" w:color="auto" w:fill="EEEEEE"/>
    </w:pPr>
    <w:rPr>
      <w:b/>
      <w:bCs/>
      <w:sz w:val="24"/>
      <w:szCs w:val="24"/>
    </w:rPr>
  </w:style>
  <w:style w:type="paragraph" w:customStyle="1" w:styleId="divthick1">
    <w:name w:val="divthick1"/>
    <w:basedOn w:val="af5"/>
    <w:rsid w:val="00CC446F"/>
    <w:pPr>
      <w:shd w:val="clear" w:color="auto" w:fill="EEEEEE"/>
      <w:spacing w:before="150" w:after="150"/>
    </w:pPr>
    <w:rPr>
      <w:sz w:val="2"/>
      <w:szCs w:val="2"/>
    </w:rPr>
  </w:style>
  <w:style w:type="paragraph" w:customStyle="1" w:styleId="divthick2">
    <w:name w:val="divthick2"/>
    <w:basedOn w:val="af5"/>
    <w:rsid w:val="00CC446F"/>
    <w:pPr>
      <w:shd w:val="clear" w:color="auto" w:fill="EEEEEE"/>
      <w:spacing w:before="150" w:after="150"/>
    </w:pPr>
    <w:rPr>
      <w:color w:val="EEEEEE"/>
      <w:sz w:val="2"/>
      <w:szCs w:val="2"/>
    </w:rPr>
  </w:style>
  <w:style w:type="paragraph" w:customStyle="1" w:styleId="divider1">
    <w:name w:val="divider1"/>
    <w:basedOn w:val="af5"/>
    <w:rsid w:val="00CC446F"/>
    <w:pPr>
      <w:spacing w:before="180" w:after="150"/>
    </w:pPr>
    <w:rPr>
      <w:sz w:val="24"/>
      <w:szCs w:val="24"/>
    </w:rPr>
  </w:style>
  <w:style w:type="paragraph" w:customStyle="1" w:styleId="bi2">
    <w:name w:val="b_i2"/>
    <w:basedOn w:val="af5"/>
    <w:rsid w:val="00CC446F"/>
    <w:rPr>
      <w:sz w:val="24"/>
      <w:szCs w:val="24"/>
    </w:rPr>
  </w:style>
  <w:style w:type="paragraph" w:customStyle="1" w:styleId="sbmt1">
    <w:name w:val="sbmt1"/>
    <w:basedOn w:val="af5"/>
    <w:rsid w:val="00CC446F"/>
    <w:pPr>
      <w:spacing w:before="150" w:after="150"/>
    </w:pPr>
    <w:rPr>
      <w:sz w:val="24"/>
      <w:szCs w:val="24"/>
    </w:rPr>
  </w:style>
  <w:style w:type="paragraph" w:customStyle="1" w:styleId="flds1">
    <w:name w:val="flds1"/>
    <w:basedOn w:val="af5"/>
    <w:rsid w:val="00CC446F"/>
    <w:pPr>
      <w:spacing w:before="150" w:after="150"/>
      <w:ind w:right="1875"/>
    </w:pPr>
    <w:rPr>
      <w:sz w:val="24"/>
      <w:szCs w:val="24"/>
    </w:rPr>
  </w:style>
  <w:style w:type="paragraph" w:customStyle="1" w:styleId="srchprms1">
    <w:name w:val="srchprms1"/>
    <w:basedOn w:val="af5"/>
    <w:rsid w:val="00CC446F"/>
    <w:pPr>
      <w:spacing w:before="120" w:after="150"/>
    </w:pPr>
    <w:rPr>
      <w:sz w:val="24"/>
      <w:szCs w:val="24"/>
    </w:rPr>
  </w:style>
  <w:style w:type="paragraph" w:customStyle="1" w:styleId="mode1">
    <w:name w:val="mode1"/>
    <w:basedOn w:val="af5"/>
    <w:rsid w:val="00CC446F"/>
    <w:pPr>
      <w:spacing w:before="60" w:after="150"/>
      <w:jc w:val="right"/>
    </w:pPr>
    <w:rPr>
      <w:sz w:val="24"/>
      <w:szCs w:val="24"/>
    </w:rPr>
  </w:style>
  <w:style w:type="paragraph" w:customStyle="1" w:styleId="extline1">
    <w:name w:val="extline1"/>
    <w:basedOn w:val="af5"/>
    <w:rsid w:val="00CC446F"/>
    <w:pPr>
      <w:spacing w:before="150" w:after="150"/>
    </w:pPr>
    <w:rPr>
      <w:sz w:val="24"/>
      <w:szCs w:val="24"/>
    </w:rPr>
  </w:style>
  <w:style w:type="character" w:customStyle="1" w:styleId="ext1">
    <w:name w:val="ext1"/>
    <w:rsid w:val="00CC446F"/>
    <w:rPr>
      <w:vanish w:val="0"/>
      <w:webHidden w:val="0"/>
      <w:specVanish w:val="0"/>
    </w:rPr>
  </w:style>
  <w:style w:type="paragraph" w:customStyle="1" w:styleId="cur1">
    <w:name w:val="cur1"/>
    <w:basedOn w:val="af5"/>
    <w:rsid w:val="00CC446F"/>
    <w:pPr>
      <w:spacing w:before="150" w:after="150"/>
    </w:pPr>
    <w:rPr>
      <w:color w:val="FF0000"/>
      <w:sz w:val="24"/>
      <w:szCs w:val="24"/>
    </w:rPr>
  </w:style>
  <w:style w:type="paragraph" w:customStyle="1" w:styleId="cnt1">
    <w:name w:val="cnt1"/>
    <w:basedOn w:val="af5"/>
    <w:rsid w:val="00CC446F"/>
    <w:pPr>
      <w:spacing w:before="150" w:after="150"/>
    </w:pPr>
    <w:rPr>
      <w:sz w:val="24"/>
      <w:szCs w:val="24"/>
    </w:rPr>
  </w:style>
  <w:style w:type="paragraph" w:customStyle="1" w:styleId="cls1">
    <w:name w:val="cls1"/>
    <w:basedOn w:val="af5"/>
    <w:rsid w:val="00CC446F"/>
    <w:pPr>
      <w:shd w:val="clear" w:color="auto" w:fill="EEEEEE"/>
      <w:spacing w:before="150" w:after="150"/>
    </w:pPr>
    <w:rPr>
      <w:sz w:val="24"/>
      <w:szCs w:val="24"/>
    </w:rPr>
  </w:style>
  <w:style w:type="paragraph" w:customStyle="1" w:styleId="choice1">
    <w:name w:val="choice1"/>
    <w:basedOn w:val="af5"/>
    <w:rsid w:val="00CC446F"/>
    <w:pPr>
      <w:spacing w:before="240" w:after="75"/>
    </w:pPr>
    <w:rPr>
      <w:sz w:val="24"/>
      <w:szCs w:val="24"/>
    </w:rPr>
  </w:style>
  <w:style w:type="paragraph" w:customStyle="1" w:styleId="spellcand1">
    <w:name w:val="spell_cand1"/>
    <w:basedOn w:val="af5"/>
    <w:rsid w:val="00CC446F"/>
    <w:pPr>
      <w:spacing w:before="150" w:after="75"/>
    </w:pPr>
    <w:rPr>
      <w:b/>
      <w:bCs/>
      <w:sz w:val="24"/>
      <w:szCs w:val="24"/>
    </w:rPr>
  </w:style>
  <w:style w:type="paragraph" w:customStyle="1" w:styleId="spellbtn1">
    <w:name w:val="spell_btn1"/>
    <w:basedOn w:val="af5"/>
    <w:rsid w:val="00CC446F"/>
    <w:pPr>
      <w:spacing w:before="150" w:after="150"/>
    </w:pPr>
    <w:rPr>
      <w:sz w:val="24"/>
      <w:szCs w:val="24"/>
    </w:rPr>
  </w:style>
  <w:style w:type="paragraph" w:customStyle="1" w:styleId="sel1">
    <w:name w:val="sel1"/>
    <w:basedOn w:val="af5"/>
    <w:rsid w:val="00CC446F"/>
    <w:pPr>
      <w:spacing w:before="150" w:after="150"/>
    </w:pPr>
    <w:rPr>
      <w:b/>
      <w:bCs/>
      <w:sz w:val="24"/>
      <w:szCs w:val="24"/>
    </w:rPr>
  </w:style>
  <w:style w:type="paragraph" w:customStyle="1" w:styleId="newsitem1">
    <w:name w:val="news_item1"/>
    <w:basedOn w:val="af5"/>
    <w:rsid w:val="00CC446F"/>
    <w:pPr>
      <w:spacing w:before="150" w:after="225"/>
    </w:pPr>
    <w:rPr>
      <w:sz w:val="24"/>
      <w:szCs w:val="24"/>
    </w:rPr>
  </w:style>
  <w:style w:type="paragraph" w:customStyle="1" w:styleId="date3">
    <w:name w:val="date3"/>
    <w:basedOn w:val="af5"/>
    <w:rsid w:val="00CC446F"/>
    <w:rPr>
      <w:color w:val="000000"/>
      <w:sz w:val="24"/>
      <w:szCs w:val="24"/>
    </w:rPr>
  </w:style>
  <w:style w:type="paragraph" w:customStyle="1" w:styleId="btmnav1">
    <w:name w:val="btm_nav1"/>
    <w:basedOn w:val="af5"/>
    <w:rsid w:val="00CC446F"/>
    <w:pPr>
      <w:spacing w:before="75" w:after="75"/>
      <w:jc w:val="right"/>
    </w:pPr>
    <w:rPr>
      <w:sz w:val="24"/>
      <w:szCs w:val="24"/>
    </w:rPr>
  </w:style>
  <w:style w:type="paragraph" w:customStyle="1" w:styleId="title3">
    <w:name w:val="title3"/>
    <w:basedOn w:val="af5"/>
    <w:rsid w:val="00CC446F"/>
    <w:pPr>
      <w:spacing w:before="150" w:after="75"/>
    </w:pPr>
    <w:rPr>
      <w:b/>
      <w:bCs/>
      <w:sz w:val="24"/>
      <w:szCs w:val="24"/>
    </w:rPr>
  </w:style>
  <w:style w:type="paragraph" w:customStyle="1" w:styleId="headblock1">
    <w:name w:val="head_block1"/>
    <w:basedOn w:val="af5"/>
    <w:rsid w:val="00CC446F"/>
    <w:pPr>
      <w:shd w:val="clear" w:color="auto" w:fill="796BA8"/>
      <w:spacing w:before="150" w:after="150"/>
    </w:pPr>
    <w:rPr>
      <w:b/>
      <w:bCs/>
      <w:color w:val="FFFFFF"/>
      <w:sz w:val="24"/>
      <w:szCs w:val="24"/>
    </w:rPr>
  </w:style>
  <w:style w:type="paragraph" w:customStyle="1" w:styleId="contentblock1">
    <w:name w:val="content_block1"/>
    <w:basedOn w:val="af5"/>
    <w:rsid w:val="00CC446F"/>
    <w:pPr>
      <w:shd w:val="clear" w:color="auto" w:fill="FF9900"/>
      <w:spacing w:before="150" w:after="150"/>
    </w:pPr>
    <w:rPr>
      <w:sz w:val="18"/>
      <w:szCs w:val="18"/>
    </w:rPr>
  </w:style>
  <w:style w:type="paragraph" w:customStyle="1" w:styleId="l21">
    <w:name w:val="l21"/>
    <w:basedOn w:val="af5"/>
    <w:rsid w:val="00CC446F"/>
    <w:pPr>
      <w:shd w:val="clear" w:color="auto" w:fill="FFFFFF"/>
      <w:spacing w:before="150" w:after="150"/>
    </w:pPr>
    <w:rPr>
      <w:sz w:val="24"/>
      <w:szCs w:val="24"/>
    </w:rPr>
  </w:style>
  <w:style w:type="paragraph" w:customStyle="1" w:styleId="end1">
    <w:name w:val="end1"/>
    <w:basedOn w:val="af5"/>
    <w:rsid w:val="00CC446F"/>
    <w:pPr>
      <w:pBdr>
        <w:bottom w:val="single" w:sz="6" w:space="0" w:color="DDDDDD"/>
      </w:pBdr>
      <w:spacing w:before="150" w:after="150"/>
    </w:pPr>
    <w:rPr>
      <w:sz w:val="24"/>
      <w:szCs w:val="24"/>
    </w:rPr>
  </w:style>
  <w:style w:type="paragraph" w:customStyle="1" w:styleId="seldiv1">
    <w:name w:val="sel_div1"/>
    <w:basedOn w:val="af5"/>
    <w:rsid w:val="00CC446F"/>
    <w:pPr>
      <w:shd w:val="clear" w:color="auto" w:fill="FFFFFF"/>
      <w:spacing w:before="150" w:after="150"/>
    </w:pPr>
    <w:rPr>
      <w:sz w:val="24"/>
      <w:szCs w:val="24"/>
    </w:rPr>
  </w:style>
  <w:style w:type="paragraph" w:customStyle="1" w:styleId="clearer1">
    <w:name w:val="clearer1"/>
    <w:basedOn w:val="af5"/>
    <w:rsid w:val="00CC446F"/>
    <w:pPr>
      <w:shd w:val="clear" w:color="auto" w:fill="DDDDDD"/>
      <w:spacing w:before="150" w:after="150"/>
    </w:pPr>
    <w:rPr>
      <w:sz w:val="2"/>
      <w:szCs w:val="2"/>
    </w:rPr>
  </w:style>
  <w:style w:type="paragraph" w:customStyle="1" w:styleId="gkfacetop1">
    <w:name w:val="gk_face_top1"/>
    <w:basedOn w:val="af5"/>
    <w:rsid w:val="00CC446F"/>
    <w:pPr>
      <w:spacing w:before="150" w:after="150"/>
      <w:textAlignment w:val="top"/>
    </w:pPr>
    <w:rPr>
      <w:sz w:val="2"/>
      <w:szCs w:val="2"/>
    </w:rPr>
  </w:style>
  <w:style w:type="paragraph" w:customStyle="1" w:styleId="gkkzfacetop1">
    <w:name w:val="gkkz_face_top1"/>
    <w:basedOn w:val="af5"/>
    <w:rsid w:val="00CC446F"/>
    <w:pPr>
      <w:spacing w:before="150" w:after="150"/>
      <w:textAlignment w:val="top"/>
    </w:pPr>
    <w:rPr>
      <w:sz w:val="2"/>
      <w:szCs w:val="2"/>
    </w:rPr>
  </w:style>
  <w:style w:type="paragraph" w:customStyle="1" w:styleId="gkfacebottom1">
    <w:name w:val="gk_face_bottom1"/>
    <w:basedOn w:val="af5"/>
    <w:rsid w:val="00CC446F"/>
    <w:pPr>
      <w:spacing w:before="150" w:after="150"/>
      <w:textAlignment w:val="bottom"/>
    </w:pPr>
    <w:rPr>
      <w:sz w:val="2"/>
      <w:szCs w:val="2"/>
    </w:rPr>
  </w:style>
  <w:style w:type="paragraph" w:customStyle="1" w:styleId="gkkzfacebottom1">
    <w:name w:val="gkkz_face_bottom1"/>
    <w:basedOn w:val="af5"/>
    <w:rsid w:val="00CC446F"/>
    <w:pPr>
      <w:spacing w:before="150" w:after="150"/>
      <w:textAlignment w:val="bottom"/>
    </w:pPr>
    <w:rPr>
      <w:sz w:val="2"/>
      <w:szCs w:val="2"/>
    </w:rPr>
  </w:style>
  <w:style w:type="paragraph" w:customStyle="1" w:styleId="middle1">
    <w:name w:val="middle1"/>
    <w:basedOn w:val="af5"/>
    <w:rsid w:val="00CC446F"/>
    <w:pPr>
      <w:shd w:val="clear" w:color="auto" w:fill="FFFFFF"/>
      <w:spacing w:before="150" w:after="150"/>
    </w:pPr>
    <w:rPr>
      <w:sz w:val="24"/>
      <w:szCs w:val="24"/>
    </w:rPr>
  </w:style>
  <w:style w:type="paragraph" w:customStyle="1" w:styleId="title4">
    <w:name w:val="title4"/>
    <w:basedOn w:val="af5"/>
    <w:rsid w:val="00CC446F"/>
    <w:pPr>
      <w:spacing w:before="150" w:after="150"/>
    </w:pPr>
    <w:rPr>
      <w:vanish/>
      <w:sz w:val="24"/>
      <w:szCs w:val="24"/>
    </w:rPr>
  </w:style>
  <w:style w:type="paragraph" w:customStyle="1" w:styleId="qtitle1">
    <w:name w:val="q_title1"/>
    <w:basedOn w:val="af5"/>
    <w:rsid w:val="00CC446F"/>
    <w:pPr>
      <w:spacing w:before="150" w:after="150"/>
    </w:pPr>
    <w:rPr>
      <w:b/>
      <w:bCs/>
      <w:sz w:val="24"/>
      <w:szCs w:val="24"/>
    </w:rPr>
  </w:style>
  <w:style w:type="paragraph" w:customStyle="1" w:styleId="aitem1">
    <w:name w:val="a_item1"/>
    <w:basedOn w:val="af5"/>
    <w:rsid w:val="00CC446F"/>
    <w:pPr>
      <w:spacing w:before="75" w:after="75"/>
    </w:pPr>
    <w:rPr>
      <w:sz w:val="24"/>
      <w:szCs w:val="24"/>
    </w:rPr>
  </w:style>
  <w:style w:type="paragraph" w:customStyle="1" w:styleId="atitle1">
    <w:name w:val="a_title1"/>
    <w:basedOn w:val="af5"/>
    <w:rsid w:val="00CC446F"/>
    <w:pPr>
      <w:spacing w:before="150" w:after="150"/>
    </w:pPr>
    <w:rPr>
      <w:sz w:val="24"/>
      <w:szCs w:val="24"/>
    </w:rPr>
  </w:style>
  <w:style w:type="character" w:styleId="affffffffffff7">
    <w:name w:val="Placeholder Text"/>
    <w:uiPriority w:val="99"/>
    <w:semiHidden/>
    <w:rsid w:val="00CC446F"/>
    <w:rPr>
      <w:color w:val="808080"/>
    </w:rPr>
  </w:style>
  <w:style w:type="table" w:customStyle="1" w:styleId="2fff6">
    <w:name w:val="Сетка таблицы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
    <w:next w:val="af8"/>
    <w:semiHidden/>
    <w:unhideWhenUsed/>
    <w:rsid w:val="00CC446F"/>
  </w:style>
  <w:style w:type="paragraph" w:customStyle="1" w:styleId="1ffff8">
    <w:name w:val="Знак Знак Знак Знак Знак Знак Знак Знак Знак Знак1"/>
    <w:basedOn w:val="af5"/>
    <w:rsid w:val="00CC446F"/>
    <w:pPr>
      <w:spacing w:after="160" w:line="240" w:lineRule="exact"/>
    </w:pPr>
    <w:rPr>
      <w:rFonts w:ascii="Verdana" w:hAnsi="Verdana" w:cs="Verdana"/>
      <w:lang w:val="en-US" w:eastAsia="en-US"/>
    </w:rPr>
  </w:style>
  <w:style w:type="paragraph" w:customStyle="1" w:styleId="1ffff9">
    <w:name w:val="Знак Знак Знак Знак Знак Знак Знак1"/>
    <w:basedOn w:val="af5"/>
    <w:rsid w:val="00CC446F"/>
    <w:pPr>
      <w:spacing w:after="160" w:line="240" w:lineRule="exact"/>
    </w:pPr>
    <w:rPr>
      <w:rFonts w:ascii="Verdana" w:hAnsi="Verdana"/>
      <w:sz w:val="24"/>
      <w:szCs w:val="24"/>
      <w:lang w:val="en-US" w:eastAsia="en-US"/>
    </w:rPr>
  </w:style>
  <w:style w:type="paragraph" w:customStyle="1" w:styleId="11a">
    <w:name w:val="Знак11"/>
    <w:basedOn w:val="af5"/>
    <w:rsid w:val="00CC446F"/>
    <w:pPr>
      <w:spacing w:after="160" w:line="240" w:lineRule="exact"/>
    </w:pPr>
    <w:rPr>
      <w:rFonts w:ascii="Verdana" w:hAnsi="Verdana" w:cs="Verdana"/>
      <w:lang w:val="en-US" w:eastAsia="en-US"/>
    </w:rPr>
  </w:style>
  <w:style w:type="paragraph" w:customStyle="1" w:styleId="3110">
    <w:name w:val="Основной текст 311"/>
    <w:basedOn w:val="af5"/>
    <w:rsid w:val="00CC446F"/>
    <w:pPr>
      <w:widowControl w:val="0"/>
      <w:suppressAutoHyphens/>
      <w:autoSpaceDE w:val="0"/>
      <w:jc w:val="both"/>
    </w:pPr>
    <w:rPr>
      <w:color w:val="FF0000"/>
      <w:sz w:val="22"/>
      <w:lang w:eastAsia="ar-SA"/>
    </w:rPr>
  </w:style>
  <w:style w:type="paragraph" w:customStyle="1" w:styleId="2110">
    <w:name w:val="Знак211"/>
    <w:basedOn w:val="af5"/>
    <w:rsid w:val="00CC446F"/>
    <w:pPr>
      <w:spacing w:after="160" w:line="240" w:lineRule="exact"/>
    </w:pPr>
    <w:rPr>
      <w:rFonts w:ascii="Verdana" w:hAnsi="Verdana" w:cs="Verdana"/>
      <w:lang w:val="en-US" w:eastAsia="en-US"/>
    </w:rPr>
  </w:style>
  <w:style w:type="paragraph" w:customStyle="1" w:styleId="1110">
    <w:name w:val="Знак Знак Знак Знак Знак Знак Знак Знак1 Знак Знак Знак Знак Знак Знак Знак11"/>
    <w:basedOn w:val="af5"/>
    <w:rsid w:val="00CC446F"/>
    <w:pPr>
      <w:spacing w:after="160" w:line="240" w:lineRule="exact"/>
    </w:pPr>
    <w:rPr>
      <w:rFonts w:ascii="Verdana" w:hAnsi="Verdana" w:cs="Verdana"/>
      <w:lang w:val="en-US" w:eastAsia="en-US"/>
    </w:rPr>
  </w:style>
  <w:style w:type="paragraph" w:customStyle="1" w:styleId="CharCharCharCharCharChar0">
    <w:name w:val="Знак Знак Char Char Знак Знак Знак Char Char Знак Знак Char Char"/>
    <w:basedOn w:val="af5"/>
    <w:rsid w:val="00CC446F"/>
    <w:pPr>
      <w:spacing w:after="160" w:line="240" w:lineRule="exact"/>
    </w:pPr>
    <w:rPr>
      <w:rFonts w:ascii="Verdana" w:hAnsi="Verdana"/>
      <w:lang w:val="en-US" w:eastAsia="en-US"/>
    </w:rPr>
  </w:style>
  <w:style w:type="paragraph" w:customStyle="1" w:styleId="1ffffa">
    <w:name w:val="Знак Знак Знак Знак Знак Знак Знак Знак Знак1 Знак"/>
    <w:basedOn w:val="af5"/>
    <w:rsid w:val="00CC446F"/>
    <w:pPr>
      <w:spacing w:after="160" w:line="240" w:lineRule="exact"/>
    </w:pPr>
    <w:rPr>
      <w:rFonts w:ascii="Tahoma" w:hAnsi="Tahoma"/>
      <w:lang w:val="en-US" w:eastAsia="en-US"/>
    </w:rPr>
  </w:style>
  <w:style w:type="paragraph" w:customStyle="1" w:styleId="affffffffffff8">
    <w:name w:val="Знак Знак Знак Знак Знак Знак Знак Знак Знак"/>
    <w:basedOn w:val="af5"/>
    <w:rsid w:val="00CC446F"/>
    <w:pPr>
      <w:spacing w:after="160" w:line="240" w:lineRule="exact"/>
    </w:pPr>
    <w:rPr>
      <w:rFonts w:ascii="Verdana" w:hAnsi="Verdana"/>
      <w:lang w:val="en-US" w:eastAsia="en-US"/>
    </w:rPr>
  </w:style>
  <w:style w:type="paragraph" w:customStyle="1" w:styleId="a2">
    <w:name w:val="Обычный + По ширине"/>
    <w:basedOn w:val="af5"/>
    <w:rsid w:val="00CC446F"/>
    <w:pPr>
      <w:widowControl w:val="0"/>
      <w:numPr>
        <w:numId w:val="73"/>
      </w:numPr>
      <w:autoSpaceDE w:val="0"/>
      <w:autoSpaceDN w:val="0"/>
      <w:adjustRightInd w:val="0"/>
      <w:jc w:val="both"/>
    </w:pPr>
    <w:rPr>
      <w:sz w:val="24"/>
      <w:szCs w:val="24"/>
    </w:rPr>
  </w:style>
  <w:style w:type="paragraph" w:customStyle="1" w:styleId="1-">
    <w:name w:val="Список ненумер. 1-го уровня"/>
    <w:basedOn w:val="af5"/>
    <w:autoRedefine/>
    <w:rsid w:val="00CC446F"/>
    <w:pPr>
      <w:keepLines/>
      <w:widowControl w:val="0"/>
      <w:numPr>
        <w:numId w:val="74"/>
      </w:numPr>
      <w:autoSpaceDE w:val="0"/>
      <w:autoSpaceDN w:val="0"/>
      <w:ind w:left="1003" w:hanging="283"/>
      <w:jc w:val="both"/>
    </w:pPr>
    <w:rPr>
      <w:rFonts w:eastAsia="Arial Unicode MS"/>
      <w:kern w:val="24"/>
      <w:sz w:val="24"/>
      <w:szCs w:val="24"/>
    </w:rPr>
  </w:style>
  <w:style w:type="table" w:customStyle="1" w:styleId="3ff6">
    <w:name w:val="Сетка таблицы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5">
    <w:name w:val="Нет списка4"/>
    <w:next w:val="af8"/>
    <w:semiHidden/>
    <w:unhideWhenUsed/>
    <w:rsid w:val="00CC446F"/>
  </w:style>
  <w:style w:type="table" w:customStyle="1" w:styleId="4f6">
    <w:name w:val="Сетка таблицы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f8"/>
    <w:uiPriority w:val="99"/>
    <w:semiHidden/>
    <w:unhideWhenUsed/>
    <w:rsid w:val="00CC446F"/>
  </w:style>
  <w:style w:type="table" w:customStyle="1" w:styleId="11b">
    <w:name w:val="Сетка таблицы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b">
    <w:name w:val="Нет списка21"/>
    <w:next w:val="af8"/>
    <w:uiPriority w:val="99"/>
    <w:semiHidden/>
    <w:unhideWhenUsed/>
    <w:rsid w:val="00CC446F"/>
  </w:style>
  <w:style w:type="table" w:customStyle="1" w:styleId="21c">
    <w:name w:val="Сетка таблицы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f8"/>
    <w:uiPriority w:val="99"/>
    <w:semiHidden/>
    <w:unhideWhenUsed/>
    <w:rsid w:val="00CC446F"/>
  </w:style>
  <w:style w:type="numbering" w:customStyle="1" w:styleId="1111">
    <w:name w:val="Нет списка111"/>
    <w:next w:val="af8"/>
    <w:uiPriority w:val="99"/>
    <w:semiHidden/>
    <w:unhideWhenUsed/>
    <w:rsid w:val="00CC446F"/>
  </w:style>
  <w:style w:type="table" w:customStyle="1" w:styleId="1ffffb">
    <w:name w:val="Изысканная таблица1"/>
    <w:basedOn w:val="af7"/>
    <w:next w:val="afffffffffb"/>
    <w:uiPriority w:val="99"/>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te0">
    <w:name w:val="note"/>
    <w:basedOn w:val="af5"/>
    <w:uiPriority w:val="99"/>
    <w:rsid w:val="00CC446F"/>
    <w:pPr>
      <w:spacing w:before="120" w:after="120"/>
    </w:pPr>
    <w:rPr>
      <w:b/>
      <w:i/>
      <w:sz w:val="22"/>
      <w:lang w:val="en-US" w:eastAsia="en-US"/>
    </w:rPr>
  </w:style>
  <w:style w:type="numbering" w:customStyle="1" w:styleId="5b">
    <w:name w:val="Нет списка5"/>
    <w:next w:val="af8"/>
    <w:uiPriority w:val="99"/>
    <w:semiHidden/>
    <w:unhideWhenUsed/>
    <w:rsid w:val="00CC446F"/>
  </w:style>
  <w:style w:type="character" w:customStyle="1" w:styleId="HTML10">
    <w:name w:val="Стандартный HTML Знак1"/>
    <w:uiPriority w:val="99"/>
    <w:rsid w:val="00CC446F"/>
    <w:rPr>
      <w:rFonts w:ascii="Courier New" w:hAnsi="Courier New" w:cs="Courier New"/>
      <w:lang w:eastAsia="en-US"/>
    </w:rPr>
  </w:style>
  <w:style w:type="character" w:customStyle="1" w:styleId="1ffffc">
    <w:name w:val="Нижний колонтитул Знак1"/>
    <w:rsid w:val="00CC446F"/>
    <w:rPr>
      <w:sz w:val="22"/>
      <w:szCs w:val="22"/>
      <w:lang w:eastAsia="en-US"/>
    </w:rPr>
  </w:style>
  <w:style w:type="character" w:customStyle="1" w:styleId="1ffffd">
    <w:name w:val="Текст концевой сноски Знак1"/>
    <w:semiHidden/>
    <w:rsid w:val="00CC446F"/>
    <w:rPr>
      <w:lang w:eastAsia="en-US"/>
    </w:rPr>
  </w:style>
  <w:style w:type="character" w:customStyle="1" w:styleId="1ffffe">
    <w:name w:val="Основной текст с отступом Знак1"/>
    <w:aliases w:val="Основной текст 1 Знак1,Основной текст 11 Знак1,Основной текст 12 Знак1,Body Text Indent Знак1,Основной текст с отступом Знак1 Знак Знак1,Основной текст с отступом Знак1 Знак Знак Знак Знак1"/>
    <w:rsid w:val="00CC446F"/>
    <w:rPr>
      <w:sz w:val="22"/>
      <w:szCs w:val="22"/>
      <w:lang w:eastAsia="en-US"/>
    </w:rPr>
  </w:style>
  <w:style w:type="character" w:customStyle="1" w:styleId="1fffff">
    <w:name w:val="Подзаголовок Знак1"/>
    <w:uiPriority w:val="11"/>
    <w:rsid w:val="00CC446F"/>
    <w:rPr>
      <w:rFonts w:ascii="Cambria" w:eastAsia="Times New Roman" w:hAnsi="Cambria" w:cs="Times New Roman"/>
      <w:sz w:val="24"/>
      <w:szCs w:val="24"/>
      <w:lang w:eastAsia="en-US"/>
    </w:rPr>
  </w:style>
  <w:style w:type="character" w:customStyle="1" w:styleId="1fffff0">
    <w:name w:val="Дата Знак1"/>
    <w:semiHidden/>
    <w:rsid w:val="00CC446F"/>
    <w:rPr>
      <w:sz w:val="22"/>
      <w:szCs w:val="22"/>
      <w:lang w:eastAsia="en-US"/>
    </w:rPr>
  </w:style>
  <w:style w:type="character" w:customStyle="1" w:styleId="21d">
    <w:name w:val="Основной текст 2 Знак1"/>
    <w:rsid w:val="00CC446F"/>
    <w:rPr>
      <w:sz w:val="22"/>
      <w:szCs w:val="22"/>
      <w:lang w:eastAsia="en-US"/>
    </w:rPr>
  </w:style>
  <w:style w:type="character" w:customStyle="1" w:styleId="314">
    <w:name w:val="Основной текст 3 Знак1"/>
    <w:rsid w:val="00CC446F"/>
    <w:rPr>
      <w:sz w:val="16"/>
      <w:szCs w:val="16"/>
      <w:lang w:eastAsia="en-US"/>
    </w:rPr>
  </w:style>
  <w:style w:type="character" w:customStyle="1" w:styleId="315">
    <w:name w:val="Основной текст с отступом 3 Знак1"/>
    <w:rsid w:val="00CC446F"/>
    <w:rPr>
      <w:sz w:val="16"/>
      <w:szCs w:val="16"/>
      <w:lang w:eastAsia="en-US"/>
    </w:rPr>
  </w:style>
  <w:style w:type="character" w:customStyle="1" w:styleId="1fffff1">
    <w:name w:val="Схема документа Знак1"/>
    <w:semiHidden/>
    <w:rsid w:val="00CC446F"/>
    <w:rPr>
      <w:rFonts w:ascii="Tahoma" w:hAnsi="Tahoma" w:cs="Tahoma"/>
      <w:sz w:val="16"/>
      <w:szCs w:val="16"/>
      <w:lang w:eastAsia="en-US"/>
    </w:rPr>
  </w:style>
  <w:style w:type="character" w:customStyle="1" w:styleId="1fffff2">
    <w:name w:val="Тема примечания Знак1"/>
    <w:uiPriority w:val="99"/>
    <w:semiHidden/>
    <w:rsid w:val="00CC446F"/>
    <w:rPr>
      <w:b/>
      <w:bCs/>
      <w:lang w:eastAsia="en-US"/>
    </w:rPr>
  </w:style>
  <w:style w:type="character" w:customStyle="1" w:styleId="1fffff3">
    <w:name w:val="Текст выноски Знак1"/>
    <w:uiPriority w:val="99"/>
    <w:rsid w:val="00CC446F"/>
    <w:rPr>
      <w:rFonts w:ascii="Tahoma" w:hAnsi="Tahoma" w:cs="Tahoma"/>
      <w:sz w:val="16"/>
      <w:szCs w:val="16"/>
      <w:lang w:eastAsia="en-US"/>
    </w:rPr>
  </w:style>
  <w:style w:type="paragraph" w:customStyle="1" w:styleId="1fffff4">
    <w:name w:val="Заголовок оглавления1"/>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fffff5">
    <w:name w:val="Рецензия1"/>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affffffffffff9">
    <w:name w:val="Абзац ТЗ"/>
    <w:basedOn w:val="af5"/>
    <w:rsid w:val="00CC446F"/>
    <w:pPr>
      <w:spacing w:line="360" w:lineRule="auto"/>
      <w:ind w:firstLine="567"/>
      <w:jc w:val="both"/>
    </w:pPr>
    <w:rPr>
      <w:sz w:val="24"/>
    </w:rPr>
  </w:style>
  <w:style w:type="paragraph" w:customStyle="1" w:styleId="1fffff6">
    <w:name w:val="Обычный 1ур"/>
    <w:basedOn w:val="af5"/>
    <w:rsid w:val="00CC446F"/>
    <w:pPr>
      <w:widowControl w:val="0"/>
      <w:tabs>
        <w:tab w:val="num" w:pos="567"/>
      </w:tabs>
      <w:ind w:left="567" w:hanging="567"/>
      <w:jc w:val="both"/>
    </w:pPr>
    <w:rPr>
      <w:rFonts w:ascii="Arial" w:hAnsi="Arial"/>
      <w:sz w:val="24"/>
      <w:szCs w:val="24"/>
    </w:rPr>
  </w:style>
  <w:style w:type="paragraph" w:customStyle="1" w:styleId="2fff7">
    <w:name w:val="Обычный 2ур"/>
    <w:basedOn w:val="1fffff6"/>
    <w:rsid w:val="00CC446F"/>
    <w:pPr>
      <w:tabs>
        <w:tab w:val="clear" w:pos="567"/>
        <w:tab w:val="num" w:pos="765"/>
      </w:tabs>
      <w:spacing w:before="60" w:after="60"/>
      <w:ind w:left="765" w:hanging="765"/>
    </w:pPr>
  </w:style>
  <w:style w:type="paragraph" w:customStyle="1" w:styleId="3ff7">
    <w:name w:val="Обычный 3ур"/>
    <w:basedOn w:val="2fff7"/>
    <w:rsid w:val="00CC446F"/>
    <w:pPr>
      <w:tabs>
        <w:tab w:val="clear" w:pos="765"/>
        <w:tab w:val="num" w:pos="1021"/>
      </w:tabs>
      <w:ind w:left="680" w:hanging="680"/>
    </w:pPr>
  </w:style>
  <w:style w:type="paragraph" w:customStyle="1" w:styleId="1fffff7">
    <w:name w:val="заголовок 1"/>
    <w:basedOn w:val="af5"/>
    <w:next w:val="af5"/>
    <w:rsid w:val="00CC446F"/>
    <w:pPr>
      <w:keepNext/>
      <w:spacing w:before="360"/>
      <w:outlineLvl w:val="0"/>
    </w:pPr>
    <w:rPr>
      <w:rFonts w:ascii="Arial" w:hAnsi="Arial"/>
      <w:b/>
      <w:kern w:val="28"/>
      <w:sz w:val="28"/>
      <w:lang w:val="en-US" w:eastAsia="en-US"/>
    </w:rPr>
  </w:style>
  <w:style w:type="paragraph" w:customStyle="1" w:styleId="16">
    <w:name w:val="Подпункт1"/>
    <w:basedOn w:val="af5"/>
    <w:rsid w:val="00CC446F"/>
    <w:pPr>
      <w:numPr>
        <w:numId w:val="75"/>
      </w:numPr>
      <w:spacing w:line="288" w:lineRule="auto"/>
      <w:ind w:left="714" w:hanging="357"/>
    </w:pPr>
    <w:rPr>
      <w:rFonts w:ascii="Arial" w:hAnsi="Arial"/>
      <w:sz w:val="24"/>
      <w:szCs w:val="24"/>
    </w:rPr>
  </w:style>
  <w:style w:type="paragraph" w:customStyle="1" w:styleId="25">
    <w:name w:val="Подпункт2"/>
    <w:basedOn w:val="16"/>
    <w:rsid w:val="00CC446F"/>
    <w:pPr>
      <w:numPr>
        <w:ilvl w:val="1"/>
      </w:numPr>
      <w:tabs>
        <w:tab w:val="num" w:pos="567"/>
      </w:tabs>
    </w:pPr>
  </w:style>
  <w:style w:type="paragraph" w:customStyle="1" w:styleId="affffffffffffa">
    <w:name w:val="Декоративный"/>
    <w:rsid w:val="00CC446F"/>
    <w:pPr>
      <w:spacing w:after="0" w:line="240" w:lineRule="auto"/>
      <w:jc w:val="center"/>
    </w:pPr>
    <w:rPr>
      <w:rFonts w:ascii="Times New Roman" w:eastAsia="Times New Roman" w:hAnsi="Times New Roman" w:cs="Times New Roman"/>
      <w:b/>
      <w:noProof/>
      <w:sz w:val="24"/>
      <w:szCs w:val="20"/>
      <w:lang w:eastAsia="ru-RU"/>
    </w:rPr>
  </w:style>
  <w:style w:type="paragraph" w:customStyle="1" w:styleId="affffffffffffb">
    <w:name w:val="???????? ????? ? ????????"/>
    <w:basedOn w:val="af5"/>
    <w:rsid w:val="00CC446F"/>
    <w:pPr>
      <w:widowControl w:val="0"/>
      <w:ind w:firstLine="720"/>
      <w:jc w:val="both"/>
    </w:pPr>
    <w:rPr>
      <w:rFonts w:ascii="Arial" w:hAnsi="Arial"/>
      <w:sz w:val="22"/>
    </w:rPr>
  </w:style>
  <w:style w:type="paragraph" w:customStyle="1" w:styleId="affffffffffffc">
    <w:name w:val="???????"/>
    <w:rsid w:val="00CC446F"/>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fffffd">
    <w:name w:val="Текстовый Знак"/>
    <w:link w:val="affffffffffffe"/>
    <w:locked/>
    <w:rsid w:val="00CC446F"/>
    <w:rPr>
      <w:rFonts w:ascii="Arial" w:hAnsi="Arial"/>
    </w:rPr>
  </w:style>
  <w:style w:type="paragraph" w:customStyle="1" w:styleId="affffffffffffe">
    <w:name w:val="Текстовый"/>
    <w:link w:val="affffffffffffd"/>
    <w:rsid w:val="00CC446F"/>
    <w:pPr>
      <w:widowControl w:val="0"/>
      <w:spacing w:after="0" w:line="240" w:lineRule="auto"/>
      <w:jc w:val="both"/>
    </w:pPr>
    <w:rPr>
      <w:rFonts w:ascii="Arial" w:hAnsi="Arial"/>
    </w:rPr>
  </w:style>
  <w:style w:type="character" w:customStyle="1" w:styleId="afffffffffffff">
    <w:name w:val="курсив в таблице Знак"/>
    <w:link w:val="afffffffffffff0"/>
    <w:locked/>
    <w:rsid w:val="00CC446F"/>
    <w:rPr>
      <w:rFonts w:ascii="Arial" w:hAnsi="Arial"/>
      <w:i/>
    </w:rPr>
  </w:style>
  <w:style w:type="paragraph" w:customStyle="1" w:styleId="afffffffffffff0">
    <w:name w:val="курсив в таблице"/>
    <w:basedOn w:val="affffffffffffe"/>
    <w:link w:val="afffffffffffff"/>
    <w:rsid w:val="00CC446F"/>
    <w:pPr>
      <w:jc w:val="center"/>
    </w:pPr>
    <w:rPr>
      <w:i/>
    </w:rPr>
  </w:style>
  <w:style w:type="character" w:customStyle="1" w:styleId="Normal13pt1">
    <w:name w:val="Normal + 13 pt"/>
    <w:aliases w:val="Justified Char Char"/>
    <w:rsid w:val="00CC446F"/>
    <w:rPr>
      <w:color w:val="333333"/>
      <w:sz w:val="26"/>
      <w:lang w:val="en-US" w:eastAsia="en-US"/>
    </w:rPr>
  </w:style>
  <w:style w:type="character" w:customStyle="1" w:styleId="1fffff8">
    <w:name w:val="Замещающий текст1"/>
    <w:semiHidden/>
    <w:rsid w:val="00CC446F"/>
    <w:rPr>
      <w:color w:val="808080"/>
    </w:rPr>
  </w:style>
  <w:style w:type="character" w:customStyle="1" w:styleId="Heading1Char2">
    <w:name w:val="Heading 1 Char2"/>
    <w:aliases w:val="Знак Char2,Н1 Char2,1 Char2,h1 Char2,H1 Char2,app heading 1 Char2,ITT t1 Char2,II+ Char2,I Char2,H11 Char2,H12 Char2,H13 Char2,H14 Char2,H15 Char2,H16 Char2,H17 Char2,H18 Char2,H111 Char2,H121 Char2,H131 Char2,H141 Char2,H151 Char2,h Cha"/>
    <w:uiPriority w:val="99"/>
    <w:locked/>
    <w:rsid w:val="00CC446F"/>
    <w:rPr>
      <w:rFonts w:ascii="Cambria" w:hAnsi="Cambria"/>
      <w:b/>
      <w:kern w:val="32"/>
      <w:sz w:val="32"/>
    </w:rPr>
  </w:style>
  <w:style w:type="character" w:customStyle="1" w:styleId="Heading2Char2">
    <w:name w:val="Heading 2 Char2"/>
    <w:aliases w:val="Знак Знак Char2,h2 Char2,Indented Heading Char2,H21 Char2,H22 Char2,Indented Heading1 Char2,Indented Heading2 Char2,Indented Heading3 Char2,Indented Heading4 Char2,H23 Char2,H211 Char2,H221 Char2,Indented Heading5 Char2,H24 Cha1"/>
    <w:uiPriority w:val="99"/>
    <w:locked/>
    <w:rsid w:val="00CC446F"/>
    <w:rPr>
      <w:rFonts w:ascii="Cambria" w:hAnsi="Cambria"/>
      <w:b/>
      <w:i/>
      <w:sz w:val="28"/>
    </w:rPr>
  </w:style>
  <w:style w:type="table" w:customStyle="1" w:styleId="124">
    <w:name w:val="Сетка таблицы1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8">
    <w:name w:val="???????? ????? 2"/>
    <w:basedOn w:val="affffffffffffc"/>
    <w:rsid w:val="00CC446F"/>
    <w:pPr>
      <w:ind w:firstLine="0"/>
    </w:pPr>
  </w:style>
  <w:style w:type="paragraph" w:customStyle="1" w:styleId="1fffff9">
    <w:name w:val="Без интервала1"/>
    <w:rsid w:val="00CC446F"/>
    <w:pPr>
      <w:spacing w:after="0" w:line="240" w:lineRule="auto"/>
    </w:pPr>
    <w:rPr>
      <w:rFonts w:ascii="Calibri" w:eastAsia="Times New Roman" w:hAnsi="Calibri" w:cs="Times New Roman"/>
    </w:rPr>
  </w:style>
  <w:style w:type="character" w:customStyle="1" w:styleId="Normal13pt10">
    <w:name w:val="Normal + 13 pt1"/>
    <w:aliases w:val="Justified Char Char1"/>
    <w:rsid w:val="00CC446F"/>
    <w:rPr>
      <w:color w:val="333333"/>
      <w:sz w:val="26"/>
      <w:lang w:val="en-US" w:eastAsia="en-US"/>
    </w:rPr>
  </w:style>
  <w:style w:type="character" w:customStyle="1" w:styleId="sub1">
    <w:name w:val="sub1"/>
    <w:rsid w:val="00CC446F"/>
    <w:rPr>
      <w:rFonts w:cs="Times New Roman"/>
      <w:sz w:val="19"/>
      <w:szCs w:val="19"/>
    </w:rPr>
  </w:style>
  <w:style w:type="character" w:customStyle="1" w:styleId="A21">
    <w:name w:val="A2"/>
    <w:uiPriority w:val="99"/>
    <w:rsid w:val="00CC446F"/>
    <w:rPr>
      <w:color w:val="000000"/>
      <w:sz w:val="20"/>
    </w:rPr>
  </w:style>
  <w:style w:type="character" w:customStyle="1" w:styleId="ListLabel1">
    <w:name w:val="ListLabel 1"/>
    <w:rsid w:val="00CC446F"/>
    <w:rPr>
      <w:sz w:val="29"/>
    </w:rPr>
  </w:style>
  <w:style w:type="character" w:customStyle="1" w:styleId="ListLabel2">
    <w:name w:val="ListLabel 2"/>
    <w:rsid w:val="00CC446F"/>
  </w:style>
  <w:style w:type="character" w:customStyle="1" w:styleId="afffffffffffff1">
    <w:name w:val="Символ нумерации"/>
    <w:rsid w:val="00CC446F"/>
    <w:rPr>
      <w:sz w:val="29"/>
    </w:rPr>
  </w:style>
  <w:style w:type="character" w:customStyle="1" w:styleId="afffffffffffff2">
    <w:name w:val="Маркеры списка"/>
    <w:rsid w:val="00CC446F"/>
    <w:rPr>
      <w:rFonts w:ascii="OpenSymbol" w:eastAsia="Times New Roman" w:hAnsi="OpenSymbol"/>
    </w:rPr>
  </w:style>
  <w:style w:type="character" w:customStyle="1" w:styleId="2fff9">
    <w:name w:val="Основной текст (2)_"/>
    <w:link w:val="2fffa"/>
    <w:locked/>
    <w:rsid w:val="00CC446F"/>
    <w:rPr>
      <w:spacing w:val="3"/>
      <w:shd w:val="clear" w:color="auto" w:fill="FFFFFF"/>
    </w:rPr>
  </w:style>
  <w:style w:type="character" w:customStyle="1" w:styleId="2100">
    <w:name w:val="Основной текст (2) + 10"/>
    <w:aliases w:val="5 pt,Курсив,Основной текст (6) + 10,Не полужирный,Не малые прописные1,Интервал 1 pt,Основной текст + 11,Полужирный,Основной текст + Franklin Gothic Book,12"/>
    <w:rsid w:val="00CC446F"/>
    <w:rPr>
      <w:rFonts w:ascii="Times New Roman" w:hAnsi="Times New Roman"/>
      <w:i/>
      <w:spacing w:val="1"/>
      <w:sz w:val="20"/>
    </w:rPr>
  </w:style>
  <w:style w:type="character" w:customStyle="1" w:styleId="afffffffffffff3">
    <w:name w:val="Оглавление_"/>
    <w:link w:val="afffffffffffff4"/>
    <w:locked/>
    <w:rsid w:val="00CC446F"/>
    <w:rPr>
      <w:spacing w:val="3"/>
      <w:sz w:val="21"/>
      <w:shd w:val="clear" w:color="auto" w:fill="FFFFFF"/>
    </w:rPr>
  </w:style>
  <w:style w:type="character" w:customStyle="1" w:styleId="11pt0">
    <w:name w:val="Оглавление + 11 pt"/>
    <w:rsid w:val="00CC446F"/>
    <w:rPr>
      <w:rFonts w:ascii="Times New Roman" w:hAnsi="Times New Roman"/>
      <w:spacing w:val="4"/>
      <w:sz w:val="21"/>
    </w:rPr>
  </w:style>
  <w:style w:type="paragraph" w:customStyle="1" w:styleId="2fffa">
    <w:name w:val="Основной текст (2)"/>
    <w:basedOn w:val="af5"/>
    <w:link w:val="2fff9"/>
    <w:rsid w:val="00CC446F"/>
    <w:pPr>
      <w:shd w:val="clear" w:color="auto" w:fill="FFFFFF"/>
      <w:spacing w:before="240" w:after="240" w:line="274" w:lineRule="exact"/>
      <w:jc w:val="right"/>
    </w:pPr>
    <w:rPr>
      <w:rFonts w:asciiTheme="minorHAnsi" w:eastAsiaTheme="minorHAnsi" w:hAnsiTheme="minorHAnsi" w:cstheme="minorBidi"/>
      <w:spacing w:val="3"/>
      <w:sz w:val="22"/>
      <w:szCs w:val="22"/>
      <w:shd w:val="clear" w:color="auto" w:fill="FFFFFF"/>
      <w:lang w:eastAsia="en-US"/>
    </w:rPr>
  </w:style>
  <w:style w:type="paragraph" w:customStyle="1" w:styleId="afffffffffffff4">
    <w:name w:val="Оглавление"/>
    <w:basedOn w:val="af5"/>
    <w:link w:val="afffffffffffff3"/>
    <w:rsid w:val="00CC446F"/>
    <w:pPr>
      <w:shd w:val="clear" w:color="auto" w:fill="FFFFFF"/>
      <w:spacing w:line="278" w:lineRule="exact"/>
    </w:pPr>
    <w:rPr>
      <w:rFonts w:asciiTheme="minorHAnsi" w:eastAsiaTheme="minorHAnsi" w:hAnsiTheme="minorHAnsi" w:cstheme="minorBidi"/>
      <w:spacing w:val="3"/>
      <w:sz w:val="21"/>
      <w:szCs w:val="22"/>
      <w:shd w:val="clear" w:color="auto" w:fill="FFFFFF"/>
      <w:lang w:eastAsia="en-US"/>
    </w:rPr>
  </w:style>
  <w:style w:type="paragraph" w:customStyle="1" w:styleId="11c">
    <w:name w:val="Без интервала11"/>
    <w:rsid w:val="00CC446F"/>
    <w:pPr>
      <w:spacing w:after="0" w:line="240" w:lineRule="auto"/>
    </w:pPr>
    <w:rPr>
      <w:rFonts w:ascii="Calibri" w:eastAsia="Times New Roman" w:hAnsi="Calibri" w:cs="Times New Roman"/>
    </w:rPr>
  </w:style>
  <w:style w:type="character" w:customStyle="1" w:styleId="Heading1Char5">
    <w:name w:val="Heading 1 Char5"/>
    <w:aliases w:val="Знак Char5,Н1 Char5,1 Char5,h1 Char5,H1 Char5,app heading 1 Char5,ITT t1 Char5,II+ Char5,I Char5,H11 Char5,H12 Char5,H13 Char5,H14 Char5,H15 Char5,H16 Char5,H17 Char5,H18 Char5,H111 Char5,H121 Char5,H131 Char5,H141 Char5,H151 Char5"/>
    <w:locked/>
    <w:rsid w:val="00CC446F"/>
    <w:rPr>
      <w:rFonts w:ascii="Cambria" w:hAnsi="Cambria" w:cs="Times New Roman"/>
      <w:b/>
      <w:bCs/>
      <w:kern w:val="32"/>
      <w:sz w:val="32"/>
      <w:szCs w:val="32"/>
    </w:rPr>
  </w:style>
  <w:style w:type="character" w:customStyle="1" w:styleId="Heading2Char5">
    <w:name w:val="Heading 2 Char5"/>
    <w:aliases w:val="Знак Знак Char5,h2 Char5,Indented Heading Char5,H21 Char5,H22 Char5,Indented Heading1 Char5,Indented Heading2 Char5,Indented Heading3 Char5,Indented Heading4 Char5,H23 Char5,H211 Char5,H221 Char5,Indented Heading5 Char5,H24 Cha4"/>
    <w:semiHidden/>
    <w:locked/>
    <w:rsid w:val="00CC446F"/>
    <w:rPr>
      <w:rFonts w:ascii="Cambria" w:hAnsi="Cambria" w:cs="Times New Roman"/>
      <w:b/>
      <w:bCs/>
      <w:i/>
      <w:iCs/>
      <w:sz w:val="28"/>
      <w:szCs w:val="28"/>
    </w:rPr>
  </w:style>
  <w:style w:type="character" w:customStyle="1" w:styleId="Heading1Char4">
    <w:name w:val="Heading 1 Char4"/>
    <w:aliases w:val="Знак Char4,Н1 Char4,1 Char4,h1 Char4,H1 Char4,app heading 1 Char4,ITT t1 Char4,II+ Char4,I Char4,H11 Char4,H12 Char4,H13 Char4,H14 Char4,H15 Char4,H16 Char4,H17 Char4,H18 Char4,H111 Char4,H121 Char4,H131 Char4,H141 Char4,H151 Char4"/>
    <w:locked/>
    <w:rsid w:val="00CC446F"/>
    <w:rPr>
      <w:rFonts w:ascii="Cambria" w:hAnsi="Cambria" w:cs="Times New Roman"/>
      <w:b/>
      <w:bCs/>
      <w:kern w:val="32"/>
      <w:sz w:val="32"/>
      <w:szCs w:val="32"/>
    </w:rPr>
  </w:style>
  <w:style w:type="character" w:customStyle="1" w:styleId="Heading2Char4">
    <w:name w:val="Heading 2 Char4"/>
    <w:aliases w:val="Знак Знак Char4,h2 Char4,Indented Heading Char4,H21 Char4,H22 Char4,Indented Heading1 Char4,Indented Heading2 Char4,Indented Heading3 Char4,Indented Heading4 Char4,H23 Char4,H211 Char4,H221 Char4,Indented Heading5 Char4,H24 Cha3"/>
    <w:semiHidden/>
    <w:locked/>
    <w:rsid w:val="00CC446F"/>
    <w:rPr>
      <w:rFonts w:ascii="Cambria" w:hAnsi="Cambria" w:cs="Times New Roman"/>
      <w:b/>
      <w:bCs/>
      <w:i/>
      <w:iCs/>
      <w:sz w:val="28"/>
      <w:szCs w:val="28"/>
    </w:rPr>
  </w:style>
  <w:style w:type="character" w:customStyle="1" w:styleId="HTMLPreformattedChar1">
    <w:name w:val="HTML Preformatted Char1"/>
    <w:semiHidden/>
    <w:locked/>
    <w:rsid w:val="00CC446F"/>
    <w:rPr>
      <w:rFonts w:ascii="Courier New" w:hAnsi="Courier New" w:cs="Courier New"/>
      <w:sz w:val="20"/>
      <w:szCs w:val="20"/>
    </w:rPr>
  </w:style>
  <w:style w:type="character" w:customStyle="1" w:styleId="FootnoteTextChar1">
    <w:name w:val="Footnote Text Char1"/>
    <w:semiHidden/>
    <w:locked/>
    <w:rsid w:val="00CC446F"/>
    <w:rPr>
      <w:rFonts w:cs="Times New Roman"/>
      <w:sz w:val="20"/>
      <w:szCs w:val="20"/>
    </w:rPr>
  </w:style>
  <w:style w:type="character" w:customStyle="1" w:styleId="CommentTextChar1">
    <w:name w:val="Comment Text Char1"/>
    <w:semiHidden/>
    <w:locked/>
    <w:rsid w:val="00CC446F"/>
    <w:rPr>
      <w:rFonts w:cs="Times New Roman"/>
      <w:sz w:val="20"/>
      <w:szCs w:val="20"/>
    </w:rPr>
  </w:style>
  <w:style w:type="character" w:customStyle="1" w:styleId="HeaderChar1">
    <w:name w:val="Header Char1"/>
    <w:semiHidden/>
    <w:locked/>
    <w:rsid w:val="00CC446F"/>
    <w:rPr>
      <w:rFonts w:cs="Times New Roman"/>
      <w:sz w:val="20"/>
      <w:szCs w:val="20"/>
    </w:rPr>
  </w:style>
  <w:style w:type="character" w:customStyle="1" w:styleId="FooterChar1">
    <w:name w:val="Footer Char1"/>
    <w:locked/>
    <w:rsid w:val="00CC446F"/>
    <w:rPr>
      <w:rFonts w:cs="Times New Roman"/>
      <w:sz w:val="20"/>
      <w:szCs w:val="20"/>
    </w:rPr>
  </w:style>
  <w:style w:type="character" w:customStyle="1" w:styleId="EndnoteTextChar1">
    <w:name w:val="Endnote Text Char1"/>
    <w:semiHidden/>
    <w:locked/>
    <w:rsid w:val="00CC446F"/>
    <w:rPr>
      <w:rFonts w:cs="Times New Roman"/>
      <w:sz w:val="20"/>
      <w:szCs w:val="20"/>
    </w:rPr>
  </w:style>
  <w:style w:type="character" w:customStyle="1" w:styleId="TitleChar1">
    <w:name w:val="Title Char1"/>
    <w:locked/>
    <w:rsid w:val="00CC446F"/>
    <w:rPr>
      <w:rFonts w:ascii="Cambria" w:hAnsi="Cambria" w:cs="Times New Roman"/>
      <w:b/>
      <w:bCs/>
      <w:kern w:val="28"/>
      <w:sz w:val="32"/>
      <w:szCs w:val="32"/>
    </w:rPr>
  </w:style>
  <w:style w:type="character" w:customStyle="1" w:styleId="BodyTextChar1">
    <w:name w:val="Body Text Char1"/>
    <w:semiHidden/>
    <w:locked/>
    <w:rsid w:val="00CC446F"/>
    <w:rPr>
      <w:rFonts w:cs="Times New Roman"/>
      <w:sz w:val="20"/>
      <w:szCs w:val="20"/>
    </w:rPr>
  </w:style>
  <w:style w:type="character" w:customStyle="1" w:styleId="BodyTextIndentChar1">
    <w:name w:val="Body Text Indent Char1"/>
    <w:aliases w:val="текст Char1"/>
    <w:semiHidden/>
    <w:locked/>
    <w:rsid w:val="00CC446F"/>
    <w:rPr>
      <w:rFonts w:cs="Times New Roman"/>
      <w:sz w:val="20"/>
      <w:szCs w:val="20"/>
    </w:rPr>
  </w:style>
  <w:style w:type="character" w:customStyle="1" w:styleId="SubtitleChar1">
    <w:name w:val="Subtitle Char1"/>
    <w:locked/>
    <w:rsid w:val="00CC446F"/>
    <w:rPr>
      <w:rFonts w:ascii="Cambria" w:hAnsi="Cambria" w:cs="Times New Roman"/>
      <w:sz w:val="24"/>
      <w:szCs w:val="24"/>
    </w:rPr>
  </w:style>
  <w:style w:type="character" w:customStyle="1" w:styleId="DateChar1">
    <w:name w:val="Date Char1"/>
    <w:semiHidden/>
    <w:locked/>
    <w:rsid w:val="00CC446F"/>
    <w:rPr>
      <w:rFonts w:cs="Times New Roman"/>
      <w:sz w:val="20"/>
      <w:szCs w:val="20"/>
    </w:rPr>
  </w:style>
  <w:style w:type="character" w:customStyle="1" w:styleId="BodyText2Char1">
    <w:name w:val="Body Text 2 Char1"/>
    <w:semiHidden/>
    <w:locked/>
    <w:rsid w:val="00CC446F"/>
    <w:rPr>
      <w:rFonts w:cs="Times New Roman"/>
      <w:sz w:val="20"/>
      <w:szCs w:val="20"/>
    </w:rPr>
  </w:style>
  <w:style w:type="character" w:customStyle="1" w:styleId="BodyText3Char1">
    <w:name w:val="Body Text 3 Char1"/>
    <w:semiHidden/>
    <w:locked/>
    <w:rsid w:val="00CC446F"/>
    <w:rPr>
      <w:rFonts w:cs="Times New Roman"/>
      <w:sz w:val="16"/>
      <w:szCs w:val="16"/>
    </w:rPr>
  </w:style>
  <w:style w:type="character" w:customStyle="1" w:styleId="BodyTextIndent2Char1">
    <w:name w:val="Body Text Indent 2 Char1"/>
    <w:semiHidden/>
    <w:locked/>
    <w:rsid w:val="00CC446F"/>
    <w:rPr>
      <w:rFonts w:cs="Times New Roman"/>
      <w:sz w:val="20"/>
      <w:szCs w:val="20"/>
    </w:rPr>
  </w:style>
  <w:style w:type="character" w:customStyle="1" w:styleId="BodyTextIndent3Char1">
    <w:name w:val="Body Text Indent 3 Char1"/>
    <w:semiHidden/>
    <w:locked/>
    <w:rsid w:val="00CC446F"/>
    <w:rPr>
      <w:rFonts w:cs="Times New Roman"/>
      <w:sz w:val="16"/>
      <w:szCs w:val="16"/>
    </w:rPr>
  </w:style>
  <w:style w:type="character" w:customStyle="1" w:styleId="DocumentMapChar1">
    <w:name w:val="Document Map Char1"/>
    <w:semiHidden/>
    <w:locked/>
    <w:rsid w:val="00CC446F"/>
    <w:rPr>
      <w:rFonts w:cs="Times New Roman"/>
      <w:sz w:val="2"/>
    </w:rPr>
  </w:style>
  <w:style w:type="character" w:customStyle="1" w:styleId="PlainTextChar1">
    <w:name w:val="Plain Text Char1"/>
    <w:semiHidden/>
    <w:locked/>
    <w:rsid w:val="00CC446F"/>
    <w:rPr>
      <w:rFonts w:ascii="Courier New" w:hAnsi="Courier New" w:cs="Courier New"/>
      <w:sz w:val="20"/>
      <w:szCs w:val="20"/>
    </w:rPr>
  </w:style>
  <w:style w:type="character" w:customStyle="1" w:styleId="CommentSubjectChar1">
    <w:name w:val="Comment Subject Char1"/>
    <w:semiHidden/>
    <w:locked/>
    <w:rsid w:val="00CC446F"/>
    <w:rPr>
      <w:rFonts w:cs="Times New Roman"/>
      <w:b/>
      <w:bCs/>
      <w:sz w:val="20"/>
      <w:szCs w:val="20"/>
    </w:rPr>
  </w:style>
  <w:style w:type="character" w:customStyle="1" w:styleId="BalloonTextChar1">
    <w:name w:val="Balloon Text Char1"/>
    <w:semiHidden/>
    <w:locked/>
    <w:rsid w:val="00CC446F"/>
    <w:rPr>
      <w:rFonts w:cs="Times New Roman"/>
      <w:sz w:val="2"/>
    </w:rPr>
  </w:style>
  <w:style w:type="character" w:customStyle="1" w:styleId="Heading1Char3">
    <w:name w:val="Heading 1 Char3"/>
    <w:aliases w:val="Знак Char3,Н1 Char3,1 Char3,h1 Char3,H1 Char3,app heading 1 Char3,ITT t1 Char3,II+ Char3,I Char3,H11 Char3,H12 Char3,H13 Char3,H14 Char3,H15 Char3,H16 Char3,H17 Char3,H18 Char3,H111 Char3,H121 Char3,H131 Char3,H141 Char3,H151 Char3"/>
    <w:rsid w:val="00CC446F"/>
    <w:rPr>
      <w:rFonts w:ascii="Cambria" w:hAnsi="Cambria"/>
      <w:b/>
      <w:kern w:val="32"/>
      <w:sz w:val="32"/>
    </w:rPr>
  </w:style>
  <w:style w:type="character" w:customStyle="1" w:styleId="Heading2Char3">
    <w:name w:val="Heading 2 Char3"/>
    <w:aliases w:val="Знак Знак Char3,h2 Char3,Indented Heading Char3,H21 Char3,H22 Char3,Indented Heading1 Char3,Indented Heading2 Char3,Indented Heading3 Char3,Indented Heading4 Char3,H23 Char3,H211 Char3,H221 Char3,Indented Heading5 Char3,H24 Cha2"/>
    <w:semiHidden/>
    <w:rsid w:val="00CC446F"/>
    <w:rPr>
      <w:rFonts w:ascii="Cambria" w:hAnsi="Cambria"/>
      <w:b/>
      <w:i/>
      <w:sz w:val="28"/>
    </w:rPr>
  </w:style>
  <w:style w:type="paragraph" w:customStyle="1" w:styleId="afffffffffffff5">
    <w:name w:val="зависимости"/>
    <w:basedOn w:val="af5"/>
    <w:link w:val="afffffffffffff6"/>
    <w:qFormat/>
    <w:rsid w:val="00CC446F"/>
    <w:pPr>
      <w:autoSpaceDE w:val="0"/>
      <w:autoSpaceDN w:val="0"/>
      <w:adjustRightInd w:val="0"/>
      <w:ind w:firstLine="380"/>
      <w:jc w:val="both"/>
    </w:pPr>
    <w:rPr>
      <w:rFonts w:eastAsia="Calibri"/>
      <w:sz w:val="24"/>
      <w:szCs w:val="24"/>
    </w:rPr>
  </w:style>
  <w:style w:type="character" w:customStyle="1" w:styleId="afffffffffffff6">
    <w:name w:val="зависимости Знак"/>
    <w:link w:val="afffffffffffff5"/>
    <w:rsid w:val="00CC446F"/>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2">
    <w:name w:val="Pa2"/>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rsid w:val="00CC446F"/>
    <w:pPr>
      <w:spacing w:line="201" w:lineRule="atLeast"/>
    </w:pPr>
    <w:rPr>
      <w:rFonts w:ascii="KievitPro" w:eastAsia="Times New Roman" w:hAnsi="KievitPro"/>
      <w:color w:val="auto"/>
      <w:lang w:eastAsia="ru-RU"/>
    </w:rPr>
  </w:style>
  <w:style w:type="table" w:customStyle="1" w:styleId="222">
    <w:name w:val="Сетка таблицы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f5"/>
    <w:rsid w:val="00CC446F"/>
    <w:pPr>
      <w:suppressAutoHyphens/>
      <w:spacing w:before="280" w:after="280"/>
      <w:jc w:val="both"/>
    </w:pPr>
    <w:rPr>
      <w:rFonts w:ascii="Arial" w:hAnsi="Arial" w:cs="Arial"/>
      <w:sz w:val="24"/>
      <w:szCs w:val="24"/>
      <w:lang w:eastAsia="ar-SA"/>
    </w:rPr>
  </w:style>
  <w:style w:type="paragraph" w:customStyle="1" w:styleId="11d">
    <w:name w:val="Заголовок оглавления11"/>
    <w:basedOn w:val="1"/>
    <w:next w:val="af5"/>
    <w:uiPriority w:val="99"/>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1e">
    <w:name w:val="Рецензия11"/>
    <w:uiPriority w:val="99"/>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11f">
    <w:name w:val="Замещающий текст11"/>
    <w:semiHidden/>
    <w:rsid w:val="00CC446F"/>
    <w:rPr>
      <w:color w:val="808080"/>
    </w:rPr>
  </w:style>
  <w:style w:type="numbering" w:customStyle="1" w:styleId="66">
    <w:name w:val="Нет списка6"/>
    <w:next w:val="af8"/>
    <w:semiHidden/>
    <w:unhideWhenUsed/>
    <w:rsid w:val="00CC446F"/>
  </w:style>
  <w:style w:type="table" w:customStyle="1" w:styleId="67">
    <w:name w:val="Сетка таблицы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f8"/>
    <w:uiPriority w:val="99"/>
    <w:semiHidden/>
    <w:unhideWhenUsed/>
    <w:rsid w:val="00CC446F"/>
  </w:style>
  <w:style w:type="table" w:customStyle="1" w:styleId="131">
    <w:name w:val="Сетка таблицы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f8"/>
    <w:uiPriority w:val="99"/>
    <w:semiHidden/>
    <w:unhideWhenUsed/>
    <w:rsid w:val="00CC446F"/>
  </w:style>
  <w:style w:type="table" w:customStyle="1" w:styleId="231">
    <w:name w:val="Сетка таблицы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f8"/>
    <w:uiPriority w:val="99"/>
    <w:semiHidden/>
    <w:unhideWhenUsed/>
    <w:rsid w:val="00CC446F"/>
  </w:style>
  <w:style w:type="numbering" w:customStyle="1" w:styleId="1120">
    <w:name w:val="Нет списка112"/>
    <w:next w:val="af8"/>
    <w:uiPriority w:val="99"/>
    <w:semiHidden/>
    <w:unhideWhenUsed/>
    <w:rsid w:val="00CC446F"/>
  </w:style>
  <w:style w:type="paragraph" w:customStyle="1" w:styleId="font5">
    <w:name w:val="font5"/>
    <w:basedOn w:val="af5"/>
    <w:rsid w:val="00CC446F"/>
    <w:pPr>
      <w:spacing w:before="100" w:beforeAutospacing="1" w:after="100" w:afterAutospacing="1"/>
    </w:pPr>
    <w:rPr>
      <w:color w:val="000000"/>
    </w:rPr>
  </w:style>
  <w:style w:type="paragraph" w:customStyle="1" w:styleId="font6">
    <w:name w:val="font6"/>
    <w:basedOn w:val="af5"/>
    <w:rsid w:val="00CC446F"/>
    <w:pPr>
      <w:spacing w:before="100" w:beforeAutospacing="1" w:after="100" w:afterAutospacing="1"/>
    </w:pPr>
    <w:rPr>
      <w:color w:val="000000"/>
    </w:rPr>
  </w:style>
  <w:style w:type="paragraph" w:customStyle="1" w:styleId="xl66">
    <w:name w:val="xl66"/>
    <w:basedOn w:val="af5"/>
    <w:rsid w:val="00CC446F"/>
    <w:pPr>
      <w:spacing w:before="100" w:beforeAutospacing="1" w:after="100" w:afterAutospacing="1"/>
    </w:pPr>
  </w:style>
  <w:style w:type="paragraph" w:customStyle="1" w:styleId="xl67">
    <w:name w:val="xl6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f5"/>
    <w:rsid w:val="00CC446F"/>
    <w:pPr>
      <w:spacing w:before="100" w:beforeAutospacing="1" w:after="100" w:afterAutospacing="1"/>
    </w:pPr>
  </w:style>
  <w:style w:type="paragraph" w:customStyle="1" w:styleId="xl70">
    <w:name w:val="xl70"/>
    <w:basedOn w:val="af5"/>
    <w:rsid w:val="00CC446F"/>
    <w:pPr>
      <w:spacing w:before="100" w:beforeAutospacing="1" w:after="100" w:afterAutospacing="1"/>
      <w:jc w:val="center"/>
    </w:pPr>
  </w:style>
  <w:style w:type="paragraph" w:customStyle="1" w:styleId="xl71">
    <w:name w:val="xl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f5"/>
    <w:rsid w:val="00CC446F"/>
    <w:pPr>
      <w:spacing w:before="100" w:beforeAutospacing="1" w:after="100" w:afterAutospacing="1"/>
      <w:textAlignment w:val="center"/>
    </w:pPr>
  </w:style>
  <w:style w:type="paragraph" w:customStyle="1" w:styleId="xl75">
    <w:name w:val="xl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a">
    <w:name w:val="Маркированный Текст"/>
    <w:basedOn w:val="af5"/>
    <w:rsid w:val="00CC446F"/>
    <w:pPr>
      <w:numPr>
        <w:numId w:val="78"/>
      </w:numPr>
      <w:spacing w:before="20" w:after="20" w:line="288" w:lineRule="auto"/>
    </w:pPr>
    <w:rPr>
      <w:rFonts w:ascii="Verdana" w:hAnsi="Verdana" w:cs="Verdana"/>
    </w:rPr>
  </w:style>
  <w:style w:type="paragraph" w:customStyle="1" w:styleId="afffffffffffff7">
    <w:name w:val="шапка таблицы"/>
    <w:basedOn w:val="af5"/>
    <w:rsid w:val="00CC446F"/>
    <w:pPr>
      <w:spacing w:before="24" w:after="24" w:line="288" w:lineRule="auto"/>
      <w:jc w:val="center"/>
    </w:pPr>
    <w:rPr>
      <w:rFonts w:ascii="Verdana" w:hAnsi="Verdana" w:cs="Verdana"/>
      <w:b/>
      <w:bCs/>
      <w:sz w:val="16"/>
      <w:szCs w:val="16"/>
    </w:rPr>
  </w:style>
  <w:style w:type="character" w:customStyle="1" w:styleId="NoSpacingChar">
    <w:name w:val="No Spacing Char"/>
    <w:locked/>
    <w:rsid w:val="00CC446F"/>
    <w:rPr>
      <w:sz w:val="22"/>
      <w:szCs w:val="22"/>
      <w:lang w:val="ru-RU" w:eastAsia="en-US" w:bidi="ar-SA"/>
    </w:rPr>
  </w:style>
  <w:style w:type="paragraph" w:customStyle="1" w:styleId="DocumentNormal">
    <w:name w:val="DocumentNormal"/>
    <w:rsid w:val="00CC44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63">
    <w:name w:val="xl6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64">
    <w:name w:val="xl64"/>
    <w:basedOn w:val="af5"/>
    <w:rsid w:val="00CC446F"/>
    <w:pPr>
      <w:spacing w:before="100" w:beforeAutospacing="1" w:after="100" w:afterAutospacing="1"/>
    </w:pPr>
    <w:rPr>
      <w:rFonts w:eastAsia="Calibri"/>
      <w:sz w:val="24"/>
      <w:szCs w:val="24"/>
    </w:rPr>
  </w:style>
  <w:style w:type="paragraph" w:customStyle="1" w:styleId="xl65">
    <w:name w:val="xl6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6">
    <w:name w:val="xl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7">
    <w:name w:val="xl77"/>
    <w:basedOn w:val="af5"/>
    <w:rsid w:val="00CC446F"/>
    <w:pPr>
      <w:spacing w:before="100" w:beforeAutospacing="1" w:after="100" w:afterAutospacing="1"/>
      <w:jc w:val="center"/>
    </w:pPr>
    <w:rPr>
      <w:rFonts w:eastAsia="Calibri"/>
      <w:color w:val="FF0000"/>
      <w:sz w:val="24"/>
      <w:szCs w:val="24"/>
    </w:rPr>
  </w:style>
  <w:style w:type="paragraph" w:customStyle="1" w:styleId="xl78">
    <w:name w:val="xl78"/>
    <w:basedOn w:val="af5"/>
    <w:rsid w:val="00CC446F"/>
    <w:pPr>
      <w:spacing w:before="100" w:beforeAutospacing="1" w:after="100" w:afterAutospacing="1"/>
      <w:jc w:val="center"/>
    </w:pPr>
    <w:rPr>
      <w:rFonts w:eastAsia="Calibri"/>
      <w:sz w:val="24"/>
      <w:szCs w:val="24"/>
    </w:rPr>
  </w:style>
  <w:style w:type="paragraph" w:customStyle="1" w:styleId="xl79">
    <w:name w:val="xl7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0">
    <w:name w:val="xl8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1">
    <w:name w:val="xl81"/>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82">
    <w:name w:val="xl8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3">
    <w:name w:val="xl8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sz w:val="24"/>
      <w:szCs w:val="24"/>
    </w:rPr>
  </w:style>
  <w:style w:type="paragraph" w:customStyle="1" w:styleId="xl84">
    <w:name w:val="xl8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5">
    <w:name w:val="xl8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6">
    <w:name w:val="xl8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7">
    <w:name w:val="xl8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8">
    <w:name w:val="xl8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9">
    <w:name w:val="xl8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0">
    <w:name w:val="xl90"/>
    <w:basedOn w:val="af5"/>
    <w:rsid w:val="00CC446F"/>
    <w:pPr>
      <w:spacing w:before="100" w:beforeAutospacing="1" w:after="100" w:afterAutospacing="1"/>
      <w:jc w:val="center"/>
    </w:pPr>
    <w:rPr>
      <w:rFonts w:eastAsia="Calibri"/>
      <w:sz w:val="24"/>
      <w:szCs w:val="24"/>
    </w:rPr>
  </w:style>
  <w:style w:type="paragraph" w:customStyle="1" w:styleId="xl91">
    <w:name w:val="xl9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2">
    <w:name w:val="xl92"/>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93">
    <w:name w:val="xl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94">
    <w:name w:val="xl9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5">
    <w:name w:val="xl9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6">
    <w:name w:val="xl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7">
    <w:name w:val="xl97"/>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98">
    <w:name w:val="xl98"/>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99">
    <w:name w:val="xl99"/>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00">
    <w:name w:val="xl10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1">
    <w:name w:val="xl10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2">
    <w:name w:val="xl10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3">
    <w:name w:val="xl10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4">
    <w:name w:val="xl10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5">
    <w:name w:val="xl10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06">
    <w:name w:val="xl10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7">
    <w:name w:val="xl10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8">
    <w:name w:val="xl10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9">
    <w:name w:val="xl10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10">
    <w:name w:val="xl110"/>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1">
    <w:name w:val="xl11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2">
    <w:name w:val="xl11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3">
    <w:name w:val="xl11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14">
    <w:name w:val="xl114"/>
    <w:basedOn w:val="af5"/>
    <w:rsid w:val="00CC446F"/>
    <w:pPr>
      <w:spacing w:before="100" w:beforeAutospacing="1" w:after="100" w:afterAutospacing="1"/>
    </w:pPr>
    <w:rPr>
      <w:rFonts w:eastAsia="Calibri"/>
      <w:sz w:val="24"/>
      <w:szCs w:val="24"/>
    </w:rPr>
  </w:style>
  <w:style w:type="paragraph" w:customStyle="1" w:styleId="xl115">
    <w:name w:val="xl11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16">
    <w:name w:val="xl11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FFFF"/>
      <w:sz w:val="24"/>
      <w:szCs w:val="24"/>
    </w:rPr>
  </w:style>
  <w:style w:type="paragraph" w:customStyle="1" w:styleId="xl117">
    <w:name w:val="xl117"/>
    <w:basedOn w:val="af5"/>
    <w:rsid w:val="00CC446F"/>
    <w:pPr>
      <w:pBdr>
        <w:top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8">
    <w:name w:val="xl118"/>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19">
    <w:name w:val="xl119"/>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0">
    <w:name w:val="xl12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1">
    <w:name w:val="xl121"/>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2">
    <w:name w:val="xl12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FFFF"/>
      <w:sz w:val="24"/>
      <w:szCs w:val="24"/>
    </w:rPr>
  </w:style>
  <w:style w:type="paragraph" w:customStyle="1" w:styleId="xl123">
    <w:name w:val="xl12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9900"/>
      <w:sz w:val="24"/>
      <w:szCs w:val="24"/>
    </w:rPr>
  </w:style>
  <w:style w:type="paragraph" w:customStyle="1" w:styleId="xl124">
    <w:name w:val="xl12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5">
    <w:name w:val="xl125"/>
    <w:basedOn w:val="af5"/>
    <w:rsid w:val="00CC446F"/>
    <w:pPr>
      <w:pBdr>
        <w:top w:val="single" w:sz="4" w:space="0" w:color="auto"/>
        <w:left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6">
    <w:name w:val="xl12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32">
    <w:name w:val="xl13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5">
    <w:name w:val="xl135"/>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6">
    <w:name w:val="xl13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7">
    <w:name w:val="xl13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8">
    <w:name w:val="xl13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9">
    <w:name w:val="xl13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40">
    <w:name w:val="xl14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1">
    <w:name w:val="xl14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2">
    <w:name w:val="xl14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43">
    <w:name w:val="xl143"/>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44">
    <w:name w:val="xl14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5">
    <w:name w:val="xl14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6">
    <w:name w:val="xl14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7">
    <w:name w:val="xl14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8">
    <w:name w:val="xl148"/>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9">
    <w:name w:val="xl149"/>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50">
    <w:name w:val="xl1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1">
    <w:name w:val="xl15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52">
    <w:name w:val="xl15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3">
    <w:name w:val="xl15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4">
    <w:name w:val="xl15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5">
    <w:name w:val="xl15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6">
    <w:name w:val="xl15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57">
    <w:name w:val="xl15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8">
    <w:name w:val="xl158"/>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159">
    <w:name w:val="xl159"/>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60">
    <w:name w:val="xl160"/>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1">
    <w:name w:val="xl161"/>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62">
    <w:name w:val="xl162"/>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3">
    <w:name w:val="xl163"/>
    <w:basedOn w:val="af5"/>
    <w:rsid w:val="00CC446F"/>
    <w:pPr>
      <w:pBdr>
        <w:top w:val="single" w:sz="4" w:space="0" w:color="auto"/>
        <w:bottom w:val="single" w:sz="4" w:space="0" w:color="auto"/>
      </w:pBdr>
      <w:spacing w:before="100" w:beforeAutospacing="1" w:after="100" w:afterAutospacing="1"/>
    </w:pPr>
    <w:rPr>
      <w:rFonts w:eastAsia="Calibri"/>
      <w:sz w:val="24"/>
      <w:szCs w:val="24"/>
    </w:rPr>
  </w:style>
  <w:style w:type="paragraph" w:customStyle="1" w:styleId="xl164">
    <w:name w:val="xl16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65">
    <w:name w:val="xl165"/>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166">
    <w:name w:val="xl166"/>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67">
    <w:name w:val="xl16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68">
    <w:name w:val="xl16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69">
    <w:name w:val="xl16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70">
    <w:name w:val="xl17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71">
    <w:name w:val="xl1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72">
    <w:name w:val="xl1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3">
    <w:name w:val="xl173"/>
    <w:basedOn w:val="af5"/>
    <w:rsid w:val="00CC446F"/>
    <w:pPr>
      <w:pBdr>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4">
    <w:name w:val="xl17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175">
    <w:name w:val="xl1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color w:val="4F2DDF"/>
      <w:sz w:val="24"/>
      <w:szCs w:val="24"/>
    </w:rPr>
  </w:style>
  <w:style w:type="paragraph" w:customStyle="1" w:styleId="xl176">
    <w:name w:val="xl1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7">
    <w:name w:val="xl17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8">
    <w:name w:val="xl17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9">
    <w:name w:val="xl179"/>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0">
    <w:name w:val="xl180"/>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1">
    <w:name w:val="xl181"/>
    <w:basedOn w:val="af5"/>
    <w:rsid w:val="00CC446F"/>
    <w:pPr>
      <w:spacing w:before="100" w:beforeAutospacing="1" w:after="100" w:afterAutospacing="1"/>
      <w:jc w:val="center"/>
    </w:pPr>
    <w:rPr>
      <w:rFonts w:eastAsia="Calibri"/>
      <w:sz w:val="24"/>
      <w:szCs w:val="24"/>
    </w:rPr>
  </w:style>
  <w:style w:type="paragraph" w:customStyle="1" w:styleId="xl182">
    <w:name w:val="xl182"/>
    <w:basedOn w:val="af5"/>
    <w:rsid w:val="00CC446F"/>
    <w:pPr>
      <w:pBdr>
        <w:bottom w:val="single" w:sz="4" w:space="0" w:color="auto"/>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84">
    <w:name w:val="xl184"/>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f5"/>
    <w:rsid w:val="00CC446F"/>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f5"/>
    <w:rsid w:val="00CC446F"/>
    <w:pPr>
      <w:pBdr>
        <w:top w:val="single" w:sz="4" w:space="0" w:color="auto"/>
        <w:bottom w:val="single" w:sz="4" w:space="0" w:color="auto"/>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3">
    <w:name w:val="xl1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f5"/>
    <w:rsid w:val="00CC446F"/>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5">
    <w:name w:val="xl195"/>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96">
    <w:name w:val="xl1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97">
    <w:name w:val="xl197"/>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f5"/>
    <w:rsid w:val="00CC446F"/>
    <w:pPr>
      <w:pBdr>
        <w:top w:val="single" w:sz="8" w:space="0" w:color="auto"/>
        <w:left w:val="single" w:sz="8" w:space="0" w:color="auto"/>
      </w:pBdr>
      <w:shd w:val="clear" w:color="auto" w:fill="C0C0C0"/>
      <w:spacing w:before="100" w:beforeAutospacing="1" w:after="100" w:afterAutospacing="1"/>
    </w:pPr>
    <w:rPr>
      <w:rFonts w:eastAsia="Calibri"/>
      <w:b/>
      <w:bCs/>
      <w:sz w:val="28"/>
      <w:szCs w:val="28"/>
    </w:rPr>
  </w:style>
  <w:style w:type="paragraph" w:customStyle="1" w:styleId="xl199">
    <w:name w:val="xl199"/>
    <w:basedOn w:val="af5"/>
    <w:rsid w:val="00CC446F"/>
    <w:pPr>
      <w:pBdr>
        <w:top w:val="single" w:sz="8" w:space="0" w:color="auto"/>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01">
    <w:name w:val="xl20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2">
    <w:name w:val="xl202"/>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03">
    <w:name w:val="xl203"/>
    <w:basedOn w:val="af5"/>
    <w:rsid w:val="00CC446F"/>
    <w:pPr>
      <w:pBdr>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4">
    <w:name w:val="xl204"/>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05">
    <w:name w:val="xl205"/>
    <w:basedOn w:val="af5"/>
    <w:rsid w:val="00CC446F"/>
    <w:pPr>
      <w:spacing w:before="100" w:beforeAutospacing="1" w:after="100" w:afterAutospacing="1"/>
    </w:pPr>
    <w:rPr>
      <w:rFonts w:eastAsia="Calibri"/>
      <w:b/>
      <w:bCs/>
      <w:sz w:val="24"/>
      <w:szCs w:val="24"/>
    </w:rPr>
  </w:style>
  <w:style w:type="paragraph" w:customStyle="1" w:styleId="xl206">
    <w:name w:val="xl206"/>
    <w:basedOn w:val="af5"/>
    <w:rsid w:val="00CC446F"/>
    <w:pPr>
      <w:spacing w:before="100" w:beforeAutospacing="1" w:after="100" w:afterAutospacing="1"/>
      <w:jc w:val="center"/>
    </w:pPr>
    <w:rPr>
      <w:rFonts w:eastAsia="Calibri"/>
      <w:b/>
      <w:bCs/>
      <w:sz w:val="24"/>
      <w:szCs w:val="24"/>
    </w:rPr>
  </w:style>
  <w:style w:type="paragraph" w:customStyle="1" w:styleId="xl207">
    <w:name w:val="xl207"/>
    <w:basedOn w:val="af5"/>
    <w:rsid w:val="00CC446F"/>
    <w:pPr>
      <w:pBdr>
        <w:left w:val="single" w:sz="8" w:space="0" w:color="auto"/>
      </w:pBdr>
      <w:shd w:val="clear" w:color="auto" w:fill="FFFFFF"/>
      <w:spacing w:before="100" w:beforeAutospacing="1" w:after="100" w:afterAutospacing="1"/>
    </w:pPr>
    <w:rPr>
      <w:rFonts w:eastAsia="Calibri"/>
      <w:sz w:val="24"/>
      <w:szCs w:val="24"/>
    </w:rPr>
  </w:style>
  <w:style w:type="paragraph" w:customStyle="1" w:styleId="xl208">
    <w:name w:val="xl208"/>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b/>
      <w:bCs/>
      <w:sz w:val="24"/>
      <w:szCs w:val="24"/>
    </w:rPr>
  </w:style>
  <w:style w:type="paragraph" w:customStyle="1" w:styleId="xl209">
    <w:name w:val="xl209"/>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211">
    <w:name w:val="xl211"/>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2">
    <w:name w:val="xl21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3">
    <w:name w:val="xl21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4">
    <w:name w:val="xl214"/>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5">
    <w:name w:val="xl215"/>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6">
    <w:name w:val="xl21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17">
    <w:name w:val="xl21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8">
    <w:name w:val="xl21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19">
    <w:name w:val="xl21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0">
    <w:name w:val="xl22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221">
    <w:name w:val="xl22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2">
    <w:name w:val="xl222"/>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f5"/>
    <w:rsid w:val="00CC446F"/>
    <w:pPr>
      <w:shd w:val="clear" w:color="auto" w:fill="FFFFFF"/>
      <w:spacing w:before="100" w:beforeAutospacing="1" w:after="100" w:afterAutospacing="1"/>
    </w:pPr>
    <w:rPr>
      <w:rFonts w:eastAsia="Calibri"/>
      <w:sz w:val="24"/>
      <w:szCs w:val="24"/>
    </w:rPr>
  </w:style>
  <w:style w:type="paragraph" w:customStyle="1" w:styleId="xl224">
    <w:name w:val="xl224"/>
    <w:basedOn w:val="af5"/>
    <w:rsid w:val="00CC446F"/>
    <w:pPr>
      <w:pBdr>
        <w:top w:val="single" w:sz="4" w:space="0" w:color="auto"/>
        <w:left w:val="single" w:sz="8" w:space="0" w:color="auto"/>
        <w:bottom w:val="single" w:sz="4" w:space="0" w:color="auto"/>
      </w:pBdr>
      <w:spacing w:before="100" w:beforeAutospacing="1" w:after="100" w:afterAutospacing="1"/>
    </w:pPr>
    <w:rPr>
      <w:rFonts w:eastAsia="Calibri"/>
      <w:sz w:val="24"/>
      <w:szCs w:val="24"/>
    </w:rPr>
  </w:style>
  <w:style w:type="paragraph" w:customStyle="1" w:styleId="xl225">
    <w:name w:val="xl225"/>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6">
    <w:name w:val="xl22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7">
    <w:name w:val="xl227"/>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8">
    <w:name w:val="xl22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9">
    <w:name w:val="xl22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0">
    <w:name w:val="xl230"/>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31">
    <w:name w:val="xl23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2">
    <w:name w:val="xl23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4">
    <w:name w:val="xl234"/>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f5"/>
    <w:rsid w:val="00CC446F"/>
    <w:pPr>
      <w:pBdr>
        <w:left w:val="single" w:sz="8"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8">
    <w:name w:val="xl23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39">
    <w:name w:val="xl23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41">
    <w:name w:val="xl241"/>
    <w:basedOn w:val="af5"/>
    <w:rsid w:val="00CC446F"/>
    <w:pPr>
      <w:pBdr>
        <w:top w:val="single" w:sz="4" w:space="0" w:color="auto"/>
        <w:left w:val="single" w:sz="8" w:space="0" w:color="auto"/>
        <w:bottom w:val="single" w:sz="4" w:space="0" w:color="auto"/>
      </w:pBdr>
      <w:shd w:val="clear" w:color="auto" w:fill="BFBFBF"/>
      <w:spacing w:before="100" w:beforeAutospacing="1" w:after="100" w:afterAutospacing="1"/>
    </w:pPr>
    <w:rPr>
      <w:rFonts w:eastAsia="Calibri"/>
      <w:b/>
      <w:bCs/>
      <w:sz w:val="24"/>
      <w:szCs w:val="24"/>
    </w:rPr>
  </w:style>
  <w:style w:type="paragraph" w:customStyle="1" w:styleId="xl242">
    <w:name w:val="xl242"/>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f5"/>
    <w:rsid w:val="00CC446F"/>
    <w:pPr>
      <w:pBdr>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44">
    <w:name w:val="xl244"/>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Calibri"/>
      <w:sz w:val="24"/>
      <w:szCs w:val="24"/>
    </w:rPr>
  </w:style>
  <w:style w:type="paragraph" w:customStyle="1" w:styleId="xl245">
    <w:name w:val="xl245"/>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Calibri"/>
      <w:sz w:val="24"/>
      <w:szCs w:val="24"/>
    </w:rPr>
  </w:style>
  <w:style w:type="paragraph" w:customStyle="1" w:styleId="xl246">
    <w:name w:val="xl246"/>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49">
    <w:name w:val="xl24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0">
    <w:name w:val="xl2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2">
    <w:name w:val="xl25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3">
    <w:name w:val="xl25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4">
    <w:name w:val="xl254"/>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5">
    <w:name w:val="xl255"/>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6">
    <w:name w:val="xl256"/>
    <w:basedOn w:val="af5"/>
    <w:rsid w:val="00CC446F"/>
    <w:pPr>
      <w:spacing w:before="100" w:beforeAutospacing="1" w:after="100" w:afterAutospacing="1"/>
    </w:pPr>
    <w:rPr>
      <w:rFonts w:eastAsia="Calibri"/>
      <w:b/>
      <w:bCs/>
      <w:color w:val="4F2DDF"/>
      <w:sz w:val="24"/>
      <w:szCs w:val="24"/>
    </w:rPr>
  </w:style>
  <w:style w:type="paragraph" w:customStyle="1" w:styleId="xl257">
    <w:name w:val="xl257"/>
    <w:basedOn w:val="af5"/>
    <w:rsid w:val="00CC446F"/>
    <w:pPr>
      <w:pBdr>
        <w:top w:val="single" w:sz="4" w:space="0" w:color="auto"/>
        <w:left w:val="single" w:sz="8" w:space="0" w:color="auto"/>
        <w:right w:val="single" w:sz="4" w:space="0" w:color="auto"/>
      </w:pBdr>
      <w:spacing w:before="100" w:beforeAutospacing="1" w:after="100" w:afterAutospacing="1"/>
    </w:pPr>
    <w:rPr>
      <w:rFonts w:eastAsia="Calibri"/>
      <w:b/>
      <w:bCs/>
      <w:sz w:val="24"/>
      <w:szCs w:val="24"/>
    </w:rPr>
  </w:style>
  <w:style w:type="paragraph" w:customStyle="1" w:styleId="xl258">
    <w:name w:val="xl25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59">
    <w:name w:val="xl25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4F2DDF"/>
      <w:sz w:val="24"/>
      <w:szCs w:val="24"/>
    </w:rPr>
  </w:style>
  <w:style w:type="paragraph" w:customStyle="1" w:styleId="xl260">
    <w:name w:val="xl260"/>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1">
    <w:name w:val="xl261"/>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64">
    <w:name w:val="xl264"/>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5">
    <w:name w:val="xl265"/>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68">
    <w:name w:val="xl26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f5"/>
    <w:rsid w:val="00CC446F"/>
    <w:pPr>
      <w:pBdr>
        <w:top w:val="single" w:sz="4" w:space="0" w:color="auto"/>
        <w:lef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75">
    <w:name w:val="xl275"/>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77">
    <w:name w:val="xl27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80">
    <w:name w:val="xl280"/>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f5"/>
    <w:rsid w:val="00CC446F"/>
    <w:pPr>
      <w:pBdr>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3">
    <w:name w:val="xl283"/>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f5"/>
    <w:rsid w:val="00CC446F"/>
    <w:pPr>
      <w:pBdr>
        <w:top w:val="single" w:sz="4" w:space="0" w:color="auto"/>
        <w:left w:val="single" w:sz="4" w:space="0" w:color="auto"/>
        <w:bottom w:val="single" w:sz="8" w:space="0" w:color="auto"/>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f5"/>
    <w:rsid w:val="00CC446F"/>
    <w:pPr>
      <w:pBdr>
        <w:top w:val="single" w:sz="4" w:space="0" w:color="auto"/>
        <w:left w:val="single" w:sz="4" w:space="0" w:color="auto"/>
      </w:pBdr>
      <w:spacing w:before="100" w:beforeAutospacing="1" w:after="100" w:afterAutospacing="1"/>
    </w:pPr>
    <w:rPr>
      <w:rFonts w:eastAsia="Calibri"/>
      <w:sz w:val="24"/>
      <w:szCs w:val="24"/>
    </w:rPr>
  </w:style>
  <w:style w:type="paragraph" w:customStyle="1" w:styleId="xl287">
    <w:name w:val="xl28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8">
    <w:name w:val="xl288"/>
    <w:basedOn w:val="af5"/>
    <w:rsid w:val="00CC446F"/>
    <w:pPr>
      <w:pBdr>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89">
    <w:name w:val="xl28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0">
    <w:name w:val="xl290"/>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91">
    <w:name w:val="xl291"/>
    <w:basedOn w:val="af5"/>
    <w:rsid w:val="00CC446F"/>
    <w:pPr>
      <w:pBdr>
        <w:left w:val="single" w:sz="4" w:space="0" w:color="auto"/>
      </w:pBdr>
      <w:spacing w:before="100" w:beforeAutospacing="1" w:after="100" w:afterAutospacing="1"/>
      <w:jc w:val="center"/>
    </w:pPr>
    <w:rPr>
      <w:rFonts w:eastAsia="Calibri"/>
      <w:sz w:val="24"/>
      <w:szCs w:val="24"/>
    </w:rPr>
  </w:style>
  <w:style w:type="paragraph" w:customStyle="1" w:styleId="xl292">
    <w:name w:val="xl292"/>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3">
    <w:name w:val="xl293"/>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4">
    <w:name w:val="xl294"/>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5">
    <w:name w:val="xl295"/>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f5"/>
    <w:rsid w:val="00CC446F"/>
    <w:pPr>
      <w:pBdr>
        <w:lef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f5"/>
    <w:rsid w:val="00CC446F"/>
    <w:pPr>
      <w:pBdr>
        <w:left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f5"/>
    <w:rsid w:val="00CC446F"/>
    <w:pPr>
      <w:pBdr>
        <w:top w:val="single" w:sz="4" w:space="0" w:color="auto"/>
      </w:pBdr>
      <w:spacing w:before="100" w:beforeAutospacing="1" w:after="100" w:afterAutospacing="1"/>
    </w:pPr>
    <w:rPr>
      <w:rFonts w:eastAsia="Calibri"/>
      <w:sz w:val="24"/>
      <w:szCs w:val="24"/>
    </w:rPr>
  </w:style>
  <w:style w:type="paragraph" w:customStyle="1" w:styleId="xl300">
    <w:name w:val="xl300"/>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1">
    <w:name w:val="xl301"/>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2">
    <w:name w:val="xl302"/>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03">
    <w:name w:val="xl303"/>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4">
    <w:name w:val="xl304"/>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05">
    <w:name w:val="xl30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6">
    <w:name w:val="xl30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07">
    <w:name w:val="xl30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08">
    <w:name w:val="xl30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9">
    <w:name w:val="xl309"/>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f5"/>
    <w:rsid w:val="00CC446F"/>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f5"/>
    <w:rsid w:val="00CC446F"/>
    <w:pPr>
      <w:shd w:val="clear" w:color="auto" w:fill="C0C0C0"/>
      <w:spacing w:before="100" w:beforeAutospacing="1" w:after="100" w:afterAutospacing="1"/>
    </w:pPr>
    <w:rPr>
      <w:rFonts w:eastAsia="Calibri"/>
      <w:sz w:val="24"/>
      <w:szCs w:val="24"/>
    </w:rPr>
  </w:style>
  <w:style w:type="paragraph" w:customStyle="1" w:styleId="xl313">
    <w:name w:val="xl313"/>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14">
    <w:name w:val="xl31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15">
    <w:name w:val="xl31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16">
    <w:name w:val="xl31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17">
    <w:name w:val="xl317"/>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f5"/>
    <w:rsid w:val="00CC446F"/>
    <w:pPr>
      <w:pBdr>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f5"/>
    <w:rsid w:val="00CC446F"/>
    <w:pPr>
      <w:pBdr>
        <w:top w:val="single" w:sz="4" w:space="0" w:color="auto"/>
        <w:bottom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f5"/>
    <w:rsid w:val="00CC446F"/>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25">
    <w:name w:val="xl32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26">
    <w:name w:val="xl326"/>
    <w:basedOn w:val="af5"/>
    <w:rsid w:val="00CC446F"/>
    <w:pPr>
      <w:pBdr>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27">
    <w:name w:val="xl327"/>
    <w:basedOn w:val="af5"/>
    <w:rsid w:val="00CC446F"/>
    <w:pPr>
      <w:pBdr>
        <w:top w:val="single" w:sz="8" w:space="0" w:color="auto"/>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f5"/>
    <w:rsid w:val="00CC446F"/>
    <w:pPr>
      <w:pBdr>
        <w:top w:val="single" w:sz="8" w:space="0" w:color="auto"/>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f5"/>
    <w:rsid w:val="00CC446F"/>
    <w:pPr>
      <w:pBdr>
        <w:bottom w:val="single" w:sz="4"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f5"/>
    <w:rsid w:val="00CC446F"/>
    <w:pPr>
      <w:pBdr>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34">
    <w:name w:val="xl33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35">
    <w:name w:val="xl33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6">
    <w:name w:val="xl33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37">
    <w:name w:val="xl33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38">
    <w:name w:val="xl33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9">
    <w:name w:val="xl33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afffffffffffff8">
    <w:name w:val="Пункт договора"/>
    <w:basedOn w:val="af5"/>
    <w:rsid w:val="00CC446F"/>
    <w:pPr>
      <w:widowControl w:val="0"/>
      <w:tabs>
        <w:tab w:val="num" w:pos="705"/>
      </w:tabs>
      <w:ind w:left="705" w:hanging="705"/>
      <w:jc w:val="both"/>
    </w:pPr>
    <w:rPr>
      <w:rFonts w:ascii="Arial" w:eastAsia="Calibri" w:hAnsi="Arial" w:cs="Arial"/>
    </w:rPr>
  </w:style>
  <w:style w:type="paragraph" w:customStyle="1" w:styleId="ac">
    <w:name w:val="Раздел договора"/>
    <w:basedOn w:val="af5"/>
    <w:next w:val="afffffffffffff8"/>
    <w:rsid w:val="00CC446F"/>
    <w:pPr>
      <w:keepNext/>
      <w:keepLines/>
      <w:widowControl w:val="0"/>
      <w:numPr>
        <w:numId w:val="79"/>
      </w:numPr>
      <w:spacing w:before="240" w:after="200"/>
    </w:pPr>
    <w:rPr>
      <w:rFonts w:ascii="Arial" w:eastAsia="Calibri" w:hAnsi="Arial" w:cs="Arial"/>
      <w:b/>
      <w:bCs/>
      <w:caps/>
    </w:rPr>
  </w:style>
  <w:style w:type="paragraph" w:customStyle="1" w:styleId="afffffffffffff9">
    <w:name w:val="Подпункт договора"/>
    <w:basedOn w:val="afffffffffffff8"/>
    <w:rsid w:val="00CC446F"/>
    <w:pPr>
      <w:widowControl/>
      <w:ind w:left="1572"/>
    </w:pPr>
  </w:style>
  <w:style w:type="paragraph" w:customStyle="1" w:styleId="afffffffffffffa">
    <w:name w:val="Подподпункт договора"/>
    <w:basedOn w:val="afffffffffffff9"/>
    <w:rsid w:val="00CC446F"/>
    <w:pPr>
      <w:ind w:left="1998"/>
    </w:pPr>
  </w:style>
  <w:style w:type="paragraph" w:customStyle="1" w:styleId="2fffb">
    <w:name w:val="Абзац списка2"/>
    <w:basedOn w:val="af5"/>
    <w:rsid w:val="00CC446F"/>
    <w:pPr>
      <w:ind w:left="720"/>
    </w:pPr>
    <w:rPr>
      <w:sz w:val="24"/>
      <w:szCs w:val="24"/>
      <w:lang w:val="en-US" w:eastAsia="en-US"/>
    </w:rPr>
  </w:style>
  <w:style w:type="character" w:customStyle="1" w:styleId="224">
    <w:name w:val="Заголовок №2 (2)_"/>
    <w:locked/>
    <w:rsid w:val="00CC446F"/>
    <w:rPr>
      <w:shd w:val="clear" w:color="auto" w:fill="FFFFFF"/>
    </w:rPr>
  </w:style>
  <w:style w:type="paragraph" w:customStyle="1" w:styleId="225">
    <w:name w:val="Заголовок №2 (2)"/>
    <w:basedOn w:val="af5"/>
    <w:rsid w:val="00CC446F"/>
    <w:pPr>
      <w:shd w:val="clear" w:color="auto" w:fill="FFFFFF"/>
      <w:spacing w:line="252" w:lineRule="exact"/>
      <w:outlineLvl w:val="1"/>
    </w:pPr>
    <w:rPr>
      <w:rFonts w:ascii="Calibri" w:eastAsia="Calibri" w:hAnsi="Calibri"/>
    </w:rPr>
  </w:style>
  <w:style w:type="character" w:customStyle="1" w:styleId="5d">
    <w:name w:val="Основной текст (5)_"/>
    <w:locked/>
    <w:rsid w:val="00CC446F"/>
    <w:rPr>
      <w:sz w:val="19"/>
      <w:szCs w:val="19"/>
      <w:shd w:val="clear" w:color="auto" w:fill="FFFFFF"/>
    </w:rPr>
  </w:style>
  <w:style w:type="paragraph" w:customStyle="1" w:styleId="5e">
    <w:name w:val="Основной текст (5)"/>
    <w:basedOn w:val="af5"/>
    <w:rsid w:val="00CC446F"/>
    <w:pPr>
      <w:shd w:val="clear" w:color="auto" w:fill="FFFFFF"/>
      <w:spacing w:line="240" w:lineRule="atLeast"/>
    </w:pPr>
    <w:rPr>
      <w:rFonts w:ascii="Calibri" w:eastAsia="Calibri" w:hAnsi="Calibri"/>
      <w:sz w:val="19"/>
      <w:szCs w:val="19"/>
    </w:rPr>
  </w:style>
  <w:style w:type="character" w:customStyle="1" w:styleId="232">
    <w:name w:val="Заголовок №2 (3)_"/>
    <w:locked/>
    <w:rsid w:val="00CC446F"/>
    <w:rPr>
      <w:spacing w:val="30"/>
      <w:sz w:val="19"/>
      <w:szCs w:val="19"/>
      <w:shd w:val="clear" w:color="auto" w:fill="FFFFFF"/>
    </w:rPr>
  </w:style>
  <w:style w:type="paragraph" w:customStyle="1" w:styleId="233">
    <w:name w:val="Заголовок №2 (3)"/>
    <w:basedOn w:val="af5"/>
    <w:rsid w:val="00CC446F"/>
    <w:pPr>
      <w:shd w:val="clear" w:color="auto" w:fill="FFFFFF"/>
      <w:spacing w:before="240" w:after="300" w:line="240" w:lineRule="atLeast"/>
      <w:outlineLvl w:val="1"/>
    </w:pPr>
    <w:rPr>
      <w:rFonts w:ascii="Calibri" w:eastAsia="Calibri" w:hAnsi="Calibri"/>
      <w:spacing w:val="30"/>
      <w:sz w:val="19"/>
      <w:szCs w:val="19"/>
    </w:rPr>
  </w:style>
  <w:style w:type="character" w:customStyle="1" w:styleId="4f7">
    <w:name w:val="Основной текст (4)_"/>
    <w:locked/>
    <w:rsid w:val="00CC446F"/>
    <w:rPr>
      <w:shd w:val="clear" w:color="auto" w:fill="FFFFFF"/>
    </w:rPr>
  </w:style>
  <w:style w:type="paragraph" w:customStyle="1" w:styleId="4f8">
    <w:name w:val="Основной текст (4)"/>
    <w:basedOn w:val="af5"/>
    <w:rsid w:val="00CC446F"/>
    <w:pPr>
      <w:shd w:val="clear" w:color="auto" w:fill="FFFFFF"/>
      <w:spacing w:line="240" w:lineRule="atLeast"/>
    </w:pPr>
    <w:rPr>
      <w:rFonts w:ascii="Calibri" w:eastAsia="Calibri" w:hAnsi="Calibri"/>
    </w:rPr>
  </w:style>
  <w:style w:type="character" w:customStyle="1" w:styleId="68">
    <w:name w:val="Основной текст (6)_"/>
    <w:locked/>
    <w:rsid w:val="00CC446F"/>
    <w:rPr>
      <w:spacing w:val="30"/>
      <w:sz w:val="19"/>
      <w:szCs w:val="19"/>
      <w:shd w:val="clear" w:color="auto" w:fill="FFFFFF"/>
    </w:rPr>
  </w:style>
  <w:style w:type="paragraph" w:customStyle="1" w:styleId="69">
    <w:name w:val="Основной текст (6)"/>
    <w:basedOn w:val="af5"/>
    <w:rsid w:val="00CC446F"/>
    <w:pPr>
      <w:shd w:val="clear" w:color="auto" w:fill="FFFFFF"/>
      <w:spacing w:line="240" w:lineRule="atLeast"/>
    </w:pPr>
    <w:rPr>
      <w:rFonts w:ascii="Calibri" w:eastAsia="Calibri" w:hAnsi="Calibri"/>
      <w:spacing w:val="30"/>
      <w:sz w:val="19"/>
      <w:szCs w:val="19"/>
    </w:rPr>
  </w:style>
  <w:style w:type="character" w:customStyle="1" w:styleId="75">
    <w:name w:val="Основной текст (7)_"/>
    <w:locked/>
    <w:rsid w:val="00CC446F"/>
    <w:rPr>
      <w:spacing w:val="20"/>
      <w:sz w:val="21"/>
      <w:szCs w:val="21"/>
      <w:shd w:val="clear" w:color="auto" w:fill="FFFFFF"/>
    </w:rPr>
  </w:style>
  <w:style w:type="paragraph" w:customStyle="1" w:styleId="76">
    <w:name w:val="Основной текст (7)"/>
    <w:basedOn w:val="af5"/>
    <w:rsid w:val="00CC446F"/>
    <w:pPr>
      <w:shd w:val="clear" w:color="auto" w:fill="FFFFFF"/>
      <w:spacing w:line="240" w:lineRule="atLeast"/>
    </w:pPr>
    <w:rPr>
      <w:rFonts w:ascii="Calibri" w:eastAsia="Calibri" w:hAnsi="Calibri"/>
      <w:spacing w:val="20"/>
      <w:sz w:val="21"/>
      <w:szCs w:val="21"/>
    </w:rPr>
  </w:style>
  <w:style w:type="character" w:customStyle="1" w:styleId="87">
    <w:name w:val="Основной текст (8)_"/>
    <w:locked/>
    <w:rsid w:val="00CC446F"/>
    <w:rPr>
      <w:shd w:val="clear" w:color="auto" w:fill="FFFFFF"/>
    </w:rPr>
  </w:style>
  <w:style w:type="paragraph" w:customStyle="1" w:styleId="88">
    <w:name w:val="Основной текст (8)"/>
    <w:basedOn w:val="af5"/>
    <w:rsid w:val="00CC446F"/>
    <w:pPr>
      <w:shd w:val="clear" w:color="auto" w:fill="FFFFFF"/>
      <w:spacing w:before="240" w:after="180" w:line="277" w:lineRule="exact"/>
      <w:jc w:val="both"/>
    </w:pPr>
    <w:rPr>
      <w:rFonts w:ascii="Calibri" w:eastAsia="Calibri" w:hAnsi="Calibri"/>
    </w:rPr>
  </w:style>
  <w:style w:type="character" w:customStyle="1" w:styleId="95">
    <w:name w:val="Основной текст (9)_"/>
    <w:locked/>
    <w:rsid w:val="00CC446F"/>
    <w:rPr>
      <w:spacing w:val="30"/>
      <w:sz w:val="18"/>
      <w:szCs w:val="18"/>
      <w:shd w:val="clear" w:color="auto" w:fill="FFFFFF"/>
    </w:rPr>
  </w:style>
  <w:style w:type="paragraph" w:customStyle="1" w:styleId="96">
    <w:name w:val="Основной текст (9)"/>
    <w:basedOn w:val="af5"/>
    <w:rsid w:val="00CC446F"/>
    <w:pPr>
      <w:shd w:val="clear" w:color="auto" w:fill="FFFFFF"/>
      <w:spacing w:before="180" w:after="180" w:line="240" w:lineRule="atLeast"/>
    </w:pPr>
    <w:rPr>
      <w:rFonts w:ascii="Calibri" w:eastAsia="Calibri" w:hAnsi="Calibri"/>
      <w:spacing w:val="30"/>
      <w:sz w:val="18"/>
      <w:szCs w:val="18"/>
    </w:rPr>
  </w:style>
  <w:style w:type="paragraph" w:customStyle="1" w:styleId="afffffffffffffb">
    <w:name w:val="Обычный табл."/>
    <w:basedOn w:val="af5"/>
    <w:rsid w:val="00CC446F"/>
    <w:pPr>
      <w:suppressAutoHyphens/>
    </w:pPr>
    <w:rPr>
      <w:rFonts w:ascii="Arial Narrow" w:eastAsia="Calibri" w:hAnsi="Arial Narrow"/>
      <w:szCs w:val="24"/>
      <w:lang w:eastAsia="ar-SA"/>
    </w:rPr>
  </w:style>
  <w:style w:type="character" w:customStyle="1" w:styleId="2311pt">
    <w:name w:val="Заголовок №2 (3) + 11 pt"/>
    <w:aliases w:val="Не малые прописные,Интервал 0 pt"/>
    <w:rsid w:val="00CC446F"/>
    <w:rPr>
      <w:rFonts w:ascii="Times New Roman" w:hAnsi="Times New Roman" w:cs="Times New Roman" w:hint="default"/>
      <w:smallCaps/>
      <w:spacing w:val="0"/>
      <w:sz w:val="22"/>
      <w:szCs w:val="22"/>
      <w:shd w:val="clear" w:color="auto" w:fill="FFFFFF"/>
    </w:rPr>
  </w:style>
  <w:style w:type="character" w:customStyle="1" w:styleId="afffffffffffffc">
    <w:name w:val="Подпись к таблице_"/>
    <w:rsid w:val="00CC446F"/>
    <w:rPr>
      <w:rFonts w:ascii="Times New Roman" w:hAnsi="Times New Roman" w:cs="Times New Roman" w:hint="default"/>
      <w:spacing w:val="30"/>
      <w:sz w:val="18"/>
      <w:szCs w:val="18"/>
    </w:rPr>
  </w:style>
  <w:style w:type="character" w:customStyle="1" w:styleId="afffffffffffffd">
    <w:name w:val="Подпись к таблице"/>
    <w:rsid w:val="00CC446F"/>
    <w:rPr>
      <w:rFonts w:ascii="Times New Roman" w:hAnsi="Times New Roman" w:cs="Times New Roman" w:hint="default"/>
      <w:spacing w:val="30"/>
      <w:sz w:val="18"/>
      <w:szCs w:val="18"/>
      <w:u w:val="single"/>
    </w:rPr>
  </w:style>
  <w:style w:type="character" w:customStyle="1" w:styleId="afffffffffffffe">
    <w:name w:val="Основной текст + Полужирный"/>
    <w:aliases w:val="Малые прописные,Интервал 1 pt2,Заголовок №1 + Times New Roman,19 pt,Не курсив"/>
    <w:rsid w:val="00CC446F"/>
    <w:rPr>
      <w:rFonts w:ascii="Times New Roman" w:hAnsi="Times New Roman" w:cs="Times New Roman" w:hint="default"/>
      <w:b/>
      <w:bCs/>
      <w:smallCaps/>
      <w:spacing w:val="30"/>
      <w:sz w:val="19"/>
      <w:szCs w:val="19"/>
      <w:shd w:val="clear" w:color="auto" w:fill="FFFFFF"/>
    </w:rPr>
  </w:style>
  <w:style w:type="character" w:customStyle="1" w:styleId="101">
    <w:name w:val="Основной текст + 10"/>
    <w:aliases w:val="5 pt1,Интервал 1 pt1,Заголовок №5 + Не полужирный3,Курсив1,Основной текст (5) + 121"/>
    <w:rsid w:val="00CC446F"/>
    <w:rPr>
      <w:rFonts w:ascii="Times New Roman" w:hAnsi="Times New Roman" w:cs="Times New Roman" w:hint="default"/>
      <w:spacing w:val="20"/>
      <w:sz w:val="21"/>
      <w:szCs w:val="21"/>
      <w:shd w:val="clear" w:color="auto" w:fill="FFFFFF"/>
    </w:rPr>
  </w:style>
  <w:style w:type="paragraph" w:customStyle="1" w:styleId="affffffffffffff">
    <w:name w:val="Тендерные данные"/>
    <w:basedOn w:val="af5"/>
    <w:uiPriority w:val="99"/>
    <w:rsid w:val="00CC446F"/>
    <w:pPr>
      <w:tabs>
        <w:tab w:val="left" w:pos="1985"/>
      </w:tabs>
      <w:spacing w:before="120" w:after="60"/>
      <w:jc w:val="both"/>
    </w:pPr>
    <w:rPr>
      <w:b/>
      <w:bCs/>
      <w:sz w:val="24"/>
      <w:szCs w:val="24"/>
    </w:rPr>
  </w:style>
  <w:style w:type="paragraph" w:customStyle="1" w:styleId="1CharChar">
    <w:name w:val="1 Знак Char Знак Char Знак"/>
    <w:basedOn w:val="af5"/>
    <w:uiPriority w:val="99"/>
    <w:rsid w:val="00CC446F"/>
    <w:pPr>
      <w:spacing w:after="160" w:line="240" w:lineRule="exact"/>
    </w:pPr>
    <w:rPr>
      <w:rFonts w:eastAsia="Calibri"/>
      <w:lang w:eastAsia="zh-CN"/>
    </w:rPr>
  </w:style>
  <w:style w:type="paragraph" w:customStyle="1" w:styleId="affffffffffffff0">
    <w:name w:val="Без отступа"/>
    <w:basedOn w:val="af5"/>
    <w:uiPriority w:val="99"/>
    <w:rsid w:val="00CC446F"/>
    <w:rPr>
      <w:sz w:val="28"/>
    </w:rPr>
  </w:style>
  <w:style w:type="character" w:customStyle="1" w:styleId="labelnoticename1">
    <w:name w:val="label_noticename1"/>
    <w:uiPriority w:val="99"/>
    <w:rsid w:val="00CC446F"/>
    <w:rPr>
      <w:rFonts w:eastAsia="Calibri"/>
      <w:b/>
      <w:bCs/>
      <w:sz w:val="24"/>
      <w:szCs w:val="24"/>
      <w:lang w:val="ru-RU" w:eastAsia="zh-CN" w:bidi="ar-SA"/>
    </w:rPr>
  </w:style>
  <w:style w:type="paragraph" w:customStyle="1" w:styleId="affffffffffffff1">
    <w:name w:val="ГС_АвторДокумента"/>
    <w:uiPriority w:val="99"/>
    <w:rsid w:val="00CC446F"/>
    <w:pPr>
      <w:spacing w:before="120" w:after="120" w:line="240" w:lineRule="auto"/>
      <w:jc w:val="center"/>
    </w:pPr>
    <w:rPr>
      <w:rFonts w:ascii="Times New Roman" w:eastAsia="Times New Roman" w:hAnsi="Times New Roman" w:cs="Times New Roman"/>
      <w:b/>
      <w:snapToGrid w:val="0"/>
      <w:sz w:val="32"/>
      <w:szCs w:val="32"/>
      <w:lang w:eastAsia="ru-RU"/>
    </w:rPr>
  </w:style>
  <w:style w:type="character" w:customStyle="1" w:styleId="affffffffffffff2">
    <w:name w:val="ГС_сим_Полужирный"/>
    <w:uiPriority w:val="99"/>
    <w:rsid w:val="00CC446F"/>
    <w:rPr>
      <w:rFonts w:ascii="Times New Roman" w:hAnsi="Times New Roman"/>
      <w:b/>
      <w:sz w:val="24"/>
      <w:szCs w:val="24"/>
    </w:rPr>
  </w:style>
  <w:style w:type="paragraph" w:customStyle="1" w:styleId="affffffffffffff3">
    <w:name w:val="ГС_ОснТекст_без_отступа"/>
    <w:basedOn w:val="af5"/>
    <w:next w:val="af5"/>
    <w:uiPriority w:val="99"/>
    <w:rsid w:val="00CC446F"/>
    <w:pPr>
      <w:tabs>
        <w:tab w:val="left" w:pos="851"/>
      </w:tabs>
      <w:spacing w:after="60" w:line="360" w:lineRule="auto"/>
      <w:jc w:val="both"/>
    </w:pPr>
    <w:rPr>
      <w:snapToGrid w:val="0"/>
      <w:sz w:val="24"/>
      <w:szCs w:val="24"/>
    </w:rPr>
  </w:style>
  <w:style w:type="paragraph" w:customStyle="1" w:styleId="140">
    <w:name w:val="ГС_Название_14пт"/>
    <w:next w:val="af5"/>
    <w:uiPriority w:val="99"/>
    <w:rsid w:val="00CC446F"/>
    <w:pPr>
      <w:spacing w:before="120" w:after="240" w:line="240" w:lineRule="auto"/>
      <w:jc w:val="center"/>
    </w:pPr>
    <w:rPr>
      <w:rFonts w:ascii="Arial" w:eastAsia="Times New Roman" w:hAnsi="Arial" w:cs="Times New Roman"/>
      <w:b/>
      <w:bCs/>
      <w:kern w:val="28"/>
      <w:sz w:val="28"/>
      <w:szCs w:val="28"/>
      <w:lang w:eastAsia="ru-RU"/>
    </w:rPr>
  </w:style>
  <w:style w:type="paragraph" w:customStyle="1" w:styleId="180">
    <w:name w:val="ГС_Название_18пт"/>
    <w:next w:val="af5"/>
    <w:uiPriority w:val="99"/>
    <w:rsid w:val="00CC446F"/>
    <w:pPr>
      <w:tabs>
        <w:tab w:val="left" w:pos="397"/>
      </w:tabs>
      <w:spacing w:before="120" w:after="360" w:line="240" w:lineRule="auto"/>
      <w:jc w:val="center"/>
    </w:pPr>
    <w:rPr>
      <w:rFonts w:ascii="Arial" w:eastAsia="Times New Roman" w:hAnsi="Arial" w:cs="Times New Roman"/>
      <w:b/>
      <w:bCs/>
      <w:kern w:val="28"/>
      <w:sz w:val="36"/>
      <w:szCs w:val="20"/>
      <w:lang w:eastAsia="ru-RU"/>
    </w:rPr>
  </w:style>
  <w:style w:type="character" w:customStyle="1" w:styleId="labelheaderlevel21">
    <w:name w:val="label_header_level_21"/>
    <w:rsid w:val="00CC446F"/>
    <w:rPr>
      <w:rFonts w:eastAsia="Calibri"/>
      <w:b/>
      <w:bCs/>
      <w:color w:val="0000FF"/>
      <w:sz w:val="20"/>
      <w:szCs w:val="20"/>
      <w:lang w:val="ru-RU" w:eastAsia="zh-CN" w:bidi="ar-SA"/>
    </w:rPr>
  </w:style>
  <w:style w:type="paragraph" w:customStyle="1" w:styleId="3-">
    <w:name w:val="Текст 3-го уровня"/>
    <w:basedOn w:val="2"/>
    <w:uiPriority w:val="99"/>
    <w:rsid w:val="00CC446F"/>
    <w:pPr>
      <w:keepLines/>
      <w:numPr>
        <w:ilvl w:val="0"/>
        <w:numId w:val="0"/>
      </w:numPr>
      <w:tabs>
        <w:tab w:val="clear" w:pos="4590"/>
        <w:tab w:val="num" w:pos="1224"/>
      </w:tabs>
      <w:suppressAutoHyphens w:val="0"/>
      <w:spacing w:before="60" w:after="120" w:line="312" w:lineRule="auto"/>
      <w:ind w:left="1224" w:hanging="504"/>
    </w:pPr>
    <w:rPr>
      <w:b w:val="0"/>
      <w:kern w:val="28"/>
      <w:sz w:val="24"/>
      <w:szCs w:val="24"/>
      <w:lang w:val="ru-RU"/>
    </w:rPr>
  </w:style>
  <w:style w:type="paragraph" w:customStyle="1" w:styleId="1210">
    <w:name w:val="Табличный 12Ц1"/>
    <w:basedOn w:val="af5"/>
    <w:uiPriority w:val="99"/>
    <w:rsid w:val="00CC446F"/>
    <w:pPr>
      <w:widowControl w:val="0"/>
      <w:jc w:val="center"/>
    </w:pPr>
    <w:rPr>
      <w:sz w:val="24"/>
    </w:rPr>
  </w:style>
  <w:style w:type="paragraph" w:customStyle="1" w:styleId="consplusnormal1">
    <w:name w:val="consplusnormal"/>
    <w:basedOn w:val="af5"/>
    <w:uiPriority w:val="99"/>
    <w:rsid w:val="00CC446F"/>
    <w:pPr>
      <w:spacing w:before="167" w:after="167"/>
      <w:ind w:left="167" w:right="167"/>
    </w:pPr>
    <w:rPr>
      <w:rFonts w:ascii="Arial Unicode MS" w:eastAsia="Arial Unicode MS" w:hAnsi="Arial Unicode MS" w:cs="Arial Unicode MS"/>
      <w:sz w:val="24"/>
      <w:szCs w:val="24"/>
    </w:rPr>
  </w:style>
  <w:style w:type="character" w:customStyle="1" w:styleId="tendersubject1">
    <w:name w:val="tendersubject1"/>
    <w:uiPriority w:val="99"/>
    <w:rsid w:val="00CC446F"/>
    <w:rPr>
      <w:rFonts w:eastAsia="Calibri"/>
      <w:b/>
      <w:bCs/>
      <w:color w:val="0000FF"/>
      <w:sz w:val="20"/>
      <w:szCs w:val="20"/>
      <w:lang w:val="ru-RU" w:eastAsia="zh-CN" w:bidi="ar-SA"/>
    </w:rPr>
  </w:style>
  <w:style w:type="paragraph" w:customStyle="1" w:styleId="2fffc">
    <w:name w:val="Знак2 Знак Знак Знак Знак Знак Знак Знак Знак Знак Знак Знак Знак"/>
    <w:basedOn w:val="af5"/>
    <w:next w:val="2"/>
    <w:autoRedefine/>
    <w:rsid w:val="00CC446F"/>
    <w:pPr>
      <w:spacing w:after="160" w:line="240" w:lineRule="exact"/>
    </w:pPr>
    <w:rPr>
      <w:sz w:val="24"/>
      <w:lang w:val="en-US" w:eastAsia="en-US"/>
    </w:rPr>
  </w:style>
  <w:style w:type="character" w:customStyle="1" w:styleId="FontStyle22">
    <w:name w:val="Font Style22"/>
    <w:uiPriority w:val="99"/>
    <w:rsid w:val="00CC446F"/>
    <w:rPr>
      <w:rFonts w:ascii="Times New Roman" w:eastAsia="Calibri" w:hAnsi="Times New Roman" w:cs="Times New Roman"/>
      <w:b/>
      <w:bCs/>
      <w:color w:val="000000"/>
      <w:sz w:val="22"/>
      <w:szCs w:val="22"/>
      <w:lang w:val="ru-RU" w:eastAsia="zh-CN" w:bidi="ar-SA"/>
    </w:rPr>
  </w:style>
  <w:style w:type="paragraph" w:customStyle="1" w:styleId="String">
    <w:name w:val="String"/>
    <w:basedOn w:val="af5"/>
    <w:uiPriority w:val="99"/>
    <w:rsid w:val="00CC446F"/>
    <w:pPr>
      <w:widowControl w:val="0"/>
      <w:autoSpaceDE w:val="0"/>
      <w:autoSpaceDN w:val="0"/>
      <w:adjustRightInd w:val="0"/>
    </w:pPr>
    <w:rPr>
      <w:rFonts w:ascii="a_Timer" w:hAnsi="a_Timer"/>
      <w:sz w:val="24"/>
      <w:szCs w:val="24"/>
      <w:lang w:val="en-US"/>
    </w:rPr>
  </w:style>
  <w:style w:type="paragraph" w:customStyle="1" w:styleId="CharCharCharChar0">
    <w:name w:val="Знак Знак Char Char Знак Знак Char Char"/>
    <w:basedOn w:val="af5"/>
    <w:rsid w:val="00CC446F"/>
    <w:pPr>
      <w:spacing w:after="160" w:line="240" w:lineRule="exact"/>
    </w:pPr>
    <w:rPr>
      <w:sz w:val="24"/>
      <w:lang w:val="en-US"/>
    </w:rPr>
  </w:style>
  <w:style w:type="character" w:customStyle="1" w:styleId="226">
    <w:name w:val="Заголовок 2 Знак2"/>
    <w:aliases w:val="H2 Знак2,Заголовок 2 Знак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2"/>
    <w:uiPriority w:val="99"/>
    <w:rsid w:val="00CC446F"/>
    <w:rPr>
      <w:rFonts w:ascii="Cambria" w:eastAsia="Times New Roman" w:hAnsi="Cambria"/>
      <w:b/>
      <w:bCs/>
      <w:color w:val="4F81BD"/>
      <w:sz w:val="26"/>
      <w:szCs w:val="26"/>
      <w:lang w:eastAsia="en-US"/>
    </w:rPr>
  </w:style>
  <w:style w:type="character" w:customStyle="1" w:styleId="316">
    <w:name w:val="Заголовок 3 Знак1"/>
    <w:aliases w:val="H3 Знак1,heading 3 Знак1,Heading 3 Char1 Знак1,OG Heading 3 Знак1,Heading 31 Знак1,OG Heading 3 Знак Знак"/>
    <w:rsid w:val="00CC446F"/>
    <w:rPr>
      <w:rFonts w:ascii="Arial" w:eastAsia="Times New Roman" w:hAnsi="Arial"/>
      <w:b/>
      <w:bCs/>
      <w:sz w:val="24"/>
      <w:szCs w:val="24"/>
      <w:lang w:eastAsia="en-US"/>
    </w:rPr>
  </w:style>
  <w:style w:type="character" w:customStyle="1" w:styleId="410">
    <w:name w:val="Заголовок 4 Знак1"/>
    <w:aliases w:val="Заголовок 4 (Приложение) Знак1,текст ТТ Знак1,heading 4 Знак1"/>
    <w:rsid w:val="00CC446F"/>
    <w:rPr>
      <w:rFonts w:ascii="Cambria" w:eastAsia="Times New Roman" w:hAnsi="Cambria"/>
      <w:b/>
      <w:bCs/>
      <w:i/>
      <w:iCs/>
      <w:color w:val="4F81BD"/>
      <w:sz w:val="22"/>
      <w:szCs w:val="22"/>
      <w:lang w:eastAsia="en-US"/>
    </w:rPr>
  </w:style>
  <w:style w:type="character" w:customStyle="1" w:styleId="510">
    <w:name w:val="Заголовок 5 Знак1"/>
    <w:aliases w:val="heading 5 Знак1"/>
    <w:rsid w:val="00CC446F"/>
    <w:rPr>
      <w:rFonts w:ascii="Times New Roman" w:hAnsi="Times New Roman"/>
      <w:b/>
      <w:bCs/>
      <w:i/>
      <w:iCs/>
      <w:sz w:val="26"/>
      <w:szCs w:val="26"/>
      <w:lang w:eastAsia="ar-SA"/>
    </w:rPr>
  </w:style>
  <w:style w:type="character" w:customStyle="1" w:styleId="710">
    <w:name w:val="Заголовок 7 Знак1"/>
    <w:rsid w:val="00CC446F"/>
    <w:rPr>
      <w:rFonts w:ascii="Times New Roman" w:hAnsi="Times New Roman"/>
      <w:sz w:val="24"/>
      <w:szCs w:val="24"/>
      <w:lang w:eastAsia="ar-SA"/>
    </w:rPr>
  </w:style>
  <w:style w:type="character" w:customStyle="1" w:styleId="810">
    <w:name w:val="Заголовок 8 Знак1"/>
    <w:rsid w:val="00CC446F"/>
    <w:rPr>
      <w:rFonts w:ascii="Times New Roman" w:hAnsi="Times New Roman"/>
      <w:i/>
      <w:iCs/>
      <w:sz w:val="24"/>
      <w:szCs w:val="24"/>
      <w:lang w:eastAsia="ar-SA"/>
    </w:rPr>
  </w:style>
  <w:style w:type="character" w:customStyle="1" w:styleId="910">
    <w:name w:val="Заголовок 9 Знак1"/>
    <w:rsid w:val="00CC446F"/>
    <w:rPr>
      <w:rFonts w:ascii="Times New Roman" w:hAnsi="Times New Roman"/>
      <w:bCs/>
      <w:i/>
      <w:iCs/>
      <w:sz w:val="24"/>
      <w:szCs w:val="24"/>
      <w:lang w:eastAsia="en-US"/>
    </w:rPr>
  </w:style>
  <w:style w:type="paragraph" w:customStyle="1" w:styleId="21e">
    <w:name w:val="Знак2 Знак Знак Знак1"/>
    <w:basedOn w:val="af5"/>
    <w:uiPriority w:val="99"/>
    <w:rsid w:val="00CC446F"/>
    <w:pPr>
      <w:spacing w:after="160" w:line="240" w:lineRule="exact"/>
    </w:pPr>
    <w:rPr>
      <w:rFonts w:ascii="Verdana" w:hAnsi="Verdana" w:cs="Verdana"/>
      <w:sz w:val="24"/>
      <w:szCs w:val="24"/>
      <w:lang w:val="en-US" w:eastAsia="en-US"/>
    </w:rPr>
  </w:style>
  <w:style w:type="paragraph" w:customStyle="1" w:styleId="317">
    <w:name w:val="Знак31"/>
    <w:basedOn w:val="af5"/>
    <w:uiPriority w:val="99"/>
    <w:rsid w:val="00CC446F"/>
    <w:pPr>
      <w:spacing w:after="160" w:line="240" w:lineRule="exact"/>
    </w:pPr>
    <w:rPr>
      <w:lang w:eastAsia="zh-CN"/>
    </w:rPr>
  </w:style>
  <w:style w:type="character" w:customStyle="1" w:styleId="21f">
    <w:name w:val="Знак Знак21"/>
    <w:rsid w:val="00CC446F"/>
    <w:rPr>
      <w:rFonts w:eastAsia="Times New Roman"/>
      <w:sz w:val="24"/>
      <w:szCs w:val="24"/>
      <w:lang w:val="ru-RU" w:eastAsia="ru-RU"/>
    </w:rPr>
  </w:style>
  <w:style w:type="paragraph" w:customStyle="1" w:styleId="21f0">
    <w:name w:val="Знак2 Знак Знак Знак Знак Знак Знак Знак Знак Знак Знак Знак Знак1"/>
    <w:basedOn w:val="af5"/>
    <w:next w:val="2"/>
    <w:autoRedefine/>
    <w:uiPriority w:val="99"/>
    <w:rsid w:val="00CC446F"/>
    <w:pPr>
      <w:spacing w:after="160" w:line="240" w:lineRule="exact"/>
    </w:pPr>
    <w:rPr>
      <w:sz w:val="24"/>
      <w:szCs w:val="24"/>
      <w:lang w:val="en-US" w:eastAsia="en-US"/>
    </w:rPr>
  </w:style>
  <w:style w:type="character" w:customStyle="1" w:styleId="small">
    <w:name w:val="small"/>
    <w:uiPriority w:val="99"/>
    <w:rsid w:val="00CC446F"/>
  </w:style>
  <w:style w:type="character" w:customStyle="1" w:styleId="FontStyle49">
    <w:name w:val="Font Style49"/>
    <w:rsid w:val="00CC446F"/>
    <w:rPr>
      <w:rFonts w:ascii="Cambria" w:hAnsi="Cambria" w:cs="Cambria"/>
      <w:i/>
      <w:iCs/>
      <w:sz w:val="18"/>
      <w:szCs w:val="18"/>
    </w:rPr>
  </w:style>
  <w:style w:type="character" w:customStyle="1" w:styleId="FontStyle23">
    <w:name w:val="Font Style23"/>
    <w:uiPriority w:val="99"/>
    <w:rsid w:val="00CC446F"/>
    <w:rPr>
      <w:rFonts w:ascii="Times New Roman" w:hAnsi="Times New Roman" w:cs="Times New Roman"/>
      <w:sz w:val="16"/>
      <w:szCs w:val="16"/>
    </w:rPr>
  </w:style>
  <w:style w:type="character" w:customStyle="1" w:styleId="submenu-table">
    <w:name w:val="submenu-table"/>
    <w:rsid w:val="00CC446F"/>
  </w:style>
  <w:style w:type="paragraph" w:customStyle="1" w:styleId="CharChar5">
    <w:name w:val="Знак Знак Char Char"/>
    <w:basedOn w:val="af5"/>
    <w:semiHidden/>
    <w:rsid w:val="00CC446F"/>
    <w:pPr>
      <w:spacing w:after="160" w:line="240" w:lineRule="exact"/>
    </w:pPr>
    <w:rPr>
      <w:rFonts w:ascii="Verdana" w:hAnsi="Verdana" w:cs="Verdana"/>
      <w:lang w:val="en-GB" w:eastAsia="en-US"/>
    </w:rPr>
  </w:style>
  <w:style w:type="table" w:customStyle="1" w:styleId="77">
    <w:name w:val="Сетка таблицы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f8"/>
    <w:uiPriority w:val="99"/>
    <w:semiHidden/>
    <w:unhideWhenUsed/>
    <w:rsid w:val="00CC446F"/>
  </w:style>
  <w:style w:type="table" w:customStyle="1" w:styleId="89">
    <w:name w:val="Сетка таблицы8"/>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Нет списка8"/>
    <w:next w:val="af8"/>
    <w:semiHidden/>
    <w:unhideWhenUsed/>
    <w:rsid w:val="00CC446F"/>
  </w:style>
  <w:style w:type="numbering" w:customStyle="1" w:styleId="98">
    <w:name w:val="Нет списка9"/>
    <w:next w:val="af8"/>
    <w:uiPriority w:val="99"/>
    <w:semiHidden/>
    <w:rsid w:val="00CC446F"/>
  </w:style>
  <w:style w:type="table" w:customStyle="1" w:styleId="102">
    <w:name w:val="Сетка таблицы10"/>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f8"/>
    <w:uiPriority w:val="99"/>
    <w:semiHidden/>
    <w:unhideWhenUsed/>
    <w:rsid w:val="00CC446F"/>
  </w:style>
  <w:style w:type="numbering" w:customStyle="1" w:styleId="2111">
    <w:name w:val="Нет списка211"/>
    <w:next w:val="af8"/>
    <w:uiPriority w:val="99"/>
    <w:semiHidden/>
    <w:unhideWhenUsed/>
    <w:rsid w:val="00CC446F"/>
  </w:style>
  <w:style w:type="paragraph" w:customStyle="1" w:styleId="heading31">
    <w:name w:val="heading 31"/>
    <w:basedOn w:val="af5"/>
    <w:next w:val="af5"/>
    <w:uiPriority w:val="9"/>
    <w:semiHidden/>
    <w:unhideWhenUsed/>
    <w:qFormat/>
    <w:rsid w:val="00CC446F"/>
    <w:pPr>
      <w:keepNext/>
      <w:keepLines/>
      <w:spacing w:before="200"/>
      <w:outlineLvl w:val="2"/>
    </w:pPr>
    <w:rPr>
      <w:rFonts w:ascii="Cambria" w:hAnsi="Cambria"/>
      <w:b/>
      <w:bCs/>
      <w:color w:val="4F81BD"/>
    </w:rPr>
  </w:style>
  <w:style w:type="numbering" w:customStyle="1" w:styleId="11110">
    <w:name w:val="Нет списка1111"/>
    <w:next w:val="af8"/>
    <w:uiPriority w:val="99"/>
    <w:semiHidden/>
    <w:unhideWhenUsed/>
    <w:rsid w:val="00CC446F"/>
  </w:style>
  <w:style w:type="character" w:customStyle="1" w:styleId="2fffd">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текст Знак1"/>
    <w:semiHidden/>
    <w:rsid w:val="00CC446F"/>
    <w:rPr>
      <w:rFonts w:ascii="Times New Roman" w:eastAsia="Times New Roman" w:hAnsi="Times New Roman"/>
      <w:lang w:eastAsia="ru-RU"/>
    </w:rPr>
  </w:style>
  <w:style w:type="paragraph" w:customStyle="1" w:styleId="Noeeu1">
    <w:name w:val="Noeeu1"/>
    <w:basedOn w:val="af5"/>
    <w:uiPriority w:val="99"/>
    <w:rsid w:val="00CC446F"/>
    <w:pPr>
      <w:autoSpaceDE w:val="0"/>
      <w:autoSpaceDN w:val="0"/>
      <w:ind w:firstLine="709"/>
      <w:jc w:val="both"/>
    </w:pPr>
    <w:rPr>
      <w:rFonts w:ascii="Peterburg" w:hAnsi="Peterburg" w:cs="Peterburg"/>
      <w:sz w:val="24"/>
      <w:szCs w:val="24"/>
    </w:rPr>
  </w:style>
  <w:style w:type="paragraph" w:customStyle="1" w:styleId="321">
    <w:name w:val="Знак32"/>
    <w:basedOn w:val="af5"/>
    <w:uiPriority w:val="99"/>
    <w:rsid w:val="00CC446F"/>
    <w:pPr>
      <w:spacing w:after="160" w:line="240" w:lineRule="exact"/>
    </w:pPr>
    <w:rPr>
      <w:rFonts w:eastAsia="Calibri"/>
      <w:lang w:eastAsia="zh-CN"/>
    </w:rPr>
  </w:style>
  <w:style w:type="paragraph" w:customStyle="1" w:styleId="CharChar30">
    <w:name w:val="Char Char3"/>
    <w:basedOn w:val="af5"/>
    <w:uiPriority w:val="99"/>
    <w:rsid w:val="00CC446F"/>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f5"/>
    <w:uiPriority w:val="99"/>
    <w:rsid w:val="00CC446F"/>
    <w:pPr>
      <w:spacing w:after="160" w:line="240" w:lineRule="exact"/>
    </w:pPr>
    <w:rPr>
      <w:rFonts w:ascii="Verdana" w:hAnsi="Verdana"/>
      <w:sz w:val="24"/>
      <w:szCs w:val="24"/>
      <w:lang w:val="en-US" w:eastAsia="en-US"/>
    </w:rPr>
  </w:style>
  <w:style w:type="paragraph" w:customStyle="1" w:styleId="CharChar20">
    <w:name w:val="Char Char2"/>
    <w:basedOn w:val="af5"/>
    <w:uiPriority w:val="99"/>
    <w:rsid w:val="00CC446F"/>
    <w:pPr>
      <w:spacing w:before="100" w:beforeAutospacing="1" w:after="100" w:afterAutospacing="1"/>
      <w:jc w:val="both"/>
    </w:pPr>
    <w:rPr>
      <w:rFonts w:ascii="Tahoma" w:hAnsi="Tahoma"/>
      <w:lang w:val="en-US" w:eastAsia="en-US"/>
    </w:rPr>
  </w:style>
  <w:style w:type="character" w:customStyle="1" w:styleId="228">
    <w:name w:val="Знак Знак22"/>
    <w:rsid w:val="00CC446F"/>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CC446F"/>
    <w:rPr>
      <w:rFonts w:ascii="Cambria" w:eastAsia="Times New Roman" w:hAnsi="Cambria" w:cs="Times New Roman"/>
      <w:b/>
      <w:bCs/>
      <w:sz w:val="26"/>
      <w:szCs w:val="26"/>
      <w:lang w:eastAsia="en-US"/>
    </w:rPr>
  </w:style>
  <w:style w:type="table" w:customStyle="1" w:styleId="2112">
    <w:name w:val="Сетка таблицы2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f8"/>
    <w:uiPriority w:val="99"/>
    <w:semiHidden/>
    <w:unhideWhenUsed/>
    <w:rsid w:val="00CC446F"/>
  </w:style>
  <w:style w:type="table" w:customStyle="1" w:styleId="318">
    <w:name w:val="Сетка таблицы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8"/>
    <w:uiPriority w:val="99"/>
    <w:semiHidden/>
    <w:unhideWhenUsed/>
    <w:rsid w:val="00CC446F"/>
  </w:style>
  <w:style w:type="numbering" w:customStyle="1" w:styleId="103">
    <w:name w:val="Нет списка10"/>
    <w:next w:val="af8"/>
    <w:uiPriority w:val="99"/>
    <w:semiHidden/>
    <w:unhideWhenUsed/>
    <w:rsid w:val="00CC446F"/>
  </w:style>
  <w:style w:type="numbering" w:customStyle="1" w:styleId="150">
    <w:name w:val="Нет списка15"/>
    <w:next w:val="af8"/>
    <w:uiPriority w:val="99"/>
    <w:semiHidden/>
    <w:unhideWhenUsed/>
    <w:rsid w:val="00CC446F"/>
  </w:style>
  <w:style w:type="numbering" w:customStyle="1" w:styleId="160">
    <w:name w:val="Нет списка16"/>
    <w:next w:val="af8"/>
    <w:uiPriority w:val="99"/>
    <w:semiHidden/>
    <w:unhideWhenUsed/>
    <w:rsid w:val="00CC446F"/>
  </w:style>
  <w:style w:type="numbering" w:customStyle="1" w:styleId="1211">
    <w:name w:val="Нет списка121"/>
    <w:next w:val="af8"/>
    <w:uiPriority w:val="99"/>
    <w:semiHidden/>
    <w:unhideWhenUsed/>
    <w:rsid w:val="00CC446F"/>
  </w:style>
  <w:style w:type="numbering" w:customStyle="1" w:styleId="420">
    <w:name w:val="Нет списка42"/>
    <w:next w:val="af8"/>
    <w:uiPriority w:val="99"/>
    <w:semiHidden/>
    <w:unhideWhenUsed/>
    <w:rsid w:val="00CC446F"/>
  </w:style>
  <w:style w:type="table" w:customStyle="1" w:styleId="323">
    <w:name w:val="Сетка таблицы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f8"/>
    <w:uiPriority w:val="99"/>
    <w:semiHidden/>
    <w:unhideWhenUsed/>
    <w:rsid w:val="00CC446F"/>
  </w:style>
  <w:style w:type="table" w:customStyle="1" w:styleId="412">
    <w:name w:val="Сетка таблицы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f8"/>
    <w:semiHidden/>
    <w:rsid w:val="00CC446F"/>
  </w:style>
  <w:style w:type="table" w:customStyle="1" w:styleId="512">
    <w:name w:val="Сетка таблицы5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f8"/>
    <w:uiPriority w:val="99"/>
    <w:semiHidden/>
    <w:unhideWhenUsed/>
    <w:rsid w:val="00CC446F"/>
  </w:style>
  <w:style w:type="table" w:customStyle="1" w:styleId="611">
    <w:name w:val="Сетка таблицы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f8"/>
    <w:uiPriority w:val="99"/>
    <w:semiHidden/>
    <w:unhideWhenUsed/>
    <w:rsid w:val="00CC446F"/>
  </w:style>
  <w:style w:type="table" w:customStyle="1" w:styleId="811">
    <w:name w:val="Сетка таблицы8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f8"/>
    <w:semiHidden/>
    <w:unhideWhenUsed/>
    <w:rsid w:val="00CC446F"/>
  </w:style>
  <w:style w:type="table" w:customStyle="1" w:styleId="1010">
    <w:name w:val="Сетка таблицы10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f8"/>
    <w:uiPriority w:val="99"/>
    <w:semiHidden/>
    <w:unhideWhenUsed/>
    <w:rsid w:val="00CC446F"/>
  </w:style>
  <w:style w:type="numbering" w:customStyle="1" w:styleId="2120">
    <w:name w:val="Нет списка212"/>
    <w:next w:val="af8"/>
    <w:uiPriority w:val="99"/>
    <w:semiHidden/>
    <w:unhideWhenUsed/>
    <w:rsid w:val="00CC446F"/>
  </w:style>
  <w:style w:type="table" w:customStyle="1" w:styleId="2121">
    <w:name w:val="Сетка таблицы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f8"/>
    <w:uiPriority w:val="99"/>
    <w:semiHidden/>
    <w:unhideWhenUsed/>
    <w:rsid w:val="00CC446F"/>
  </w:style>
  <w:style w:type="numbering" w:customStyle="1" w:styleId="21110">
    <w:name w:val="Нет списка2111"/>
    <w:next w:val="af8"/>
    <w:uiPriority w:val="99"/>
    <w:semiHidden/>
    <w:unhideWhenUsed/>
    <w:rsid w:val="00CC446F"/>
  </w:style>
  <w:style w:type="numbering" w:customStyle="1" w:styleId="11111">
    <w:name w:val="Нет списка11111"/>
    <w:next w:val="af8"/>
    <w:uiPriority w:val="99"/>
    <w:semiHidden/>
    <w:unhideWhenUsed/>
    <w:rsid w:val="00CC446F"/>
  </w:style>
  <w:style w:type="table" w:customStyle="1" w:styleId="1113">
    <w:name w:val="Сетка таблицы11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f8"/>
    <w:uiPriority w:val="99"/>
    <w:semiHidden/>
    <w:unhideWhenUsed/>
    <w:rsid w:val="00CC446F"/>
  </w:style>
  <w:style w:type="table" w:customStyle="1" w:styleId="21111">
    <w:name w:val="Сетка таблицы21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f8"/>
    <w:uiPriority w:val="99"/>
    <w:semiHidden/>
    <w:unhideWhenUsed/>
    <w:rsid w:val="00CC446F"/>
  </w:style>
  <w:style w:type="table" w:customStyle="1" w:styleId="3112">
    <w:name w:val="Сетка таблицы3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f8"/>
    <w:uiPriority w:val="99"/>
    <w:semiHidden/>
    <w:unhideWhenUsed/>
    <w:rsid w:val="00CC446F"/>
  </w:style>
  <w:style w:type="numbering" w:customStyle="1" w:styleId="1011">
    <w:name w:val="Нет списка101"/>
    <w:next w:val="af8"/>
    <w:uiPriority w:val="99"/>
    <w:semiHidden/>
    <w:unhideWhenUsed/>
    <w:rsid w:val="00CC446F"/>
  </w:style>
  <w:style w:type="numbering" w:customStyle="1" w:styleId="151">
    <w:name w:val="Нет списка151"/>
    <w:next w:val="af8"/>
    <w:uiPriority w:val="99"/>
    <w:semiHidden/>
    <w:unhideWhenUsed/>
    <w:rsid w:val="00CC446F"/>
  </w:style>
  <w:style w:type="numbering" w:customStyle="1" w:styleId="1121">
    <w:name w:val="Нет списка1121"/>
    <w:next w:val="af8"/>
    <w:uiPriority w:val="99"/>
    <w:semiHidden/>
    <w:unhideWhenUsed/>
    <w:rsid w:val="00CC446F"/>
  </w:style>
  <w:style w:type="numbering" w:customStyle="1" w:styleId="2210">
    <w:name w:val="Нет списка221"/>
    <w:next w:val="af8"/>
    <w:uiPriority w:val="99"/>
    <w:semiHidden/>
    <w:unhideWhenUsed/>
    <w:rsid w:val="00CC446F"/>
  </w:style>
  <w:style w:type="numbering" w:customStyle="1" w:styleId="12110">
    <w:name w:val="Нет списка1211"/>
    <w:next w:val="af8"/>
    <w:uiPriority w:val="99"/>
    <w:semiHidden/>
    <w:unhideWhenUsed/>
    <w:rsid w:val="00CC446F"/>
  </w:style>
  <w:style w:type="numbering" w:customStyle="1" w:styleId="3210">
    <w:name w:val="Нет списка321"/>
    <w:next w:val="af8"/>
    <w:uiPriority w:val="99"/>
    <w:semiHidden/>
    <w:unhideWhenUsed/>
    <w:rsid w:val="00CC446F"/>
  </w:style>
  <w:style w:type="numbering" w:customStyle="1" w:styleId="421">
    <w:name w:val="Нет списка421"/>
    <w:next w:val="af8"/>
    <w:uiPriority w:val="99"/>
    <w:semiHidden/>
    <w:unhideWhenUsed/>
    <w:rsid w:val="00CC446F"/>
  </w:style>
  <w:style w:type="numbering" w:customStyle="1" w:styleId="170">
    <w:name w:val="Нет списка17"/>
    <w:next w:val="af8"/>
    <w:uiPriority w:val="99"/>
    <w:semiHidden/>
    <w:unhideWhenUsed/>
    <w:rsid w:val="00CC446F"/>
  </w:style>
  <w:style w:type="table" w:customStyle="1" w:styleId="142">
    <w:name w:val="Сетка таблицы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f8"/>
    <w:uiPriority w:val="99"/>
    <w:semiHidden/>
    <w:unhideWhenUsed/>
    <w:rsid w:val="00CC446F"/>
  </w:style>
  <w:style w:type="table" w:customStyle="1" w:styleId="152">
    <w:name w:val="Сетка таблицы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f8"/>
    <w:uiPriority w:val="99"/>
    <w:semiHidden/>
    <w:unhideWhenUsed/>
    <w:rsid w:val="00CC446F"/>
  </w:style>
  <w:style w:type="numbering" w:customStyle="1" w:styleId="234">
    <w:name w:val="Нет списка23"/>
    <w:next w:val="af8"/>
    <w:uiPriority w:val="99"/>
    <w:semiHidden/>
    <w:unhideWhenUsed/>
    <w:rsid w:val="00CC446F"/>
  </w:style>
  <w:style w:type="numbering" w:customStyle="1" w:styleId="1220">
    <w:name w:val="Нет списка122"/>
    <w:next w:val="af8"/>
    <w:uiPriority w:val="99"/>
    <w:semiHidden/>
    <w:unhideWhenUsed/>
    <w:rsid w:val="00CC446F"/>
  </w:style>
  <w:style w:type="numbering" w:customStyle="1" w:styleId="330">
    <w:name w:val="Нет списка33"/>
    <w:next w:val="af8"/>
    <w:uiPriority w:val="99"/>
    <w:semiHidden/>
    <w:unhideWhenUsed/>
    <w:rsid w:val="00CC446F"/>
  </w:style>
  <w:style w:type="numbering" w:customStyle="1" w:styleId="430">
    <w:name w:val="Нет списка43"/>
    <w:next w:val="af8"/>
    <w:uiPriority w:val="99"/>
    <w:semiHidden/>
    <w:unhideWhenUsed/>
    <w:rsid w:val="00CC446F"/>
  </w:style>
  <w:style w:type="table" w:customStyle="1" w:styleId="331">
    <w:name w:val="Сетка таблицы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f8"/>
    <w:uiPriority w:val="99"/>
    <w:semiHidden/>
    <w:unhideWhenUsed/>
    <w:rsid w:val="00CC446F"/>
  </w:style>
  <w:style w:type="table" w:customStyle="1" w:styleId="422">
    <w:name w:val="Сетка таблицы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f8"/>
    <w:semiHidden/>
    <w:rsid w:val="00CC446F"/>
  </w:style>
  <w:style w:type="table" w:customStyle="1" w:styleId="521">
    <w:name w:val="Сетка таблицы5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f8"/>
    <w:uiPriority w:val="99"/>
    <w:semiHidden/>
    <w:unhideWhenUsed/>
    <w:rsid w:val="00CC446F"/>
  </w:style>
  <w:style w:type="table" w:customStyle="1" w:styleId="621">
    <w:name w:val="Сетка таблицы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f8"/>
    <w:uiPriority w:val="99"/>
    <w:semiHidden/>
    <w:unhideWhenUsed/>
    <w:rsid w:val="00CC446F"/>
  </w:style>
  <w:style w:type="table" w:customStyle="1" w:styleId="821">
    <w:name w:val="Сетка таблицы8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f8"/>
    <w:semiHidden/>
    <w:unhideWhenUsed/>
    <w:rsid w:val="00CC446F"/>
  </w:style>
  <w:style w:type="table" w:customStyle="1" w:styleId="1020">
    <w:name w:val="Сетка таблицы10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f8"/>
    <w:uiPriority w:val="99"/>
    <w:semiHidden/>
    <w:unhideWhenUsed/>
    <w:rsid w:val="00CC446F"/>
  </w:style>
  <w:style w:type="numbering" w:customStyle="1" w:styleId="2130">
    <w:name w:val="Нет списка213"/>
    <w:next w:val="af8"/>
    <w:uiPriority w:val="99"/>
    <w:semiHidden/>
    <w:unhideWhenUsed/>
    <w:rsid w:val="00CC446F"/>
  </w:style>
  <w:style w:type="table" w:customStyle="1" w:styleId="2131">
    <w:name w:val="Сетка таблицы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f8"/>
    <w:uiPriority w:val="99"/>
    <w:semiHidden/>
    <w:unhideWhenUsed/>
    <w:rsid w:val="00CC446F"/>
  </w:style>
  <w:style w:type="numbering" w:customStyle="1" w:styleId="21120">
    <w:name w:val="Нет списка2112"/>
    <w:next w:val="af8"/>
    <w:uiPriority w:val="99"/>
    <w:semiHidden/>
    <w:unhideWhenUsed/>
    <w:rsid w:val="00CC446F"/>
  </w:style>
  <w:style w:type="numbering" w:customStyle="1" w:styleId="11112">
    <w:name w:val="Нет списка11112"/>
    <w:next w:val="af8"/>
    <w:uiPriority w:val="99"/>
    <w:semiHidden/>
    <w:unhideWhenUsed/>
    <w:rsid w:val="00CC446F"/>
  </w:style>
  <w:style w:type="table" w:customStyle="1" w:styleId="1122">
    <w:name w:val="Сетка таблицы1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f8"/>
    <w:uiPriority w:val="99"/>
    <w:semiHidden/>
    <w:unhideWhenUsed/>
    <w:rsid w:val="00CC446F"/>
  </w:style>
  <w:style w:type="table" w:customStyle="1" w:styleId="21121">
    <w:name w:val="Сетка таблицы2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f8"/>
    <w:uiPriority w:val="99"/>
    <w:semiHidden/>
    <w:unhideWhenUsed/>
    <w:rsid w:val="00CC446F"/>
  </w:style>
  <w:style w:type="table" w:customStyle="1" w:styleId="3121">
    <w:name w:val="Сетка таблицы3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f8"/>
    <w:uiPriority w:val="99"/>
    <w:semiHidden/>
    <w:unhideWhenUsed/>
    <w:rsid w:val="00CC446F"/>
  </w:style>
  <w:style w:type="numbering" w:customStyle="1" w:styleId="1021">
    <w:name w:val="Нет списка102"/>
    <w:next w:val="af8"/>
    <w:uiPriority w:val="99"/>
    <w:semiHidden/>
    <w:unhideWhenUsed/>
    <w:rsid w:val="00CC446F"/>
  </w:style>
  <w:style w:type="table" w:customStyle="1" w:styleId="1212">
    <w:name w:val="Сетка таблицы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f8"/>
    <w:uiPriority w:val="99"/>
    <w:semiHidden/>
    <w:unhideWhenUsed/>
    <w:rsid w:val="00CC446F"/>
  </w:style>
  <w:style w:type="table" w:customStyle="1" w:styleId="1311">
    <w:name w:val="Сетка таблицы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f8"/>
    <w:uiPriority w:val="99"/>
    <w:semiHidden/>
    <w:unhideWhenUsed/>
    <w:rsid w:val="00CC446F"/>
  </w:style>
  <w:style w:type="numbering" w:customStyle="1" w:styleId="2220">
    <w:name w:val="Нет списка222"/>
    <w:next w:val="af8"/>
    <w:uiPriority w:val="99"/>
    <w:semiHidden/>
    <w:unhideWhenUsed/>
    <w:rsid w:val="00CC446F"/>
  </w:style>
  <w:style w:type="table" w:customStyle="1" w:styleId="2211">
    <w:name w:val="Сетка таблицы2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f8"/>
    <w:uiPriority w:val="99"/>
    <w:semiHidden/>
    <w:unhideWhenUsed/>
    <w:rsid w:val="00CC446F"/>
  </w:style>
  <w:style w:type="numbering" w:customStyle="1" w:styleId="3220">
    <w:name w:val="Нет списка322"/>
    <w:next w:val="af8"/>
    <w:uiPriority w:val="99"/>
    <w:semiHidden/>
    <w:unhideWhenUsed/>
    <w:rsid w:val="00CC446F"/>
  </w:style>
  <w:style w:type="numbering" w:customStyle="1" w:styleId="4220">
    <w:name w:val="Нет списка422"/>
    <w:next w:val="af8"/>
    <w:uiPriority w:val="99"/>
    <w:semiHidden/>
    <w:unhideWhenUsed/>
    <w:rsid w:val="00CC446F"/>
  </w:style>
  <w:style w:type="paragraph" w:customStyle="1" w:styleId="2fffe">
    <w:name w:val="Без интервала2"/>
    <w:rsid w:val="00CC446F"/>
    <w:pPr>
      <w:spacing w:after="0" w:line="240" w:lineRule="auto"/>
    </w:pPr>
    <w:rPr>
      <w:rFonts w:ascii="Calibri" w:eastAsia="Times New Roman" w:hAnsi="Calibri" w:cs="Times New Roman"/>
    </w:rPr>
  </w:style>
  <w:style w:type="paragraph" w:customStyle="1" w:styleId="2ffff">
    <w:name w:val="Заголовок оглавления2"/>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2ffff0">
    <w:name w:val="Рецензия2"/>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3ff8">
    <w:name w:val="Без интервала3"/>
    <w:rsid w:val="00CC446F"/>
    <w:pPr>
      <w:spacing w:after="0" w:line="240" w:lineRule="auto"/>
    </w:pPr>
    <w:rPr>
      <w:rFonts w:ascii="Calibri" w:eastAsia="Times New Roman" w:hAnsi="Calibri" w:cs="Times New Roman"/>
    </w:rPr>
  </w:style>
  <w:style w:type="character" w:customStyle="1" w:styleId="2ffff1">
    <w:name w:val="Замещающий текст2"/>
    <w:semiHidden/>
    <w:rsid w:val="00CC446F"/>
    <w:rPr>
      <w:color w:val="808080"/>
    </w:rPr>
  </w:style>
  <w:style w:type="numbering" w:customStyle="1" w:styleId="192">
    <w:name w:val="Нет списка19"/>
    <w:next w:val="af8"/>
    <w:uiPriority w:val="99"/>
    <w:semiHidden/>
    <w:unhideWhenUsed/>
    <w:rsid w:val="00CC446F"/>
  </w:style>
  <w:style w:type="table" w:customStyle="1" w:styleId="161">
    <w:name w:val="Сетка таблицы16"/>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f8"/>
    <w:uiPriority w:val="99"/>
    <w:semiHidden/>
    <w:unhideWhenUsed/>
    <w:rsid w:val="00CC446F"/>
  </w:style>
  <w:style w:type="table" w:customStyle="1" w:styleId="171">
    <w:name w:val="Сетка таблицы17"/>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f8"/>
    <w:uiPriority w:val="99"/>
    <w:semiHidden/>
    <w:unhideWhenUsed/>
    <w:rsid w:val="00CC446F"/>
  </w:style>
  <w:style w:type="numbering" w:customStyle="1" w:styleId="240">
    <w:name w:val="Нет списка24"/>
    <w:next w:val="af8"/>
    <w:uiPriority w:val="99"/>
    <w:semiHidden/>
    <w:unhideWhenUsed/>
    <w:rsid w:val="00CC446F"/>
  </w:style>
  <w:style w:type="table" w:customStyle="1" w:styleId="241">
    <w:name w:val="Сетка таблицы24"/>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f8"/>
    <w:uiPriority w:val="99"/>
    <w:semiHidden/>
    <w:unhideWhenUsed/>
    <w:rsid w:val="00CC446F"/>
  </w:style>
  <w:style w:type="numbering" w:customStyle="1" w:styleId="340">
    <w:name w:val="Нет списка34"/>
    <w:next w:val="af8"/>
    <w:uiPriority w:val="99"/>
    <w:semiHidden/>
    <w:unhideWhenUsed/>
    <w:rsid w:val="00CC446F"/>
  </w:style>
  <w:style w:type="numbering" w:customStyle="1" w:styleId="440">
    <w:name w:val="Нет списка44"/>
    <w:next w:val="af8"/>
    <w:uiPriority w:val="99"/>
    <w:semiHidden/>
    <w:unhideWhenUsed/>
    <w:rsid w:val="00CC446F"/>
  </w:style>
  <w:style w:type="table" w:customStyle="1" w:styleId="341">
    <w:name w:val="Сетка таблицы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f8"/>
    <w:uiPriority w:val="99"/>
    <w:semiHidden/>
    <w:unhideWhenUsed/>
    <w:rsid w:val="00CC446F"/>
  </w:style>
  <w:style w:type="table" w:customStyle="1" w:styleId="431">
    <w:name w:val="Сетка таблицы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f8"/>
    <w:semiHidden/>
    <w:rsid w:val="00CC446F"/>
  </w:style>
  <w:style w:type="table" w:customStyle="1" w:styleId="531">
    <w:name w:val="Сетка таблицы5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f8"/>
    <w:uiPriority w:val="99"/>
    <w:semiHidden/>
    <w:unhideWhenUsed/>
    <w:rsid w:val="00CC446F"/>
  </w:style>
  <w:style w:type="table" w:customStyle="1" w:styleId="631">
    <w:name w:val="Сетка таблицы6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f8"/>
    <w:uiPriority w:val="99"/>
    <w:semiHidden/>
    <w:unhideWhenUsed/>
    <w:rsid w:val="00CC446F"/>
  </w:style>
  <w:style w:type="table" w:customStyle="1" w:styleId="830">
    <w:name w:val="Сетка таблицы8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f8"/>
    <w:semiHidden/>
    <w:unhideWhenUsed/>
    <w:rsid w:val="00CC446F"/>
  </w:style>
  <w:style w:type="numbering" w:customStyle="1" w:styleId="931">
    <w:name w:val="Нет списка93"/>
    <w:next w:val="af8"/>
    <w:uiPriority w:val="99"/>
    <w:semiHidden/>
    <w:rsid w:val="00CC446F"/>
  </w:style>
  <w:style w:type="table" w:customStyle="1" w:styleId="1030">
    <w:name w:val="Сетка таблицы10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3"/>
    <w:next w:val="af8"/>
    <w:uiPriority w:val="99"/>
    <w:semiHidden/>
    <w:unhideWhenUsed/>
    <w:rsid w:val="00CC446F"/>
  </w:style>
  <w:style w:type="numbering" w:customStyle="1" w:styleId="2140">
    <w:name w:val="Нет списка214"/>
    <w:next w:val="af8"/>
    <w:uiPriority w:val="99"/>
    <w:semiHidden/>
    <w:unhideWhenUsed/>
    <w:rsid w:val="00CC446F"/>
  </w:style>
  <w:style w:type="table" w:customStyle="1" w:styleId="2141">
    <w:name w:val="Сетка таблицы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f8"/>
    <w:uiPriority w:val="99"/>
    <w:semiHidden/>
    <w:unhideWhenUsed/>
    <w:rsid w:val="00CC446F"/>
  </w:style>
  <w:style w:type="numbering" w:customStyle="1" w:styleId="2113">
    <w:name w:val="Нет списка2113"/>
    <w:next w:val="af8"/>
    <w:uiPriority w:val="99"/>
    <w:semiHidden/>
    <w:unhideWhenUsed/>
    <w:rsid w:val="00CC446F"/>
  </w:style>
  <w:style w:type="numbering" w:customStyle="1" w:styleId="11113">
    <w:name w:val="Нет списка11113"/>
    <w:next w:val="af8"/>
    <w:uiPriority w:val="99"/>
    <w:semiHidden/>
    <w:unhideWhenUsed/>
    <w:rsid w:val="00CC446F"/>
  </w:style>
  <w:style w:type="table" w:customStyle="1" w:styleId="1131">
    <w:name w:val="Сетка таблицы1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f8"/>
    <w:uiPriority w:val="99"/>
    <w:semiHidden/>
    <w:unhideWhenUsed/>
    <w:rsid w:val="00CC446F"/>
  </w:style>
  <w:style w:type="table" w:customStyle="1" w:styleId="21130">
    <w:name w:val="Сетка таблицы2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3"/>
    <w:next w:val="af8"/>
    <w:uiPriority w:val="99"/>
    <w:semiHidden/>
    <w:unhideWhenUsed/>
    <w:rsid w:val="00CC446F"/>
  </w:style>
  <w:style w:type="table" w:customStyle="1" w:styleId="3131">
    <w:name w:val="Сетка таблицы3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f8"/>
    <w:uiPriority w:val="99"/>
    <w:semiHidden/>
    <w:unhideWhenUsed/>
    <w:rsid w:val="00CC446F"/>
  </w:style>
  <w:style w:type="numbering" w:customStyle="1" w:styleId="1031">
    <w:name w:val="Нет списка103"/>
    <w:next w:val="af8"/>
    <w:uiPriority w:val="99"/>
    <w:semiHidden/>
    <w:unhideWhenUsed/>
    <w:rsid w:val="00CC446F"/>
  </w:style>
  <w:style w:type="numbering" w:customStyle="1" w:styleId="153">
    <w:name w:val="Нет списка153"/>
    <w:next w:val="af8"/>
    <w:uiPriority w:val="99"/>
    <w:semiHidden/>
    <w:unhideWhenUsed/>
    <w:rsid w:val="00CC446F"/>
  </w:style>
  <w:style w:type="table" w:customStyle="1" w:styleId="1221">
    <w:name w:val="Сетка таблицы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f8"/>
    <w:uiPriority w:val="99"/>
    <w:semiHidden/>
    <w:unhideWhenUsed/>
    <w:rsid w:val="00CC446F"/>
  </w:style>
  <w:style w:type="table" w:customStyle="1" w:styleId="1320">
    <w:name w:val="Сетка таблицы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f8"/>
    <w:uiPriority w:val="99"/>
    <w:semiHidden/>
    <w:unhideWhenUsed/>
    <w:rsid w:val="00CC446F"/>
  </w:style>
  <w:style w:type="numbering" w:customStyle="1" w:styleId="2230">
    <w:name w:val="Нет списка223"/>
    <w:next w:val="af8"/>
    <w:uiPriority w:val="99"/>
    <w:semiHidden/>
    <w:unhideWhenUsed/>
    <w:rsid w:val="00CC446F"/>
  </w:style>
  <w:style w:type="table" w:customStyle="1" w:styleId="2221">
    <w:name w:val="Сетка таблицы2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f8"/>
    <w:uiPriority w:val="99"/>
    <w:semiHidden/>
    <w:unhideWhenUsed/>
    <w:rsid w:val="00CC446F"/>
  </w:style>
  <w:style w:type="numbering" w:customStyle="1" w:styleId="3230">
    <w:name w:val="Нет списка323"/>
    <w:next w:val="af8"/>
    <w:uiPriority w:val="99"/>
    <w:semiHidden/>
    <w:unhideWhenUsed/>
    <w:rsid w:val="00CC446F"/>
  </w:style>
  <w:style w:type="numbering" w:customStyle="1" w:styleId="423">
    <w:name w:val="Нет списка423"/>
    <w:next w:val="af8"/>
    <w:uiPriority w:val="99"/>
    <w:semiHidden/>
    <w:unhideWhenUsed/>
    <w:rsid w:val="00CC446F"/>
  </w:style>
  <w:style w:type="table" w:customStyle="1" w:styleId="3211">
    <w:name w:val="Сетка таблицы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f8"/>
    <w:uiPriority w:val="99"/>
    <w:semiHidden/>
    <w:unhideWhenUsed/>
    <w:rsid w:val="00CC446F"/>
  </w:style>
  <w:style w:type="table" w:customStyle="1" w:styleId="4111">
    <w:name w:val="Сетка таблицы4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f8"/>
    <w:semiHidden/>
    <w:rsid w:val="00CC446F"/>
  </w:style>
  <w:style w:type="table" w:customStyle="1" w:styleId="5111">
    <w:name w:val="Сетка таблицы51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f8"/>
    <w:uiPriority w:val="99"/>
    <w:semiHidden/>
    <w:unhideWhenUsed/>
    <w:rsid w:val="00CC446F"/>
  </w:style>
  <w:style w:type="table" w:customStyle="1" w:styleId="6111">
    <w:name w:val="Сетка таблицы6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f8"/>
    <w:uiPriority w:val="99"/>
    <w:semiHidden/>
    <w:unhideWhenUsed/>
    <w:rsid w:val="00CC446F"/>
  </w:style>
  <w:style w:type="table" w:customStyle="1" w:styleId="8110">
    <w:name w:val="Сетка таблицы8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Нет списка811"/>
    <w:next w:val="af8"/>
    <w:semiHidden/>
    <w:unhideWhenUsed/>
    <w:rsid w:val="00CC446F"/>
  </w:style>
  <w:style w:type="table" w:customStyle="1" w:styleId="10110">
    <w:name w:val="Сетка таблицы101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1"/>
    <w:next w:val="af8"/>
    <w:uiPriority w:val="99"/>
    <w:semiHidden/>
    <w:unhideWhenUsed/>
    <w:rsid w:val="00CC446F"/>
  </w:style>
  <w:style w:type="numbering" w:customStyle="1" w:styleId="21210">
    <w:name w:val="Нет списка2121"/>
    <w:next w:val="af8"/>
    <w:uiPriority w:val="99"/>
    <w:semiHidden/>
    <w:unhideWhenUsed/>
    <w:rsid w:val="00CC446F"/>
  </w:style>
  <w:style w:type="table" w:customStyle="1" w:styleId="21211">
    <w:name w:val="Сетка таблицы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f8"/>
    <w:uiPriority w:val="99"/>
    <w:semiHidden/>
    <w:unhideWhenUsed/>
    <w:rsid w:val="00CC446F"/>
  </w:style>
  <w:style w:type="numbering" w:customStyle="1" w:styleId="211110">
    <w:name w:val="Нет списка21111"/>
    <w:next w:val="af8"/>
    <w:uiPriority w:val="99"/>
    <w:semiHidden/>
    <w:unhideWhenUsed/>
    <w:rsid w:val="00CC446F"/>
  </w:style>
  <w:style w:type="numbering" w:customStyle="1" w:styleId="1111110">
    <w:name w:val="Нет списка111111"/>
    <w:next w:val="af8"/>
    <w:uiPriority w:val="99"/>
    <w:semiHidden/>
    <w:unhideWhenUsed/>
    <w:rsid w:val="00CC446F"/>
  </w:style>
  <w:style w:type="table" w:customStyle="1" w:styleId="11114">
    <w:name w:val="Сетка таблицы111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f8"/>
    <w:uiPriority w:val="99"/>
    <w:semiHidden/>
    <w:unhideWhenUsed/>
    <w:rsid w:val="00CC446F"/>
  </w:style>
  <w:style w:type="table" w:customStyle="1" w:styleId="211111">
    <w:name w:val="Сетка таблицы211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f8"/>
    <w:uiPriority w:val="99"/>
    <w:semiHidden/>
    <w:unhideWhenUsed/>
    <w:rsid w:val="00CC446F"/>
  </w:style>
  <w:style w:type="table" w:customStyle="1" w:styleId="31111">
    <w:name w:val="Сетка таблицы31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
    <w:next w:val="af8"/>
    <w:uiPriority w:val="99"/>
    <w:semiHidden/>
    <w:unhideWhenUsed/>
    <w:rsid w:val="00CC446F"/>
  </w:style>
  <w:style w:type="numbering" w:customStyle="1" w:styleId="10111">
    <w:name w:val="Нет списка1011"/>
    <w:next w:val="af8"/>
    <w:uiPriority w:val="99"/>
    <w:semiHidden/>
    <w:unhideWhenUsed/>
    <w:rsid w:val="00CC446F"/>
  </w:style>
  <w:style w:type="numbering" w:customStyle="1" w:styleId="1511">
    <w:name w:val="Нет списка1511"/>
    <w:next w:val="af8"/>
    <w:uiPriority w:val="99"/>
    <w:semiHidden/>
    <w:unhideWhenUsed/>
    <w:rsid w:val="00CC446F"/>
  </w:style>
  <w:style w:type="numbering" w:customStyle="1" w:styleId="11211">
    <w:name w:val="Нет списка11211"/>
    <w:next w:val="af8"/>
    <w:uiPriority w:val="99"/>
    <w:semiHidden/>
    <w:unhideWhenUsed/>
    <w:rsid w:val="00CC446F"/>
  </w:style>
  <w:style w:type="numbering" w:customStyle="1" w:styleId="22110">
    <w:name w:val="Нет списка2211"/>
    <w:next w:val="af8"/>
    <w:uiPriority w:val="99"/>
    <w:semiHidden/>
    <w:unhideWhenUsed/>
    <w:rsid w:val="00CC446F"/>
  </w:style>
  <w:style w:type="numbering" w:customStyle="1" w:styleId="12111">
    <w:name w:val="Нет списка12111"/>
    <w:next w:val="af8"/>
    <w:uiPriority w:val="99"/>
    <w:semiHidden/>
    <w:unhideWhenUsed/>
    <w:rsid w:val="00CC446F"/>
  </w:style>
  <w:style w:type="numbering" w:customStyle="1" w:styleId="32110">
    <w:name w:val="Нет списка3211"/>
    <w:next w:val="af8"/>
    <w:uiPriority w:val="99"/>
    <w:semiHidden/>
    <w:unhideWhenUsed/>
    <w:rsid w:val="00CC446F"/>
  </w:style>
  <w:style w:type="numbering" w:customStyle="1" w:styleId="4211">
    <w:name w:val="Нет списка4211"/>
    <w:next w:val="af8"/>
    <w:uiPriority w:val="99"/>
    <w:semiHidden/>
    <w:unhideWhenUsed/>
    <w:rsid w:val="00CC446F"/>
  </w:style>
  <w:style w:type="numbering" w:customStyle="1" w:styleId="1710">
    <w:name w:val="Нет списка171"/>
    <w:next w:val="af8"/>
    <w:uiPriority w:val="99"/>
    <w:semiHidden/>
    <w:unhideWhenUsed/>
    <w:rsid w:val="00CC446F"/>
  </w:style>
  <w:style w:type="table" w:customStyle="1" w:styleId="1412">
    <w:name w:val="Сетка таблицы1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f8"/>
    <w:uiPriority w:val="99"/>
    <w:semiHidden/>
    <w:unhideWhenUsed/>
    <w:rsid w:val="00CC446F"/>
  </w:style>
  <w:style w:type="table" w:customStyle="1" w:styleId="1510">
    <w:name w:val="Сетка таблицы15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f8"/>
    <w:uiPriority w:val="99"/>
    <w:semiHidden/>
    <w:unhideWhenUsed/>
    <w:rsid w:val="00CC446F"/>
  </w:style>
  <w:style w:type="numbering" w:customStyle="1" w:styleId="2310">
    <w:name w:val="Нет списка231"/>
    <w:next w:val="af8"/>
    <w:uiPriority w:val="99"/>
    <w:semiHidden/>
    <w:unhideWhenUsed/>
    <w:rsid w:val="00CC446F"/>
  </w:style>
  <w:style w:type="table" w:customStyle="1" w:styleId="2311">
    <w:name w:val="Сетка таблицы2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f8"/>
    <w:uiPriority w:val="99"/>
    <w:semiHidden/>
    <w:unhideWhenUsed/>
    <w:rsid w:val="00CC446F"/>
  </w:style>
  <w:style w:type="numbering" w:customStyle="1" w:styleId="3310">
    <w:name w:val="Нет списка331"/>
    <w:next w:val="af8"/>
    <w:uiPriority w:val="99"/>
    <w:semiHidden/>
    <w:unhideWhenUsed/>
    <w:rsid w:val="00CC446F"/>
  </w:style>
  <w:style w:type="numbering" w:customStyle="1" w:styleId="4310">
    <w:name w:val="Нет списка431"/>
    <w:next w:val="af8"/>
    <w:uiPriority w:val="99"/>
    <w:semiHidden/>
    <w:unhideWhenUsed/>
    <w:rsid w:val="00CC446F"/>
  </w:style>
  <w:style w:type="table" w:customStyle="1" w:styleId="3311">
    <w:name w:val="Сетка таблицы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f8"/>
    <w:uiPriority w:val="99"/>
    <w:semiHidden/>
    <w:unhideWhenUsed/>
    <w:rsid w:val="00CC446F"/>
  </w:style>
  <w:style w:type="table" w:customStyle="1" w:styleId="4210">
    <w:name w:val="Сетка таблицы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f8"/>
    <w:semiHidden/>
    <w:rsid w:val="00CC446F"/>
  </w:style>
  <w:style w:type="table" w:customStyle="1" w:styleId="5211">
    <w:name w:val="Сетка таблицы5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f8"/>
    <w:uiPriority w:val="99"/>
    <w:semiHidden/>
    <w:unhideWhenUsed/>
    <w:rsid w:val="00CC446F"/>
  </w:style>
  <w:style w:type="table" w:customStyle="1" w:styleId="6211">
    <w:name w:val="Сетка таблицы6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
    <w:name w:val="Нет списка721"/>
    <w:next w:val="af8"/>
    <w:uiPriority w:val="99"/>
    <w:semiHidden/>
    <w:unhideWhenUsed/>
    <w:rsid w:val="00CC446F"/>
  </w:style>
  <w:style w:type="table" w:customStyle="1" w:styleId="8210">
    <w:name w:val="Сетка таблицы8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f8"/>
    <w:semiHidden/>
    <w:unhideWhenUsed/>
    <w:rsid w:val="00CC446F"/>
  </w:style>
  <w:style w:type="table" w:customStyle="1" w:styleId="10210">
    <w:name w:val="Сетка таблицы10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1"/>
    <w:next w:val="af8"/>
    <w:uiPriority w:val="99"/>
    <w:semiHidden/>
    <w:unhideWhenUsed/>
    <w:rsid w:val="00CC446F"/>
  </w:style>
  <w:style w:type="numbering" w:customStyle="1" w:styleId="21310">
    <w:name w:val="Нет списка2131"/>
    <w:next w:val="af8"/>
    <w:uiPriority w:val="99"/>
    <w:semiHidden/>
    <w:unhideWhenUsed/>
    <w:rsid w:val="00CC446F"/>
  </w:style>
  <w:style w:type="table" w:customStyle="1" w:styleId="21311">
    <w:name w:val="Сетка таблицы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f8"/>
    <w:uiPriority w:val="99"/>
    <w:semiHidden/>
    <w:unhideWhenUsed/>
    <w:rsid w:val="00CC446F"/>
  </w:style>
  <w:style w:type="numbering" w:customStyle="1" w:styleId="211210">
    <w:name w:val="Нет списка21121"/>
    <w:next w:val="af8"/>
    <w:uiPriority w:val="99"/>
    <w:semiHidden/>
    <w:unhideWhenUsed/>
    <w:rsid w:val="00CC446F"/>
  </w:style>
  <w:style w:type="numbering" w:customStyle="1" w:styleId="111121">
    <w:name w:val="Нет списка111121"/>
    <w:next w:val="af8"/>
    <w:uiPriority w:val="99"/>
    <w:semiHidden/>
    <w:unhideWhenUsed/>
    <w:rsid w:val="00CC446F"/>
  </w:style>
  <w:style w:type="table" w:customStyle="1" w:styleId="11210">
    <w:name w:val="Сетка таблицы11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f8"/>
    <w:uiPriority w:val="99"/>
    <w:semiHidden/>
    <w:unhideWhenUsed/>
    <w:rsid w:val="00CC446F"/>
  </w:style>
  <w:style w:type="table" w:customStyle="1" w:styleId="211211">
    <w:name w:val="Сетка таблицы2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f8"/>
    <w:uiPriority w:val="99"/>
    <w:semiHidden/>
    <w:unhideWhenUsed/>
    <w:rsid w:val="00CC446F"/>
  </w:style>
  <w:style w:type="table" w:customStyle="1" w:styleId="31211">
    <w:name w:val="Сетка таблицы3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
    <w:name w:val="Нет списка921"/>
    <w:next w:val="af8"/>
    <w:uiPriority w:val="99"/>
    <w:semiHidden/>
    <w:unhideWhenUsed/>
    <w:rsid w:val="00CC446F"/>
  </w:style>
  <w:style w:type="numbering" w:customStyle="1" w:styleId="10211">
    <w:name w:val="Нет списка1021"/>
    <w:next w:val="af8"/>
    <w:uiPriority w:val="99"/>
    <w:semiHidden/>
    <w:unhideWhenUsed/>
    <w:rsid w:val="00CC446F"/>
  </w:style>
  <w:style w:type="table" w:customStyle="1" w:styleId="12112">
    <w:name w:val="Сетка таблицы12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1"/>
    <w:next w:val="af8"/>
    <w:uiPriority w:val="99"/>
    <w:semiHidden/>
    <w:unhideWhenUsed/>
    <w:rsid w:val="00CC446F"/>
  </w:style>
  <w:style w:type="table" w:customStyle="1" w:styleId="13111">
    <w:name w:val="Сетка таблицы13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f8"/>
    <w:uiPriority w:val="99"/>
    <w:semiHidden/>
    <w:unhideWhenUsed/>
    <w:rsid w:val="00CC446F"/>
  </w:style>
  <w:style w:type="numbering" w:customStyle="1" w:styleId="22210">
    <w:name w:val="Нет списка2221"/>
    <w:next w:val="af8"/>
    <w:uiPriority w:val="99"/>
    <w:semiHidden/>
    <w:unhideWhenUsed/>
    <w:rsid w:val="00CC446F"/>
  </w:style>
  <w:style w:type="table" w:customStyle="1" w:styleId="22111">
    <w:name w:val="Сетка таблицы22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1"/>
    <w:next w:val="af8"/>
    <w:uiPriority w:val="99"/>
    <w:semiHidden/>
    <w:unhideWhenUsed/>
    <w:rsid w:val="00CC446F"/>
  </w:style>
  <w:style w:type="numbering" w:customStyle="1" w:styleId="3221">
    <w:name w:val="Нет списка3221"/>
    <w:next w:val="af8"/>
    <w:uiPriority w:val="99"/>
    <w:semiHidden/>
    <w:unhideWhenUsed/>
    <w:rsid w:val="00CC446F"/>
  </w:style>
  <w:style w:type="numbering" w:customStyle="1" w:styleId="4221">
    <w:name w:val="Нет списка4221"/>
    <w:next w:val="af8"/>
    <w:uiPriority w:val="99"/>
    <w:semiHidden/>
    <w:unhideWhenUsed/>
    <w:rsid w:val="00CC446F"/>
  </w:style>
  <w:style w:type="table" w:customStyle="1" w:styleId="2ffff2">
    <w:name w:val="Изысканная таблица2"/>
    <w:basedOn w:val="af7"/>
    <w:next w:val="afffffffffb"/>
    <w:uiPriority w:val="99"/>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f0">
    <w:name w:val="Изысканная таблица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0">
    <w:name w:val="Нет списка20"/>
    <w:next w:val="af8"/>
    <w:uiPriority w:val="99"/>
    <w:semiHidden/>
    <w:unhideWhenUsed/>
    <w:rsid w:val="00CC446F"/>
  </w:style>
  <w:style w:type="paragraph" w:customStyle="1" w:styleId="affffffffffffff4">
    <w:name w:val="Стиль полужирный По левому краю"/>
    <w:basedOn w:val="af5"/>
    <w:uiPriority w:val="99"/>
    <w:rsid w:val="00CC446F"/>
    <w:pPr>
      <w:jc w:val="center"/>
    </w:pPr>
    <w:rPr>
      <w:b/>
      <w:bCs/>
      <w:szCs w:val="24"/>
      <w:lang w:eastAsia="en-US"/>
    </w:rPr>
  </w:style>
  <w:style w:type="table" w:customStyle="1" w:styleId="182">
    <w:name w:val="Сетка таблицы1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f8"/>
    <w:next w:val="111111"/>
    <w:uiPriority w:val="99"/>
    <w:unhideWhenUsed/>
    <w:rsid w:val="00CC446F"/>
    <w:pPr>
      <w:numPr>
        <w:numId w:val="36"/>
      </w:numPr>
    </w:pPr>
  </w:style>
  <w:style w:type="numbering" w:customStyle="1" w:styleId="250">
    <w:name w:val="Нет списка25"/>
    <w:next w:val="af8"/>
    <w:uiPriority w:val="99"/>
    <w:semiHidden/>
    <w:unhideWhenUsed/>
    <w:rsid w:val="00CC446F"/>
  </w:style>
  <w:style w:type="table" w:customStyle="1" w:styleId="3ff9">
    <w:name w:val="Изысканная таблица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
    <w:name w:val="Сетка таблицы2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Изысканная таблица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Сетка таблицы6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0">
    <w:name w:val="Сетка таблицы9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0">
    <w:name w:val="Сетка таблицы103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Сетка таблицы15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0">
    <w:name w:val="Сетка таблицы10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1">
    <w:name w:val="Изысканная таблица21"/>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
    <w:name w:val="1 / 1.1 / 1.1.12"/>
    <w:basedOn w:val="af8"/>
    <w:next w:val="111111"/>
    <w:uiPriority w:val="99"/>
    <w:unhideWhenUsed/>
    <w:rsid w:val="00CC446F"/>
  </w:style>
  <w:style w:type="numbering" w:customStyle="1" w:styleId="260">
    <w:name w:val="Нет списка26"/>
    <w:next w:val="af8"/>
    <w:uiPriority w:val="99"/>
    <w:semiHidden/>
    <w:unhideWhenUsed/>
    <w:rsid w:val="00CC446F"/>
  </w:style>
  <w:style w:type="paragraph" w:customStyle="1" w:styleId="TableParagraph">
    <w:name w:val="Table Paragraph"/>
    <w:basedOn w:val="af5"/>
    <w:uiPriority w:val="1"/>
    <w:qFormat/>
    <w:rsid w:val="00CC446F"/>
    <w:pPr>
      <w:widowControl w:val="0"/>
      <w:autoSpaceDE w:val="0"/>
      <w:autoSpaceDN w:val="0"/>
      <w:adjustRightInd w:val="0"/>
    </w:pPr>
    <w:rPr>
      <w:sz w:val="24"/>
      <w:szCs w:val="24"/>
    </w:rPr>
  </w:style>
  <w:style w:type="table" w:customStyle="1" w:styleId="261">
    <w:name w:val="Сетка таблицы2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f8"/>
    <w:uiPriority w:val="99"/>
    <w:semiHidden/>
    <w:unhideWhenUsed/>
    <w:rsid w:val="00CC446F"/>
  </w:style>
  <w:style w:type="table" w:customStyle="1" w:styleId="272">
    <w:name w:val="Сетка таблицы2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8"/>
    <w:uiPriority w:val="99"/>
    <w:semiHidden/>
    <w:unhideWhenUsed/>
    <w:rsid w:val="00CC446F"/>
  </w:style>
  <w:style w:type="paragraph" w:customStyle="1" w:styleId="333">
    <w:name w:val="Знак33"/>
    <w:basedOn w:val="af5"/>
    <w:rsid w:val="00CC446F"/>
    <w:pPr>
      <w:spacing w:after="160" w:line="240" w:lineRule="exact"/>
    </w:pPr>
    <w:rPr>
      <w:rFonts w:eastAsia="Calibri"/>
      <w:lang w:eastAsia="zh-CN"/>
    </w:rPr>
  </w:style>
  <w:style w:type="paragraph" w:customStyle="1" w:styleId="CharChar40">
    <w:name w:val="Char Char4"/>
    <w:basedOn w:val="af5"/>
    <w:rsid w:val="00CC446F"/>
    <w:pPr>
      <w:spacing w:before="100" w:beforeAutospacing="1" w:after="100" w:afterAutospacing="1"/>
      <w:jc w:val="both"/>
    </w:pPr>
    <w:rPr>
      <w:rFonts w:ascii="Tahoma" w:hAnsi="Tahoma"/>
      <w:lang w:val="en-US" w:eastAsia="en-US"/>
    </w:rPr>
  </w:style>
  <w:style w:type="paragraph" w:customStyle="1" w:styleId="235">
    <w:name w:val="Знак2 Знак Знак Знак3"/>
    <w:basedOn w:val="af5"/>
    <w:rsid w:val="00CC446F"/>
    <w:pPr>
      <w:spacing w:after="160" w:line="240" w:lineRule="exact"/>
    </w:pPr>
    <w:rPr>
      <w:rFonts w:ascii="Verdana" w:hAnsi="Verdana"/>
      <w:sz w:val="24"/>
      <w:szCs w:val="24"/>
      <w:lang w:val="en-US" w:eastAsia="en-US"/>
    </w:rPr>
  </w:style>
  <w:style w:type="table" w:customStyle="1" w:styleId="1151">
    <w:name w:val="Сетка таблицы115"/>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f8"/>
    <w:uiPriority w:val="99"/>
    <w:semiHidden/>
    <w:unhideWhenUsed/>
    <w:rsid w:val="00CC446F"/>
  </w:style>
  <w:style w:type="paragraph" w:customStyle="1" w:styleId="229">
    <w:name w:val="Знак2 Знак Знак Знак Знак Знак Знак Знак Знак Знак Знак Знак Знак2"/>
    <w:basedOn w:val="af5"/>
    <w:next w:val="2"/>
    <w:autoRedefine/>
    <w:rsid w:val="00CC446F"/>
    <w:pPr>
      <w:spacing w:after="160" w:line="240" w:lineRule="exact"/>
    </w:pPr>
    <w:rPr>
      <w:sz w:val="24"/>
      <w:szCs w:val="24"/>
      <w:lang w:val="en-US" w:eastAsia="en-US"/>
    </w:rPr>
  </w:style>
  <w:style w:type="numbering" w:customStyle="1" w:styleId="280">
    <w:name w:val="Нет списка28"/>
    <w:next w:val="af8"/>
    <w:uiPriority w:val="99"/>
    <w:semiHidden/>
    <w:unhideWhenUsed/>
    <w:rsid w:val="00CC446F"/>
  </w:style>
  <w:style w:type="table" w:customStyle="1" w:styleId="281">
    <w:name w:val="Сетка таблицы28"/>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f8"/>
    <w:uiPriority w:val="99"/>
    <w:semiHidden/>
    <w:unhideWhenUsed/>
    <w:rsid w:val="00CC446F"/>
  </w:style>
  <w:style w:type="numbering" w:customStyle="1" w:styleId="351">
    <w:name w:val="Нет списка35"/>
    <w:next w:val="af8"/>
    <w:uiPriority w:val="99"/>
    <w:semiHidden/>
    <w:unhideWhenUsed/>
    <w:rsid w:val="00CC446F"/>
  </w:style>
  <w:style w:type="numbering" w:customStyle="1" w:styleId="450">
    <w:name w:val="Нет списка45"/>
    <w:next w:val="af8"/>
    <w:uiPriority w:val="99"/>
    <w:semiHidden/>
    <w:unhideWhenUsed/>
    <w:rsid w:val="00CC446F"/>
  </w:style>
  <w:style w:type="table" w:customStyle="1" w:styleId="360">
    <w:name w:val="Сетка таблицы3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f8"/>
    <w:uiPriority w:val="99"/>
    <w:semiHidden/>
    <w:unhideWhenUsed/>
    <w:rsid w:val="00CC446F"/>
  </w:style>
  <w:style w:type="table" w:customStyle="1" w:styleId="451">
    <w:name w:val="Сетка таблицы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f8"/>
    <w:semiHidden/>
    <w:rsid w:val="00CC446F"/>
  </w:style>
  <w:style w:type="table" w:customStyle="1" w:styleId="551">
    <w:name w:val="Сетка таблицы5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f8"/>
    <w:uiPriority w:val="99"/>
    <w:semiHidden/>
    <w:unhideWhenUsed/>
    <w:rsid w:val="00CC446F"/>
  </w:style>
  <w:style w:type="table" w:customStyle="1" w:styleId="650">
    <w:name w:val="Сетка таблицы6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f8"/>
    <w:uiPriority w:val="99"/>
    <w:semiHidden/>
    <w:unhideWhenUsed/>
    <w:rsid w:val="00CC446F"/>
  </w:style>
  <w:style w:type="table" w:customStyle="1" w:styleId="850">
    <w:name w:val="Сетка таблицы8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Знак Знак Char Char Знак Знак Char Char1"/>
    <w:basedOn w:val="af5"/>
    <w:rsid w:val="00CC446F"/>
    <w:pPr>
      <w:spacing w:after="160" w:line="240" w:lineRule="exact"/>
    </w:pPr>
    <w:rPr>
      <w:sz w:val="24"/>
      <w:lang w:val="en-US"/>
    </w:rPr>
  </w:style>
  <w:style w:type="table" w:customStyle="1" w:styleId="950">
    <w:name w:val="Сетка таблицы9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f8"/>
    <w:semiHidden/>
    <w:unhideWhenUsed/>
    <w:rsid w:val="00CC446F"/>
  </w:style>
  <w:style w:type="numbering" w:customStyle="1" w:styleId="941">
    <w:name w:val="Нет списка94"/>
    <w:next w:val="af8"/>
    <w:uiPriority w:val="99"/>
    <w:semiHidden/>
    <w:rsid w:val="00CC446F"/>
  </w:style>
  <w:style w:type="table" w:customStyle="1" w:styleId="105">
    <w:name w:val="Сетка таблицы10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4"/>
    <w:next w:val="af8"/>
    <w:uiPriority w:val="99"/>
    <w:semiHidden/>
    <w:unhideWhenUsed/>
    <w:rsid w:val="00CC446F"/>
  </w:style>
  <w:style w:type="numbering" w:customStyle="1" w:styleId="2151">
    <w:name w:val="Нет списка215"/>
    <w:next w:val="af8"/>
    <w:uiPriority w:val="99"/>
    <w:semiHidden/>
    <w:unhideWhenUsed/>
    <w:rsid w:val="00CC446F"/>
  </w:style>
  <w:style w:type="table" w:customStyle="1" w:styleId="2160">
    <w:name w:val="Сетка таблицы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f8"/>
    <w:uiPriority w:val="99"/>
    <w:semiHidden/>
    <w:unhideWhenUsed/>
    <w:rsid w:val="00CC446F"/>
  </w:style>
  <w:style w:type="numbering" w:customStyle="1" w:styleId="21140">
    <w:name w:val="Нет списка2114"/>
    <w:next w:val="af8"/>
    <w:uiPriority w:val="99"/>
    <w:semiHidden/>
    <w:unhideWhenUsed/>
    <w:rsid w:val="00CC446F"/>
  </w:style>
  <w:style w:type="numbering" w:customStyle="1" w:styleId="111140">
    <w:name w:val="Нет списка11114"/>
    <w:next w:val="af8"/>
    <w:uiPriority w:val="99"/>
    <w:semiHidden/>
    <w:unhideWhenUsed/>
    <w:rsid w:val="00CC446F"/>
  </w:style>
  <w:style w:type="table" w:customStyle="1" w:styleId="1161">
    <w:name w:val="Сетка таблицы11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f8"/>
    <w:uiPriority w:val="99"/>
    <w:semiHidden/>
    <w:unhideWhenUsed/>
    <w:rsid w:val="00CC446F"/>
  </w:style>
  <w:style w:type="table" w:customStyle="1" w:styleId="2115">
    <w:name w:val="Сетка таблицы21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f8"/>
    <w:uiPriority w:val="99"/>
    <w:semiHidden/>
    <w:unhideWhenUsed/>
    <w:rsid w:val="00CC446F"/>
  </w:style>
  <w:style w:type="table" w:customStyle="1" w:styleId="3150">
    <w:name w:val="Сетка таблицы3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f8"/>
    <w:uiPriority w:val="99"/>
    <w:semiHidden/>
    <w:unhideWhenUsed/>
    <w:rsid w:val="00CC446F"/>
  </w:style>
  <w:style w:type="numbering" w:customStyle="1" w:styleId="1040">
    <w:name w:val="Нет списка104"/>
    <w:next w:val="af8"/>
    <w:uiPriority w:val="99"/>
    <w:semiHidden/>
    <w:unhideWhenUsed/>
    <w:rsid w:val="00CC446F"/>
  </w:style>
  <w:style w:type="numbering" w:customStyle="1" w:styleId="154">
    <w:name w:val="Нет списка154"/>
    <w:next w:val="af8"/>
    <w:uiPriority w:val="99"/>
    <w:semiHidden/>
    <w:unhideWhenUsed/>
    <w:rsid w:val="00CC446F"/>
  </w:style>
  <w:style w:type="table" w:customStyle="1" w:styleId="1241">
    <w:name w:val="Сетка таблицы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2"/>
    <w:next w:val="af8"/>
    <w:uiPriority w:val="99"/>
    <w:semiHidden/>
    <w:unhideWhenUsed/>
    <w:rsid w:val="00CC446F"/>
  </w:style>
  <w:style w:type="table" w:customStyle="1" w:styleId="1340">
    <w:name w:val="Сетка таблицы1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f8"/>
    <w:uiPriority w:val="99"/>
    <w:semiHidden/>
    <w:unhideWhenUsed/>
    <w:rsid w:val="00CC446F"/>
  </w:style>
  <w:style w:type="numbering" w:customStyle="1" w:styleId="2240">
    <w:name w:val="Нет списка224"/>
    <w:next w:val="af8"/>
    <w:uiPriority w:val="99"/>
    <w:semiHidden/>
    <w:unhideWhenUsed/>
    <w:rsid w:val="00CC446F"/>
  </w:style>
  <w:style w:type="table" w:customStyle="1" w:styleId="2241">
    <w:name w:val="Сетка таблицы224"/>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f8"/>
    <w:uiPriority w:val="99"/>
    <w:semiHidden/>
    <w:unhideWhenUsed/>
    <w:rsid w:val="00CC446F"/>
  </w:style>
  <w:style w:type="numbering" w:customStyle="1" w:styleId="324">
    <w:name w:val="Нет списка324"/>
    <w:next w:val="af8"/>
    <w:uiPriority w:val="99"/>
    <w:semiHidden/>
    <w:unhideWhenUsed/>
    <w:rsid w:val="00CC446F"/>
  </w:style>
  <w:style w:type="numbering" w:customStyle="1" w:styleId="424">
    <w:name w:val="Нет списка424"/>
    <w:next w:val="af8"/>
    <w:uiPriority w:val="99"/>
    <w:semiHidden/>
    <w:unhideWhenUsed/>
    <w:rsid w:val="00CC446F"/>
  </w:style>
  <w:style w:type="table" w:customStyle="1" w:styleId="3231">
    <w:name w:val="Сетка таблицы3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f8"/>
    <w:uiPriority w:val="99"/>
    <w:semiHidden/>
    <w:unhideWhenUsed/>
    <w:rsid w:val="00CC446F"/>
  </w:style>
  <w:style w:type="table" w:customStyle="1" w:styleId="4130">
    <w:name w:val="Сетка таблицы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f8"/>
    <w:semiHidden/>
    <w:rsid w:val="00CC446F"/>
  </w:style>
  <w:style w:type="table" w:customStyle="1" w:styleId="513">
    <w:name w:val="Сетка таблицы5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2">
    <w:name w:val="Знак Знак231"/>
    <w:basedOn w:val="af5"/>
    <w:semiHidden/>
    <w:rsid w:val="00CC446F"/>
    <w:pPr>
      <w:spacing w:after="160" w:line="240" w:lineRule="exact"/>
    </w:pPr>
    <w:rPr>
      <w:rFonts w:ascii="Verdana" w:hAnsi="Verdana" w:cs="Verdana"/>
      <w:lang w:val="en-GB" w:eastAsia="en-US"/>
    </w:rPr>
  </w:style>
  <w:style w:type="numbering" w:customStyle="1" w:styleId="13120">
    <w:name w:val="Нет списка1312"/>
    <w:next w:val="af8"/>
    <w:uiPriority w:val="99"/>
    <w:semiHidden/>
    <w:unhideWhenUsed/>
    <w:rsid w:val="00CC446F"/>
  </w:style>
  <w:style w:type="table" w:customStyle="1" w:styleId="613">
    <w:name w:val="Сетка таблицы6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f8"/>
    <w:uiPriority w:val="99"/>
    <w:semiHidden/>
    <w:unhideWhenUsed/>
    <w:rsid w:val="00CC446F"/>
  </w:style>
  <w:style w:type="table" w:customStyle="1" w:styleId="813">
    <w:name w:val="Сетка таблицы8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
    <w:name w:val="Нет списка812"/>
    <w:next w:val="af8"/>
    <w:semiHidden/>
    <w:unhideWhenUsed/>
    <w:rsid w:val="00CC446F"/>
  </w:style>
  <w:style w:type="table" w:customStyle="1" w:styleId="1013">
    <w:name w:val="Сетка таблицы10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0">
    <w:name w:val="Нет списка1412"/>
    <w:next w:val="af8"/>
    <w:uiPriority w:val="99"/>
    <w:semiHidden/>
    <w:unhideWhenUsed/>
    <w:rsid w:val="00CC446F"/>
  </w:style>
  <w:style w:type="numbering" w:customStyle="1" w:styleId="21220">
    <w:name w:val="Нет списка2122"/>
    <w:next w:val="af8"/>
    <w:uiPriority w:val="99"/>
    <w:semiHidden/>
    <w:unhideWhenUsed/>
    <w:rsid w:val="00CC446F"/>
  </w:style>
  <w:style w:type="table" w:customStyle="1" w:styleId="2123">
    <w:name w:val="Сетка таблицы21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f8"/>
    <w:uiPriority w:val="99"/>
    <w:semiHidden/>
    <w:unhideWhenUsed/>
    <w:rsid w:val="00CC446F"/>
  </w:style>
  <w:style w:type="numbering" w:customStyle="1" w:styleId="211120">
    <w:name w:val="Нет списка21112"/>
    <w:next w:val="af8"/>
    <w:uiPriority w:val="99"/>
    <w:semiHidden/>
    <w:unhideWhenUsed/>
    <w:rsid w:val="00CC446F"/>
  </w:style>
  <w:style w:type="numbering" w:customStyle="1" w:styleId="111112">
    <w:name w:val="Нет списка111112"/>
    <w:next w:val="af8"/>
    <w:uiPriority w:val="99"/>
    <w:semiHidden/>
    <w:unhideWhenUsed/>
    <w:rsid w:val="00CC446F"/>
  </w:style>
  <w:style w:type="table" w:customStyle="1" w:styleId="11132">
    <w:name w:val="Сетка таблицы11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f8"/>
    <w:uiPriority w:val="99"/>
    <w:semiHidden/>
    <w:unhideWhenUsed/>
    <w:rsid w:val="00CC446F"/>
  </w:style>
  <w:style w:type="table" w:customStyle="1" w:styleId="21113">
    <w:name w:val="Сетка таблицы21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Нет списка4112"/>
    <w:next w:val="af8"/>
    <w:uiPriority w:val="99"/>
    <w:semiHidden/>
    <w:unhideWhenUsed/>
    <w:rsid w:val="00CC446F"/>
  </w:style>
  <w:style w:type="table" w:customStyle="1" w:styleId="3113">
    <w:name w:val="Сетка таблицы3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f8"/>
    <w:uiPriority w:val="99"/>
    <w:semiHidden/>
    <w:unhideWhenUsed/>
    <w:rsid w:val="00CC446F"/>
  </w:style>
  <w:style w:type="numbering" w:customStyle="1" w:styleId="10120">
    <w:name w:val="Нет списка1012"/>
    <w:next w:val="af8"/>
    <w:uiPriority w:val="99"/>
    <w:semiHidden/>
    <w:unhideWhenUsed/>
    <w:rsid w:val="00CC446F"/>
  </w:style>
  <w:style w:type="numbering" w:customStyle="1" w:styleId="1512">
    <w:name w:val="Нет списка1512"/>
    <w:next w:val="af8"/>
    <w:uiPriority w:val="99"/>
    <w:semiHidden/>
    <w:unhideWhenUsed/>
    <w:rsid w:val="00CC446F"/>
  </w:style>
  <w:style w:type="numbering" w:customStyle="1" w:styleId="11212">
    <w:name w:val="Нет списка11212"/>
    <w:next w:val="af8"/>
    <w:uiPriority w:val="99"/>
    <w:semiHidden/>
    <w:unhideWhenUsed/>
    <w:rsid w:val="00CC446F"/>
  </w:style>
  <w:style w:type="numbering" w:customStyle="1" w:styleId="22120">
    <w:name w:val="Нет списка2212"/>
    <w:next w:val="af8"/>
    <w:uiPriority w:val="99"/>
    <w:semiHidden/>
    <w:unhideWhenUsed/>
    <w:rsid w:val="00CC446F"/>
  </w:style>
  <w:style w:type="numbering" w:customStyle="1" w:styleId="121120">
    <w:name w:val="Нет списка12112"/>
    <w:next w:val="af8"/>
    <w:uiPriority w:val="99"/>
    <w:semiHidden/>
    <w:unhideWhenUsed/>
    <w:rsid w:val="00CC446F"/>
  </w:style>
  <w:style w:type="numbering" w:customStyle="1" w:styleId="3212">
    <w:name w:val="Нет списка3212"/>
    <w:next w:val="af8"/>
    <w:uiPriority w:val="99"/>
    <w:semiHidden/>
    <w:unhideWhenUsed/>
    <w:rsid w:val="00CC446F"/>
  </w:style>
  <w:style w:type="numbering" w:customStyle="1" w:styleId="4212">
    <w:name w:val="Нет списка4212"/>
    <w:next w:val="af8"/>
    <w:uiPriority w:val="99"/>
    <w:semiHidden/>
    <w:unhideWhenUsed/>
    <w:rsid w:val="00CC446F"/>
  </w:style>
  <w:style w:type="numbering" w:customStyle="1" w:styleId="172">
    <w:name w:val="Нет списка172"/>
    <w:next w:val="af8"/>
    <w:uiPriority w:val="99"/>
    <w:semiHidden/>
    <w:unhideWhenUsed/>
    <w:rsid w:val="00CC446F"/>
  </w:style>
  <w:style w:type="table" w:customStyle="1" w:styleId="1430">
    <w:name w:val="Сетка таблицы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f8"/>
    <w:uiPriority w:val="99"/>
    <w:semiHidden/>
    <w:unhideWhenUsed/>
    <w:rsid w:val="00CC446F"/>
  </w:style>
  <w:style w:type="table" w:customStyle="1" w:styleId="1530">
    <w:name w:val="Сетка таблицы15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2"/>
    <w:next w:val="af8"/>
    <w:uiPriority w:val="99"/>
    <w:semiHidden/>
    <w:unhideWhenUsed/>
    <w:rsid w:val="00CC446F"/>
  </w:style>
  <w:style w:type="numbering" w:customStyle="1" w:styleId="2321">
    <w:name w:val="Нет списка232"/>
    <w:next w:val="af8"/>
    <w:uiPriority w:val="99"/>
    <w:semiHidden/>
    <w:unhideWhenUsed/>
    <w:rsid w:val="00CC446F"/>
  </w:style>
  <w:style w:type="table" w:customStyle="1" w:styleId="2330">
    <w:name w:val="Сетка таблицы23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Нет списка1222"/>
    <w:next w:val="af8"/>
    <w:uiPriority w:val="99"/>
    <w:semiHidden/>
    <w:unhideWhenUsed/>
    <w:rsid w:val="00CC446F"/>
  </w:style>
  <w:style w:type="numbering" w:customStyle="1" w:styleId="3320">
    <w:name w:val="Нет списка332"/>
    <w:next w:val="af8"/>
    <w:uiPriority w:val="99"/>
    <w:semiHidden/>
    <w:unhideWhenUsed/>
    <w:rsid w:val="00CC446F"/>
  </w:style>
  <w:style w:type="numbering" w:customStyle="1" w:styleId="432">
    <w:name w:val="Нет списка432"/>
    <w:next w:val="af8"/>
    <w:uiPriority w:val="99"/>
    <w:semiHidden/>
    <w:unhideWhenUsed/>
    <w:rsid w:val="00CC446F"/>
  </w:style>
  <w:style w:type="table" w:customStyle="1" w:styleId="3330">
    <w:name w:val="Сетка таблицы3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2"/>
    <w:next w:val="af8"/>
    <w:uiPriority w:val="99"/>
    <w:semiHidden/>
    <w:unhideWhenUsed/>
    <w:rsid w:val="00CC446F"/>
  </w:style>
  <w:style w:type="table" w:customStyle="1" w:styleId="4230">
    <w:name w:val="Сетка таблицы4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0">
    <w:name w:val="Нет списка622"/>
    <w:next w:val="af8"/>
    <w:semiHidden/>
    <w:rsid w:val="00CC446F"/>
  </w:style>
  <w:style w:type="table" w:customStyle="1" w:styleId="523">
    <w:name w:val="Сетка таблицы52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Нет списка1322"/>
    <w:next w:val="af8"/>
    <w:uiPriority w:val="99"/>
    <w:semiHidden/>
    <w:unhideWhenUsed/>
    <w:rsid w:val="00CC446F"/>
  </w:style>
  <w:style w:type="table" w:customStyle="1" w:styleId="623">
    <w:name w:val="Сетка таблицы6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0">
    <w:name w:val="Нет списка722"/>
    <w:next w:val="af8"/>
    <w:uiPriority w:val="99"/>
    <w:semiHidden/>
    <w:unhideWhenUsed/>
    <w:rsid w:val="00CC446F"/>
  </w:style>
  <w:style w:type="table" w:customStyle="1" w:styleId="823">
    <w:name w:val="Сетка таблицы8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1">
    <w:name w:val="Нет списка822"/>
    <w:next w:val="af8"/>
    <w:semiHidden/>
    <w:unhideWhenUsed/>
    <w:rsid w:val="00CC446F"/>
  </w:style>
  <w:style w:type="table" w:customStyle="1" w:styleId="1023">
    <w:name w:val="Сетка таблицы102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0">
    <w:name w:val="Нет списка1422"/>
    <w:next w:val="af8"/>
    <w:uiPriority w:val="99"/>
    <w:semiHidden/>
    <w:unhideWhenUsed/>
    <w:rsid w:val="00CC446F"/>
  </w:style>
  <w:style w:type="numbering" w:customStyle="1" w:styleId="21320">
    <w:name w:val="Нет списка2132"/>
    <w:next w:val="af8"/>
    <w:uiPriority w:val="99"/>
    <w:semiHidden/>
    <w:unhideWhenUsed/>
    <w:rsid w:val="00CC446F"/>
  </w:style>
  <w:style w:type="table" w:customStyle="1" w:styleId="2133">
    <w:name w:val="Сетка таблицы21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0">
    <w:name w:val="Нет списка11132"/>
    <w:next w:val="af8"/>
    <w:uiPriority w:val="99"/>
    <w:semiHidden/>
    <w:unhideWhenUsed/>
    <w:rsid w:val="00CC446F"/>
  </w:style>
  <w:style w:type="numbering" w:customStyle="1" w:styleId="211220">
    <w:name w:val="Нет списка21122"/>
    <w:next w:val="af8"/>
    <w:uiPriority w:val="99"/>
    <w:semiHidden/>
    <w:unhideWhenUsed/>
    <w:rsid w:val="00CC446F"/>
  </w:style>
  <w:style w:type="numbering" w:customStyle="1" w:styleId="111122">
    <w:name w:val="Нет списка111122"/>
    <w:next w:val="af8"/>
    <w:uiPriority w:val="99"/>
    <w:semiHidden/>
    <w:unhideWhenUsed/>
    <w:rsid w:val="00CC446F"/>
  </w:style>
  <w:style w:type="table" w:customStyle="1" w:styleId="11230">
    <w:name w:val="Сетка таблицы112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f8"/>
    <w:uiPriority w:val="99"/>
    <w:semiHidden/>
    <w:unhideWhenUsed/>
    <w:rsid w:val="00CC446F"/>
  </w:style>
  <w:style w:type="table" w:customStyle="1" w:styleId="21123">
    <w:name w:val="Сетка таблицы2112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0">
    <w:name w:val="Нет списка4122"/>
    <w:next w:val="af8"/>
    <w:uiPriority w:val="99"/>
    <w:semiHidden/>
    <w:unhideWhenUsed/>
    <w:rsid w:val="00CC446F"/>
  </w:style>
  <w:style w:type="table" w:customStyle="1" w:styleId="3123">
    <w:name w:val="Сетка таблицы312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1">
    <w:name w:val="Нет списка922"/>
    <w:next w:val="af8"/>
    <w:uiPriority w:val="99"/>
    <w:semiHidden/>
    <w:unhideWhenUsed/>
    <w:rsid w:val="00CC446F"/>
  </w:style>
  <w:style w:type="numbering" w:customStyle="1" w:styleId="10220">
    <w:name w:val="Нет списка1022"/>
    <w:next w:val="af8"/>
    <w:uiPriority w:val="99"/>
    <w:semiHidden/>
    <w:unhideWhenUsed/>
    <w:rsid w:val="00CC446F"/>
  </w:style>
  <w:style w:type="table" w:customStyle="1" w:styleId="12130">
    <w:name w:val="Сетка таблицы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f8"/>
    <w:uiPriority w:val="99"/>
    <w:semiHidden/>
    <w:unhideWhenUsed/>
    <w:rsid w:val="00CC446F"/>
  </w:style>
  <w:style w:type="table" w:customStyle="1" w:styleId="1313">
    <w:name w:val="Сетка таблицы13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f8"/>
    <w:uiPriority w:val="99"/>
    <w:semiHidden/>
    <w:unhideWhenUsed/>
    <w:rsid w:val="00CC446F"/>
  </w:style>
  <w:style w:type="numbering" w:customStyle="1" w:styleId="2222">
    <w:name w:val="Нет списка2222"/>
    <w:next w:val="af8"/>
    <w:uiPriority w:val="99"/>
    <w:semiHidden/>
    <w:unhideWhenUsed/>
    <w:rsid w:val="00CC446F"/>
  </w:style>
  <w:style w:type="table" w:customStyle="1" w:styleId="2213">
    <w:name w:val="Сетка таблицы22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0">
    <w:name w:val="Нет списка12122"/>
    <w:next w:val="af8"/>
    <w:uiPriority w:val="99"/>
    <w:semiHidden/>
    <w:unhideWhenUsed/>
    <w:rsid w:val="00CC446F"/>
  </w:style>
  <w:style w:type="numbering" w:customStyle="1" w:styleId="32220">
    <w:name w:val="Нет списка3222"/>
    <w:next w:val="af8"/>
    <w:uiPriority w:val="99"/>
    <w:semiHidden/>
    <w:unhideWhenUsed/>
    <w:rsid w:val="00CC446F"/>
  </w:style>
  <w:style w:type="numbering" w:customStyle="1" w:styleId="42220">
    <w:name w:val="Нет списка4222"/>
    <w:next w:val="af8"/>
    <w:uiPriority w:val="99"/>
    <w:semiHidden/>
    <w:unhideWhenUsed/>
    <w:rsid w:val="00CC446F"/>
  </w:style>
  <w:style w:type="table" w:customStyle="1" w:styleId="4f9">
    <w:name w:val="Изысканная таблица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5">
    <w:name w:val="Изысканная таблица13"/>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0">
    <w:name w:val="Нет списка191"/>
    <w:next w:val="af8"/>
    <w:uiPriority w:val="99"/>
    <w:semiHidden/>
    <w:unhideWhenUsed/>
    <w:rsid w:val="00CC446F"/>
  </w:style>
  <w:style w:type="table" w:customStyle="1" w:styleId="1620">
    <w:name w:val="Сетка таблицы16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f8"/>
    <w:uiPriority w:val="99"/>
    <w:semiHidden/>
    <w:unhideWhenUsed/>
    <w:rsid w:val="00CC446F"/>
  </w:style>
  <w:style w:type="table" w:customStyle="1" w:styleId="1720">
    <w:name w:val="Сетка таблицы17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0">
    <w:name w:val="Нет списка1141"/>
    <w:next w:val="af8"/>
    <w:uiPriority w:val="99"/>
    <w:semiHidden/>
    <w:unhideWhenUsed/>
    <w:rsid w:val="00CC446F"/>
  </w:style>
  <w:style w:type="numbering" w:customStyle="1" w:styleId="2411">
    <w:name w:val="Нет списка241"/>
    <w:next w:val="af8"/>
    <w:uiPriority w:val="99"/>
    <w:semiHidden/>
    <w:unhideWhenUsed/>
    <w:rsid w:val="00CC446F"/>
  </w:style>
  <w:style w:type="table" w:customStyle="1" w:styleId="242">
    <w:name w:val="Сетка таблицы24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f8"/>
    <w:uiPriority w:val="99"/>
    <w:semiHidden/>
    <w:unhideWhenUsed/>
    <w:rsid w:val="00CC446F"/>
  </w:style>
  <w:style w:type="numbering" w:customStyle="1" w:styleId="3411">
    <w:name w:val="Нет списка341"/>
    <w:next w:val="af8"/>
    <w:uiPriority w:val="99"/>
    <w:semiHidden/>
    <w:unhideWhenUsed/>
    <w:rsid w:val="00CC446F"/>
  </w:style>
  <w:style w:type="numbering" w:customStyle="1" w:styleId="4410">
    <w:name w:val="Нет списка441"/>
    <w:next w:val="af8"/>
    <w:uiPriority w:val="99"/>
    <w:semiHidden/>
    <w:unhideWhenUsed/>
    <w:rsid w:val="00CC446F"/>
  </w:style>
  <w:style w:type="table" w:customStyle="1" w:styleId="342">
    <w:name w:val="Сетка таблицы3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f8"/>
    <w:uiPriority w:val="99"/>
    <w:semiHidden/>
    <w:unhideWhenUsed/>
    <w:rsid w:val="00CC446F"/>
  </w:style>
  <w:style w:type="table" w:customStyle="1" w:styleId="4320">
    <w:name w:val="Сетка таблицы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
    <w:name w:val="Нет списка631"/>
    <w:next w:val="af8"/>
    <w:semiHidden/>
    <w:rsid w:val="00CC446F"/>
  </w:style>
  <w:style w:type="table" w:customStyle="1" w:styleId="5320">
    <w:name w:val="Сетка таблицы5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1"/>
    <w:next w:val="af8"/>
    <w:uiPriority w:val="99"/>
    <w:semiHidden/>
    <w:unhideWhenUsed/>
    <w:rsid w:val="00CC446F"/>
  </w:style>
  <w:style w:type="table" w:customStyle="1" w:styleId="632">
    <w:name w:val="Сетка таблицы6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f8"/>
    <w:uiPriority w:val="99"/>
    <w:semiHidden/>
    <w:unhideWhenUsed/>
    <w:rsid w:val="00CC446F"/>
  </w:style>
  <w:style w:type="table" w:customStyle="1" w:styleId="832">
    <w:name w:val="Сетка таблицы8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1">
    <w:name w:val="Нет списка831"/>
    <w:next w:val="af8"/>
    <w:semiHidden/>
    <w:unhideWhenUsed/>
    <w:rsid w:val="00CC446F"/>
  </w:style>
  <w:style w:type="numbering" w:customStyle="1" w:styleId="9311">
    <w:name w:val="Нет списка931"/>
    <w:next w:val="af8"/>
    <w:uiPriority w:val="99"/>
    <w:semiHidden/>
    <w:rsid w:val="00CC446F"/>
  </w:style>
  <w:style w:type="table" w:customStyle="1" w:styleId="1032">
    <w:name w:val="Сетка таблицы10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1"/>
    <w:next w:val="af8"/>
    <w:uiPriority w:val="99"/>
    <w:semiHidden/>
    <w:unhideWhenUsed/>
    <w:rsid w:val="00CC446F"/>
  </w:style>
  <w:style w:type="numbering" w:customStyle="1" w:styleId="21411">
    <w:name w:val="Нет списка2141"/>
    <w:next w:val="af8"/>
    <w:uiPriority w:val="99"/>
    <w:semiHidden/>
    <w:unhideWhenUsed/>
    <w:rsid w:val="00CC446F"/>
  </w:style>
  <w:style w:type="table" w:customStyle="1" w:styleId="2142">
    <w:name w:val="Сетка таблицы21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af8"/>
    <w:uiPriority w:val="99"/>
    <w:semiHidden/>
    <w:unhideWhenUsed/>
    <w:rsid w:val="00CC446F"/>
  </w:style>
  <w:style w:type="numbering" w:customStyle="1" w:styleId="211310">
    <w:name w:val="Нет списка21131"/>
    <w:next w:val="af8"/>
    <w:uiPriority w:val="99"/>
    <w:semiHidden/>
    <w:unhideWhenUsed/>
    <w:rsid w:val="00CC446F"/>
  </w:style>
  <w:style w:type="numbering" w:customStyle="1" w:styleId="111131">
    <w:name w:val="Нет списка111131"/>
    <w:next w:val="af8"/>
    <w:uiPriority w:val="99"/>
    <w:semiHidden/>
    <w:unhideWhenUsed/>
    <w:rsid w:val="00CC446F"/>
  </w:style>
  <w:style w:type="table" w:customStyle="1" w:styleId="11320">
    <w:name w:val="Сетка таблицы113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f8"/>
    <w:uiPriority w:val="99"/>
    <w:semiHidden/>
    <w:unhideWhenUsed/>
    <w:rsid w:val="00CC446F"/>
  </w:style>
  <w:style w:type="table" w:customStyle="1" w:styleId="21132">
    <w:name w:val="Сетка таблицы21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
    <w:name w:val="Нет списка4131"/>
    <w:next w:val="af8"/>
    <w:uiPriority w:val="99"/>
    <w:semiHidden/>
    <w:unhideWhenUsed/>
    <w:rsid w:val="00CC446F"/>
  </w:style>
  <w:style w:type="table" w:customStyle="1" w:styleId="3132">
    <w:name w:val="Сетка таблицы3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f8"/>
    <w:uiPriority w:val="99"/>
    <w:semiHidden/>
    <w:unhideWhenUsed/>
    <w:rsid w:val="00CC446F"/>
  </w:style>
  <w:style w:type="numbering" w:customStyle="1" w:styleId="10311">
    <w:name w:val="Нет списка1031"/>
    <w:next w:val="af8"/>
    <w:uiPriority w:val="99"/>
    <w:semiHidden/>
    <w:unhideWhenUsed/>
    <w:rsid w:val="00CC446F"/>
  </w:style>
  <w:style w:type="numbering" w:customStyle="1" w:styleId="1531">
    <w:name w:val="Нет списка1531"/>
    <w:next w:val="af8"/>
    <w:uiPriority w:val="99"/>
    <w:semiHidden/>
    <w:unhideWhenUsed/>
    <w:rsid w:val="00CC446F"/>
  </w:style>
  <w:style w:type="table" w:customStyle="1" w:styleId="12220">
    <w:name w:val="Сетка таблицы1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f8"/>
    <w:uiPriority w:val="99"/>
    <w:semiHidden/>
    <w:unhideWhenUsed/>
    <w:rsid w:val="00CC446F"/>
  </w:style>
  <w:style w:type="table" w:customStyle="1" w:styleId="13220">
    <w:name w:val="Сетка таблицы13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f8"/>
    <w:uiPriority w:val="99"/>
    <w:semiHidden/>
    <w:unhideWhenUsed/>
    <w:rsid w:val="00CC446F"/>
  </w:style>
  <w:style w:type="numbering" w:customStyle="1" w:styleId="22310">
    <w:name w:val="Нет списка2231"/>
    <w:next w:val="af8"/>
    <w:uiPriority w:val="99"/>
    <w:semiHidden/>
    <w:unhideWhenUsed/>
    <w:rsid w:val="00CC446F"/>
  </w:style>
  <w:style w:type="table" w:customStyle="1" w:styleId="22220">
    <w:name w:val="Сетка таблицы22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1"/>
    <w:next w:val="af8"/>
    <w:uiPriority w:val="99"/>
    <w:semiHidden/>
    <w:unhideWhenUsed/>
    <w:rsid w:val="00CC446F"/>
  </w:style>
  <w:style w:type="numbering" w:customStyle="1" w:styleId="32310">
    <w:name w:val="Нет списка3231"/>
    <w:next w:val="af8"/>
    <w:uiPriority w:val="99"/>
    <w:semiHidden/>
    <w:unhideWhenUsed/>
    <w:rsid w:val="00CC446F"/>
  </w:style>
  <w:style w:type="numbering" w:customStyle="1" w:styleId="4231">
    <w:name w:val="Нет списка4231"/>
    <w:next w:val="af8"/>
    <w:uiPriority w:val="99"/>
    <w:semiHidden/>
    <w:unhideWhenUsed/>
    <w:rsid w:val="00CC446F"/>
  </w:style>
  <w:style w:type="table" w:customStyle="1" w:styleId="32120">
    <w:name w:val="Сетка таблицы3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f8"/>
    <w:uiPriority w:val="99"/>
    <w:semiHidden/>
    <w:unhideWhenUsed/>
    <w:rsid w:val="00CC446F"/>
  </w:style>
  <w:style w:type="table" w:customStyle="1" w:styleId="41120">
    <w:name w:val="Сетка таблицы4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f8"/>
    <w:semiHidden/>
    <w:rsid w:val="00CC446F"/>
  </w:style>
  <w:style w:type="table" w:customStyle="1" w:styleId="5112">
    <w:name w:val="Сетка таблицы51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
    <w:name w:val="Нет списка13111"/>
    <w:next w:val="af8"/>
    <w:uiPriority w:val="99"/>
    <w:semiHidden/>
    <w:unhideWhenUsed/>
    <w:rsid w:val="00CC446F"/>
  </w:style>
  <w:style w:type="table" w:customStyle="1" w:styleId="6112">
    <w:name w:val="Сетка таблицы6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
    <w:next w:val="af8"/>
    <w:uiPriority w:val="99"/>
    <w:semiHidden/>
    <w:unhideWhenUsed/>
    <w:rsid w:val="00CC446F"/>
  </w:style>
  <w:style w:type="table" w:customStyle="1" w:styleId="8112">
    <w:name w:val="Сетка таблицы81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
    <w:next w:val="af8"/>
    <w:semiHidden/>
    <w:unhideWhenUsed/>
    <w:rsid w:val="00CC446F"/>
  </w:style>
  <w:style w:type="table" w:customStyle="1" w:styleId="10112">
    <w:name w:val="Сетка таблицы101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1"/>
    <w:next w:val="af8"/>
    <w:uiPriority w:val="99"/>
    <w:semiHidden/>
    <w:unhideWhenUsed/>
    <w:rsid w:val="00CC446F"/>
  </w:style>
  <w:style w:type="numbering" w:customStyle="1" w:styleId="212111">
    <w:name w:val="Нет списка21211"/>
    <w:next w:val="af8"/>
    <w:uiPriority w:val="99"/>
    <w:semiHidden/>
    <w:unhideWhenUsed/>
    <w:rsid w:val="00CC446F"/>
  </w:style>
  <w:style w:type="table" w:customStyle="1" w:styleId="21212">
    <w:name w:val="Сетка таблицы21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f8"/>
    <w:uiPriority w:val="99"/>
    <w:semiHidden/>
    <w:unhideWhenUsed/>
    <w:rsid w:val="00CC446F"/>
  </w:style>
  <w:style w:type="numbering" w:customStyle="1" w:styleId="2111111">
    <w:name w:val="Нет списка211111"/>
    <w:next w:val="af8"/>
    <w:uiPriority w:val="99"/>
    <w:semiHidden/>
    <w:unhideWhenUsed/>
    <w:rsid w:val="00CC446F"/>
  </w:style>
  <w:style w:type="numbering" w:customStyle="1" w:styleId="11111110">
    <w:name w:val="Нет списка1111111"/>
    <w:next w:val="af8"/>
    <w:uiPriority w:val="99"/>
    <w:semiHidden/>
    <w:unhideWhenUsed/>
    <w:rsid w:val="00CC446F"/>
  </w:style>
  <w:style w:type="table" w:customStyle="1" w:styleId="111120">
    <w:name w:val="Сетка таблицы111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
    <w:name w:val="Нет списка31111"/>
    <w:next w:val="af8"/>
    <w:uiPriority w:val="99"/>
    <w:semiHidden/>
    <w:unhideWhenUsed/>
    <w:rsid w:val="00CC446F"/>
  </w:style>
  <w:style w:type="table" w:customStyle="1" w:styleId="211112">
    <w:name w:val="Сетка таблицы211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f8"/>
    <w:uiPriority w:val="99"/>
    <w:semiHidden/>
    <w:unhideWhenUsed/>
    <w:rsid w:val="00CC446F"/>
  </w:style>
  <w:style w:type="table" w:customStyle="1" w:styleId="31112">
    <w:name w:val="Сетка таблицы31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
    <w:name w:val="Нет списка9111"/>
    <w:next w:val="af8"/>
    <w:uiPriority w:val="99"/>
    <w:semiHidden/>
    <w:unhideWhenUsed/>
    <w:rsid w:val="00CC446F"/>
  </w:style>
  <w:style w:type="numbering" w:customStyle="1" w:styleId="101111">
    <w:name w:val="Нет списка10111"/>
    <w:next w:val="af8"/>
    <w:uiPriority w:val="99"/>
    <w:semiHidden/>
    <w:unhideWhenUsed/>
    <w:rsid w:val="00CC446F"/>
  </w:style>
  <w:style w:type="numbering" w:customStyle="1" w:styleId="15111">
    <w:name w:val="Нет списка15111"/>
    <w:next w:val="af8"/>
    <w:uiPriority w:val="99"/>
    <w:semiHidden/>
    <w:unhideWhenUsed/>
    <w:rsid w:val="00CC446F"/>
  </w:style>
  <w:style w:type="numbering" w:customStyle="1" w:styleId="112111">
    <w:name w:val="Нет списка112111"/>
    <w:next w:val="af8"/>
    <w:uiPriority w:val="99"/>
    <w:semiHidden/>
    <w:unhideWhenUsed/>
    <w:rsid w:val="00CC446F"/>
  </w:style>
  <w:style w:type="numbering" w:customStyle="1" w:styleId="221111">
    <w:name w:val="Нет списка22111"/>
    <w:next w:val="af8"/>
    <w:uiPriority w:val="99"/>
    <w:semiHidden/>
    <w:unhideWhenUsed/>
    <w:rsid w:val="00CC446F"/>
  </w:style>
  <w:style w:type="numbering" w:customStyle="1" w:styleId="121111">
    <w:name w:val="Нет списка121111"/>
    <w:next w:val="af8"/>
    <w:uiPriority w:val="99"/>
    <w:semiHidden/>
    <w:unhideWhenUsed/>
    <w:rsid w:val="00CC446F"/>
  </w:style>
  <w:style w:type="numbering" w:customStyle="1" w:styleId="321110">
    <w:name w:val="Нет списка32111"/>
    <w:next w:val="af8"/>
    <w:uiPriority w:val="99"/>
    <w:semiHidden/>
    <w:unhideWhenUsed/>
    <w:rsid w:val="00CC446F"/>
  </w:style>
  <w:style w:type="numbering" w:customStyle="1" w:styleId="42111">
    <w:name w:val="Нет списка42111"/>
    <w:next w:val="af8"/>
    <w:uiPriority w:val="99"/>
    <w:semiHidden/>
    <w:unhideWhenUsed/>
    <w:rsid w:val="00CC446F"/>
  </w:style>
  <w:style w:type="numbering" w:customStyle="1" w:styleId="17110">
    <w:name w:val="Нет списка1711"/>
    <w:next w:val="af8"/>
    <w:uiPriority w:val="99"/>
    <w:semiHidden/>
    <w:unhideWhenUsed/>
    <w:rsid w:val="00CC446F"/>
  </w:style>
  <w:style w:type="table" w:customStyle="1" w:styleId="14121">
    <w:name w:val="Сетка таблицы14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1"/>
    <w:next w:val="af8"/>
    <w:uiPriority w:val="99"/>
    <w:semiHidden/>
    <w:unhideWhenUsed/>
    <w:rsid w:val="00CC446F"/>
  </w:style>
  <w:style w:type="table" w:customStyle="1" w:styleId="15120">
    <w:name w:val="Сетка таблицы15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0">
    <w:name w:val="Нет списка11311"/>
    <w:next w:val="af8"/>
    <w:uiPriority w:val="99"/>
    <w:semiHidden/>
    <w:unhideWhenUsed/>
    <w:rsid w:val="00CC446F"/>
  </w:style>
  <w:style w:type="numbering" w:customStyle="1" w:styleId="23111">
    <w:name w:val="Нет списка2311"/>
    <w:next w:val="af8"/>
    <w:uiPriority w:val="99"/>
    <w:semiHidden/>
    <w:unhideWhenUsed/>
    <w:rsid w:val="00CC446F"/>
  </w:style>
  <w:style w:type="table" w:customStyle="1" w:styleId="23120">
    <w:name w:val="Сетка таблицы23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0">
    <w:name w:val="Нет списка12211"/>
    <w:next w:val="af8"/>
    <w:uiPriority w:val="99"/>
    <w:semiHidden/>
    <w:unhideWhenUsed/>
    <w:rsid w:val="00CC446F"/>
  </w:style>
  <w:style w:type="numbering" w:customStyle="1" w:styleId="33111">
    <w:name w:val="Нет списка3311"/>
    <w:next w:val="af8"/>
    <w:uiPriority w:val="99"/>
    <w:semiHidden/>
    <w:unhideWhenUsed/>
    <w:rsid w:val="00CC446F"/>
  </w:style>
  <w:style w:type="numbering" w:customStyle="1" w:styleId="43110">
    <w:name w:val="Нет списка4311"/>
    <w:next w:val="af8"/>
    <w:uiPriority w:val="99"/>
    <w:semiHidden/>
    <w:unhideWhenUsed/>
    <w:rsid w:val="00CC446F"/>
  </w:style>
  <w:style w:type="table" w:customStyle="1" w:styleId="3312">
    <w:name w:val="Сетка таблицы3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f8"/>
    <w:uiPriority w:val="99"/>
    <w:semiHidden/>
    <w:unhideWhenUsed/>
    <w:rsid w:val="00CC446F"/>
  </w:style>
  <w:style w:type="table" w:customStyle="1" w:styleId="42120">
    <w:name w:val="Сетка таблицы4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1">
    <w:name w:val="Нет списка6211"/>
    <w:next w:val="af8"/>
    <w:semiHidden/>
    <w:rsid w:val="00CC446F"/>
  </w:style>
  <w:style w:type="table" w:customStyle="1" w:styleId="5212">
    <w:name w:val="Сетка таблицы52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Нет списка13211"/>
    <w:next w:val="af8"/>
    <w:uiPriority w:val="99"/>
    <w:semiHidden/>
    <w:unhideWhenUsed/>
    <w:rsid w:val="00CC446F"/>
  </w:style>
  <w:style w:type="table" w:customStyle="1" w:styleId="6212">
    <w:name w:val="Сетка таблицы6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
    <w:name w:val="Нет списка7211"/>
    <w:next w:val="af8"/>
    <w:uiPriority w:val="99"/>
    <w:semiHidden/>
    <w:unhideWhenUsed/>
    <w:rsid w:val="00CC446F"/>
  </w:style>
  <w:style w:type="table" w:customStyle="1" w:styleId="8212">
    <w:name w:val="Сетка таблицы82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1">
    <w:name w:val="Нет списка8211"/>
    <w:next w:val="af8"/>
    <w:semiHidden/>
    <w:unhideWhenUsed/>
    <w:rsid w:val="00CC446F"/>
  </w:style>
  <w:style w:type="table" w:customStyle="1" w:styleId="10212">
    <w:name w:val="Сетка таблицы1021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1"/>
    <w:next w:val="af8"/>
    <w:uiPriority w:val="99"/>
    <w:semiHidden/>
    <w:unhideWhenUsed/>
    <w:rsid w:val="00CC446F"/>
  </w:style>
  <w:style w:type="numbering" w:customStyle="1" w:styleId="213111">
    <w:name w:val="Нет списка21311"/>
    <w:next w:val="af8"/>
    <w:uiPriority w:val="99"/>
    <w:semiHidden/>
    <w:unhideWhenUsed/>
    <w:rsid w:val="00CC446F"/>
  </w:style>
  <w:style w:type="table" w:customStyle="1" w:styleId="21312">
    <w:name w:val="Сетка таблицы21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Нет списка111311"/>
    <w:next w:val="af8"/>
    <w:uiPriority w:val="99"/>
    <w:semiHidden/>
    <w:unhideWhenUsed/>
    <w:rsid w:val="00CC446F"/>
  </w:style>
  <w:style w:type="numbering" w:customStyle="1" w:styleId="2112111">
    <w:name w:val="Нет списка211211"/>
    <w:next w:val="af8"/>
    <w:uiPriority w:val="99"/>
    <w:semiHidden/>
    <w:unhideWhenUsed/>
    <w:rsid w:val="00CC446F"/>
  </w:style>
  <w:style w:type="numbering" w:customStyle="1" w:styleId="1111211">
    <w:name w:val="Нет списка1111211"/>
    <w:next w:val="af8"/>
    <w:uiPriority w:val="99"/>
    <w:semiHidden/>
    <w:unhideWhenUsed/>
    <w:rsid w:val="00CC446F"/>
  </w:style>
  <w:style w:type="table" w:customStyle="1" w:styleId="112120">
    <w:name w:val="Сетка таблицы112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1">
    <w:name w:val="Нет списка31211"/>
    <w:next w:val="af8"/>
    <w:uiPriority w:val="99"/>
    <w:semiHidden/>
    <w:unhideWhenUsed/>
    <w:rsid w:val="00CC446F"/>
  </w:style>
  <w:style w:type="table" w:customStyle="1" w:styleId="211212">
    <w:name w:val="Сетка таблицы2112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1"/>
    <w:next w:val="af8"/>
    <w:uiPriority w:val="99"/>
    <w:semiHidden/>
    <w:unhideWhenUsed/>
    <w:rsid w:val="00CC446F"/>
  </w:style>
  <w:style w:type="table" w:customStyle="1" w:styleId="31212">
    <w:name w:val="Сетка таблицы312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1">
    <w:name w:val="Нет списка9211"/>
    <w:next w:val="af8"/>
    <w:uiPriority w:val="99"/>
    <w:semiHidden/>
    <w:unhideWhenUsed/>
    <w:rsid w:val="00CC446F"/>
  </w:style>
  <w:style w:type="numbering" w:customStyle="1" w:styleId="102111">
    <w:name w:val="Нет списка10211"/>
    <w:next w:val="af8"/>
    <w:uiPriority w:val="99"/>
    <w:semiHidden/>
    <w:unhideWhenUsed/>
    <w:rsid w:val="00CC446F"/>
  </w:style>
  <w:style w:type="table" w:customStyle="1" w:styleId="121121">
    <w:name w:val="Сетка таблицы12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
    <w:name w:val="Нет списка15211"/>
    <w:next w:val="af8"/>
    <w:uiPriority w:val="99"/>
    <w:semiHidden/>
    <w:unhideWhenUsed/>
    <w:rsid w:val="00CC446F"/>
  </w:style>
  <w:style w:type="table" w:customStyle="1" w:styleId="13112">
    <w:name w:val="Сетка таблицы13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f8"/>
    <w:uiPriority w:val="99"/>
    <w:semiHidden/>
    <w:unhideWhenUsed/>
    <w:rsid w:val="00CC446F"/>
  </w:style>
  <w:style w:type="numbering" w:customStyle="1" w:styleId="222110">
    <w:name w:val="Нет списка22211"/>
    <w:next w:val="af8"/>
    <w:uiPriority w:val="99"/>
    <w:semiHidden/>
    <w:unhideWhenUsed/>
    <w:rsid w:val="00CC446F"/>
  </w:style>
  <w:style w:type="table" w:customStyle="1" w:styleId="22112">
    <w:name w:val="Сетка таблицы221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1"/>
    <w:next w:val="af8"/>
    <w:uiPriority w:val="99"/>
    <w:semiHidden/>
    <w:unhideWhenUsed/>
    <w:rsid w:val="00CC446F"/>
  </w:style>
  <w:style w:type="numbering" w:customStyle="1" w:styleId="32211">
    <w:name w:val="Нет списка32211"/>
    <w:next w:val="af8"/>
    <w:uiPriority w:val="99"/>
    <w:semiHidden/>
    <w:unhideWhenUsed/>
    <w:rsid w:val="00CC446F"/>
  </w:style>
  <w:style w:type="numbering" w:customStyle="1" w:styleId="42211">
    <w:name w:val="Нет списка42211"/>
    <w:next w:val="af8"/>
    <w:uiPriority w:val="99"/>
    <w:semiHidden/>
    <w:unhideWhenUsed/>
    <w:rsid w:val="00CC446F"/>
  </w:style>
  <w:style w:type="table" w:customStyle="1" w:styleId="22a">
    <w:name w:val="Изысканная таблица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5">
    <w:name w:val="Изысканная таблица1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0">
    <w:name w:val="Нет списка201"/>
    <w:next w:val="af8"/>
    <w:uiPriority w:val="99"/>
    <w:semiHidden/>
    <w:unhideWhenUsed/>
    <w:rsid w:val="00CC446F"/>
  </w:style>
  <w:style w:type="table" w:customStyle="1" w:styleId="1812">
    <w:name w:val="Сетка таблицы18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f8"/>
    <w:uiPriority w:val="99"/>
    <w:semiHidden/>
    <w:unhideWhenUsed/>
    <w:rsid w:val="00CC446F"/>
  </w:style>
  <w:style w:type="table" w:customStyle="1" w:styleId="319">
    <w:name w:val="Изысканная таблица3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1">
    <w:name w:val="Сетка таблицы20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0">
    <w:name w:val="Сетка таблицы94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0">
    <w:name w:val="Сетка таблицы9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Сетка таблицы15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0">
    <w:name w:val="Сетка таблицы82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0">
    <w:name w:val="Сетка таблицы92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0">
    <w:name w:val="Сетка таблицы1122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Изысканная таблица12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1">
    <w:name w:val="Сетка таблицы16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0">
    <w:name w:val="Сетка таблицы6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0">
    <w:name w:val="Сетка таблицы7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0">
    <w:name w:val="Сетка таблицы83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0">
    <w:name w:val="Сетка таблицы9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0">
    <w:name w:val="Сетка таблицы103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0">
    <w:name w:val="Сетка таблицы31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0">
    <w:name w:val="Сетка таблицы10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4">
    <w:name w:val="Сетка таблицы11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Сетка таблицы15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0">
    <w:name w:val="Сетка таблицы4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0">
    <w:name w:val="Сетка таблицы52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Сетка таблицы6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0">
    <w:name w:val="Сетка таблицы7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0">
    <w:name w:val="Сетка таблицы82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0">
    <w:name w:val="Сетка таблицы9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0">
    <w:name w:val="Сетка таблицы102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0">
    <w:name w:val="Сетка таблицы112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0">
    <w:name w:val="Сетка таблицы211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Изысканная таблица211"/>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5">
    <w:name w:val="Изысканная таблица11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0">
    <w:name w:val="Нет списка261"/>
    <w:next w:val="af8"/>
    <w:uiPriority w:val="99"/>
    <w:semiHidden/>
    <w:unhideWhenUsed/>
    <w:rsid w:val="00CC446F"/>
  </w:style>
  <w:style w:type="table" w:customStyle="1" w:styleId="2611">
    <w:name w:val="Сетка таблицы26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3">
    <w:name w:val="Знак34"/>
    <w:basedOn w:val="af5"/>
    <w:rsid w:val="00CC446F"/>
    <w:pPr>
      <w:spacing w:after="160" w:line="240" w:lineRule="exact"/>
    </w:pPr>
    <w:rPr>
      <w:rFonts w:eastAsia="Calibri"/>
      <w:lang w:eastAsia="zh-CN"/>
    </w:rPr>
  </w:style>
  <w:style w:type="paragraph" w:customStyle="1" w:styleId="CharChar50">
    <w:name w:val="Char Char5"/>
    <w:basedOn w:val="af5"/>
    <w:rsid w:val="00CC446F"/>
    <w:pPr>
      <w:spacing w:before="100" w:beforeAutospacing="1" w:after="100" w:afterAutospacing="1"/>
      <w:jc w:val="both"/>
    </w:pPr>
    <w:rPr>
      <w:rFonts w:ascii="Tahoma" w:hAnsi="Tahoma"/>
      <w:lang w:val="en-US" w:eastAsia="en-US"/>
    </w:rPr>
  </w:style>
  <w:style w:type="paragraph" w:customStyle="1" w:styleId="243">
    <w:name w:val="Знак2 Знак Знак Знак4"/>
    <w:basedOn w:val="af5"/>
    <w:rsid w:val="00CC446F"/>
    <w:pPr>
      <w:spacing w:after="160" w:line="240" w:lineRule="exact"/>
    </w:pPr>
    <w:rPr>
      <w:rFonts w:ascii="Verdana" w:hAnsi="Verdana"/>
      <w:sz w:val="24"/>
      <w:szCs w:val="24"/>
      <w:lang w:val="en-US" w:eastAsia="en-US"/>
    </w:rPr>
  </w:style>
  <w:style w:type="paragraph" w:customStyle="1" w:styleId="236">
    <w:name w:val="Знак2 Знак Знак Знак Знак Знак Знак Знак Знак Знак Знак Знак Знак3"/>
    <w:basedOn w:val="af5"/>
    <w:next w:val="2"/>
    <w:autoRedefine/>
    <w:rsid w:val="00CC446F"/>
    <w:pPr>
      <w:spacing w:after="160" w:line="240" w:lineRule="exact"/>
    </w:pPr>
    <w:rPr>
      <w:sz w:val="24"/>
      <w:szCs w:val="24"/>
      <w:lang w:val="en-US" w:eastAsia="en-US"/>
    </w:rPr>
  </w:style>
  <w:style w:type="paragraph" w:customStyle="1" w:styleId="CharCharCharChar2">
    <w:name w:val="Знак Знак Char Char Знак Знак Char Char2"/>
    <w:basedOn w:val="af5"/>
    <w:rsid w:val="00CC446F"/>
    <w:pPr>
      <w:spacing w:after="160" w:line="240" w:lineRule="exact"/>
    </w:pPr>
    <w:rPr>
      <w:sz w:val="24"/>
      <w:lang w:val="en-US"/>
    </w:rPr>
  </w:style>
  <w:style w:type="paragraph" w:customStyle="1" w:styleId="2322">
    <w:name w:val="Знак Знак232"/>
    <w:basedOn w:val="af5"/>
    <w:semiHidden/>
    <w:rsid w:val="00CC446F"/>
    <w:pPr>
      <w:spacing w:after="160" w:line="240" w:lineRule="exact"/>
    </w:pPr>
    <w:rPr>
      <w:rFonts w:ascii="Verdana" w:hAnsi="Verdana" w:cs="Verdana"/>
      <w:lang w:val="en-GB" w:eastAsia="en-US"/>
    </w:rPr>
  </w:style>
  <w:style w:type="numbering" w:customStyle="1" w:styleId="11111121">
    <w:name w:val="1 / 1.1 / 1.1.121"/>
    <w:basedOn w:val="af8"/>
    <w:next w:val="111111"/>
    <w:semiHidden/>
    <w:unhideWhenUsed/>
    <w:rsid w:val="00CC446F"/>
  </w:style>
  <w:style w:type="numbering" w:customStyle="1" w:styleId="290">
    <w:name w:val="Нет списка29"/>
    <w:next w:val="af8"/>
    <w:uiPriority w:val="99"/>
    <w:semiHidden/>
    <w:unhideWhenUsed/>
    <w:rsid w:val="00CC446F"/>
  </w:style>
  <w:style w:type="table" w:customStyle="1" w:styleId="1170">
    <w:name w:val="Сетка таблицы117"/>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f8"/>
    <w:next w:val="111111"/>
    <w:rsid w:val="00CC446F"/>
  </w:style>
  <w:style w:type="paragraph" w:customStyle="1" w:styleId="Nienie-">
    <w:name w:val="Nienie-"/>
    <w:rsid w:val="00CC446F"/>
    <w:pPr>
      <w:autoSpaceDE w:val="0"/>
      <w:autoSpaceDN w:val="0"/>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CC446F"/>
    <w:rPr>
      <w:rFonts w:ascii="Times New Roman" w:hAnsi="Times New Roman" w:cs="Times New Roman"/>
      <w:sz w:val="22"/>
      <w:szCs w:val="22"/>
    </w:rPr>
  </w:style>
  <w:style w:type="numbering" w:customStyle="1" w:styleId="1171">
    <w:name w:val="Нет списка117"/>
    <w:next w:val="af8"/>
    <w:uiPriority w:val="99"/>
    <w:semiHidden/>
    <w:unhideWhenUsed/>
    <w:rsid w:val="00CC446F"/>
  </w:style>
  <w:style w:type="numbering" w:customStyle="1" w:styleId="11111112">
    <w:name w:val="1 / 1.1 / 1.1.112"/>
    <w:basedOn w:val="af8"/>
    <w:next w:val="111111"/>
    <w:rsid w:val="00CC446F"/>
  </w:style>
  <w:style w:type="numbering" w:customStyle="1" w:styleId="111111111">
    <w:name w:val="1 / 1.1 / 1.1.1111"/>
    <w:basedOn w:val="af8"/>
    <w:next w:val="111111"/>
    <w:rsid w:val="00CC446F"/>
  </w:style>
  <w:style w:type="numbering" w:customStyle="1" w:styleId="300">
    <w:name w:val="Нет списка30"/>
    <w:next w:val="af8"/>
    <w:uiPriority w:val="99"/>
    <w:semiHidden/>
    <w:unhideWhenUsed/>
    <w:rsid w:val="00CC446F"/>
  </w:style>
  <w:style w:type="table" w:customStyle="1" w:styleId="1180">
    <w:name w:val="Сетка таблицы118"/>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
    <w:basedOn w:val="af8"/>
    <w:next w:val="111111"/>
    <w:rsid w:val="00CC446F"/>
  </w:style>
  <w:style w:type="numbering" w:customStyle="1" w:styleId="111111112">
    <w:name w:val="1 / 1.1 / 1.1.1112"/>
    <w:basedOn w:val="af8"/>
    <w:next w:val="111111"/>
    <w:rsid w:val="00CC446F"/>
  </w:style>
  <w:style w:type="numbering" w:customStyle="1" w:styleId="1181">
    <w:name w:val="Нет списка118"/>
    <w:next w:val="af8"/>
    <w:uiPriority w:val="99"/>
    <w:semiHidden/>
    <w:unhideWhenUsed/>
    <w:rsid w:val="00CC446F"/>
  </w:style>
  <w:style w:type="numbering" w:customStyle="1" w:styleId="11111113">
    <w:name w:val="1 / 1.1 / 1.1.113"/>
    <w:basedOn w:val="af8"/>
    <w:next w:val="111111"/>
    <w:rsid w:val="00CC446F"/>
  </w:style>
  <w:style w:type="numbering" w:customStyle="1" w:styleId="1111111111">
    <w:name w:val="1 / 1.1 / 1.1.11111"/>
    <w:basedOn w:val="af8"/>
    <w:next w:val="111111"/>
    <w:rsid w:val="00CC446F"/>
  </w:style>
  <w:style w:type="numbering" w:customStyle="1" w:styleId="361">
    <w:name w:val="Нет списка36"/>
    <w:next w:val="af8"/>
    <w:uiPriority w:val="99"/>
    <w:semiHidden/>
    <w:unhideWhenUsed/>
    <w:rsid w:val="00CC446F"/>
  </w:style>
  <w:style w:type="paragraph" w:customStyle="1" w:styleId="xl22">
    <w:name w:val="xl22"/>
    <w:basedOn w:val="af5"/>
    <w:rsid w:val="00CC446F"/>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character" w:customStyle="1" w:styleId="11f1">
    <w:name w:val="Заголовок11"/>
    <w:rsid w:val="00CC446F"/>
  </w:style>
  <w:style w:type="table" w:customStyle="1" w:styleId="291">
    <w:name w:val="Сетка таблицы2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f7"/>
    <w:next w:val="afffff4"/>
    <w:uiPriority w:val="39"/>
    <w:rsid w:val="00CC44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Light Shading Accent 3"/>
    <w:basedOn w:val="af7"/>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37">
    <w:name w:val="Изысканная таблица23"/>
    <w:basedOn w:val="af7"/>
    <w:next w:val="afffffffffb"/>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160">
    <w:name w:val="Сетка таблицы3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Изысканная таблица113"/>
    <w:basedOn w:val="af7"/>
    <w:next w:val="afffffffffb"/>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40">
    <w:name w:val="Сетка таблицы1214"/>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f8"/>
    <w:uiPriority w:val="99"/>
    <w:semiHidden/>
    <w:unhideWhenUsed/>
    <w:rsid w:val="00CC446F"/>
  </w:style>
  <w:style w:type="table" w:customStyle="1" w:styleId="301">
    <w:name w:val="Сетка таблицы3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f8"/>
    <w:uiPriority w:val="99"/>
    <w:semiHidden/>
    <w:unhideWhenUsed/>
    <w:rsid w:val="00CC446F"/>
  </w:style>
  <w:style w:type="table" w:customStyle="1" w:styleId="1191">
    <w:name w:val="Сетка таблицы11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f8"/>
    <w:uiPriority w:val="99"/>
    <w:semiHidden/>
    <w:unhideWhenUsed/>
    <w:rsid w:val="00CC446F"/>
  </w:style>
  <w:style w:type="numbering" w:customStyle="1" w:styleId="2101">
    <w:name w:val="Нет списка210"/>
    <w:next w:val="af8"/>
    <w:uiPriority w:val="99"/>
    <w:semiHidden/>
    <w:unhideWhenUsed/>
    <w:rsid w:val="00CC446F"/>
  </w:style>
  <w:style w:type="table" w:customStyle="1" w:styleId="2102">
    <w:name w:val="Сетка таблицы21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f8"/>
    <w:uiPriority w:val="99"/>
    <w:semiHidden/>
    <w:unhideWhenUsed/>
    <w:rsid w:val="00CC446F"/>
  </w:style>
  <w:style w:type="numbering" w:customStyle="1" w:styleId="380">
    <w:name w:val="Нет списка38"/>
    <w:next w:val="af8"/>
    <w:uiPriority w:val="99"/>
    <w:semiHidden/>
    <w:unhideWhenUsed/>
    <w:rsid w:val="00CC446F"/>
  </w:style>
  <w:style w:type="numbering" w:customStyle="1" w:styleId="460">
    <w:name w:val="Нет списка46"/>
    <w:next w:val="af8"/>
    <w:uiPriority w:val="99"/>
    <w:semiHidden/>
    <w:unhideWhenUsed/>
    <w:rsid w:val="00CC446F"/>
  </w:style>
  <w:style w:type="table" w:customStyle="1" w:styleId="371">
    <w:name w:val="Сетка таблицы3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f8"/>
    <w:uiPriority w:val="99"/>
    <w:semiHidden/>
    <w:unhideWhenUsed/>
    <w:rsid w:val="00CC446F"/>
  </w:style>
  <w:style w:type="table" w:customStyle="1" w:styleId="461">
    <w:name w:val="Сетка таблицы4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f8"/>
    <w:semiHidden/>
    <w:rsid w:val="00CC446F"/>
  </w:style>
  <w:style w:type="table" w:customStyle="1" w:styleId="561">
    <w:name w:val="Сетка таблицы56"/>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f8"/>
    <w:uiPriority w:val="99"/>
    <w:semiHidden/>
    <w:unhideWhenUsed/>
    <w:rsid w:val="00CC446F"/>
  </w:style>
  <w:style w:type="table" w:customStyle="1" w:styleId="670">
    <w:name w:val="Сетка таблицы6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f8"/>
    <w:uiPriority w:val="99"/>
    <w:semiHidden/>
    <w:unhideWhenUsed/>
    <w:rsid w:val="00CC446F"/>
  </w:style>
  <w:style w:type="table" w:customStyle="1" w:styleId="860">
    <w:name w:val="Сетка таблицы86"/>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f8"/>
    <w:semiHidden/>
    <w:unhideWhenUsed/>
    <w:rsid w:val="00CC446F"/>
  </w:style>
  <w:style w:type="numbering" w:customStyle="1" w:styleId="951">
    <w:name w:val="Нет списка95"/>
    <w:next w:val="af8"/>
    <w:uiPriority w:val="99"/>
    <w:semiHidden/>
    <w:rsid w:val="00CC446F"/>
  </w:style>
  <w:style w:type="table" w:customStyle="1" w:styleId="106">
    <w:name w:val="Сетка таблицы106"/>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5"/>
    <w:next w:val="af8"/>
    <w:uiPriority w:val="99"/>
    <w:semiHidden/>
    <w:unhideWhenUsed/>
    <w:rsid w:val="00CC446F"/>
  </w:style>
  <w:style w:type="numbering" w:customStyle="1" w:styleId="2161">
    <w:name w:val="Нет списка216"/>
    <w:next w:val="af8"/>
    <w:uiPriority w:val="99"/>
    <w:semiHidden/>
    <w:unhideWhenUsed/>
    <w:rsid w:val="00CC446F"/>
  </w:style>
  <w:style w:type="table" w:customStyle="1" w:styleId="2170">
    <w:name w:val="Сетка таблицы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f8"/>
    <w:uiPriority w:val="99"/>
    <w:semiHidden/>
    <w:unhideWhenUsed/>
    <w:rsid w:val="00CC446F"/>
  </w:style>
  <w:style w:type="numbering" w:customStyle="1" w:styleId="21150">
    <w:name w:val="Нет списка2115"/>
    <w:next w:val="af8"/>
    <w:uiPriority w:val="99"/>
    <w:semiHidden/>
    <w:unhideWhenUsed/>
    <w:rsid w:val="00CC446F"/>
  </w:style>
  <w:style w:type="numbering" w:customStyle="1" w:styleId="111150">
    <w:name w:val="Нет списка11115"/>
    <w:next w:val="af8"/>
    <w:uiPriority w:val="99"/>
    <w:semiHidden/>
    <w:unhideWhenUsed/>
    <w:rsid w:val="00CC446F"/>
  </w:style>
  <w:style w:type="table" w:customStyle="1" w:styleId="11101">
    <w:name w:val="Сетка таблицы1110"/>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f8"/>
    <w:uiPriority w:val="99"/>
    <w:semiHidden/>
    <w:unhideWhenUsed/>
    <w:rsid w:val="00CC446F"/>
  </w:style>
  <w:style w:type="table" w:customStyle="1" w:styleId="2117">
    <w:name w:val="Сетка таблицы211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f8"/>
    <w:uiPriority w:val="99"/>
    <w:semiHidden/>
    <w:unhideWhenUsed/>
    <w:rsid w:val="00CC446F"/>
  </w:style>
  <w:style w:type="table" w:customStyle="1" w:styleId="3170">
    <w:name w:val="Сетка таблицы31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f8"/>
    <w:uiPriority w:val="99"/>
    <w:semiHidden/>
    <w:unhideWhenUsed/>
    <w:rsid w:val="00CC446F"/>
  </w:style>
  <w:style w:type="numbering" w:customStyle="1" w:styleId="1050">
    <w:name w:val="Нет списка105"/>
    <w:next w:val="af8"/>
    <w:uiPriority w:val="99"/>
    <w:semiHidden/>
    <w:unhideWhenUsed/>
    <w:rsid w:val="00CC446F"/>
  </w:style>
  <w:style w:type="numbering" w:customStyle="1" w:styleId="155">
    <w:name w:val="Нет списка155"/>
    <w:next w:val="af8"/>
    <w:uiPriority w:val="99"/>
    <w:semiHidden/>
    <w:unhideWhenUsed/>
    <w:rsid w:val="00CC446F"/>
  </w:style>
  <w:style w:type="table" w:customStyle="1" w:styleId="1251">
    <w:name w:val="Сетка таблицы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3"/>
    <w:next w:val="af8"/>
    <w:uiPriority w:val="99"/>
    <w:semiHidden/>
    <w:unhideWhenUsed/>
    <w:rsid w:val="00CC446F"/>
  </w:style>
  <w:style w:type="table" w:customStyle="1" w:styleId="1351">
    <w:name w:val="Сетка таблицы13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f8"/>
    <w:uiPriority w:val="99"/>
    <w:semiHidden/>
    <w:unhideWhenUsed/>
    <w:rsid w:val="00CC446F"/>
  </w:style>
  <w:style w:type="numbering" w:customStyle="1" w:styleId="2250">
    <w:name w:val="Нет списка225"/>
    <w:next w:val="af8"/>
    <w:uiPriority w:val="99"/>
    <w:semiHidden/>
    <w:unhideWhenUsed/>
    <w:rsid w:val="00CC446F"/>
  </w:style>
  <w:style w:type="table" w:customStyle="1" w:styleId="2251">
    <w:name w:val="Сетка таблицы225"/>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f8"/>
    <w:uiPriority w:val="99"/>
    <w:semiHidden/>
    <w:unhideWhenUsed/>
    <w:rsid w:val="00CC446F"/>
  </w:style>
  <w:style w:type="numbering" w:customStyle="1" w:styleId="325">
    <w:name w:val="Нет списка325"/>
    <w:next w:val="af8"/>
    <w:uiPriority w:val="99"/>
    <w:semiHidden/>
    <w:unhideWhenUsed/>
    <w:rsid w:val="00CC446F"/>
  </w:style>
  <w:style w:type="numbering" w:customStyle="1" w:styleId="425">
    <w:name w:val="Нет списка425"/>
    <w:next w:val="af8"/>
    <w:uiPriority w:val="99"/>
    <w:semiHidden/>
    <w:unhideWhenUsed/>
    <w:rsid w:val="00CC446F"/>
  </w:style>
  <w:style w:type="table" w:customStyle="1" w:styleId="3240">
    <w:name w:val="Сетка таблицы3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f8"/>
    <w:uiPriority w:val="99"/>
    <w:semiHidden/>
    <w:unhideWhenUsed/>
    <w:rsid w:val="00CC446F"/>
  </w:style>
  <w:style w:type="table" w:customStyle="1" w:styleId="4140">
    <w:name w:val="Сетка таблицы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f8"/>
    <w:semiHidden/>
    <w:rsid w:val="00CC446F"/>
  </w:style>
  <w:style w:type="table" w:customStyle="1" w:styleId="515">
    <w:name w:val="Сетка таблицы51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0">
    <w:name w:val="Нет списка1313"/>
    <w:next w:val="af8"/>
    <w:uiPriority w:val="99"/>
    <w:semiHidden/>
    <w:unhideWhenUsed/>
    <w:rsid w:val="00CC446F"/>
  </w:style>
  <w:style w:type="table" w:customStyle="1" w:styleId="614">
    <w:name w:val="Сетка таблицы6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f8"/>
    <w:uiPriority w:val="99"/>
    <w:semiHidden/>
    <w:unhideWhenUsed/>
    <w:rsid w:val="00CC446F"/>
  </w:style>
  <w:style w:type="table" w:customStyle="1" w:styleId="814">
    <w:name w:val="Сетка таблицы8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0">
    <w:name w:val="Нет списка813"/>
    <w:next w:val="af8"/>
    <w:semiHidden/>
    <w:unhideWhenUsed/>
    <w:rsid w:val="00CC446F"/>
  </w:style>
  <w:style w:type="table" w:customStyle="1" w:styleId="1014">
    <w:name w:val="Сетка таблицы10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
    <w:name w:val="Нет списка1413"/>
    <w:next w:val="af8"/>
    <w:uiPriority w:val="99"/>
    <w:semiHidden/>
    <w:unhideWhenUsed/>
    <w:rsid w:val="00CC446F"/>
  </w:style>
  <w:style w:type="numbering" w:customStyle="1" w:styleId="21230">
    <w:name w:val="Нет списка2123"/>
    <w:next w:val="af8"/>
    <w:uiPriority w:val="99"/>
    <w:semiHidden/>
    <w:unhideWhenUsed/>
    <w:rsid w:val="00CC446F"/>
  </w:style>
  <w:style w:type="table" w:customStyle="1" w:styleId="2124">
    <w:name w:val="Сетка таблицы2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3"/>
    <w:next w:val="af8"/>
    <w:uiPriority w:val="99"/>
    <w:semiHidden/>
    <w:unhideWhenUsed/>
    <w:rsid w:val="00CC446F"/>
  </w:style>
  <w:style w:type="numbering" w:customStyle="1" w:styleId="211130">
    <w:name w:val="Нет списка21113"/>
    <w:next w:val="af8"/>
    <w:uiPriority w:val="99"/>
    <w:semiHidden/>
    <w:unhideWhenUsed/>
    <w:rsid w:val="00CC446F"/>
  </w:style>
  <w:style w:type="numbering" w:customStyle="1" w:styleId="111113">
    <w:name w:val="Нет списка111113"/>
    <w:next w:val="af8"/>
    <w:uiPriority w:val="99"/>
    <w:semiHidden/>
    <w:unhideWhenUsed/>
    <w:rsid w:val="00CC446F"/>
  </w:style>
  <w:style w:type="table" w:customStyle="1" w:styleId="11151">
    <w:name w:val="Сетка таблицы1115"/>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0">
    <w:name w:val="Нет списка3113"/>
    <w:next w:val="af8"/>
    <w:uiPriority w:val="99"/>
    <w:semiHidden/>
    <w:unhideWhenUsed/>
    <w:rsid w:val="00CC446F"/>
  </w:style>
  <w:style w:type="table" w:customStyle="1" w:styleId="21114">
    <w:name w:val="Сетка таблицы21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f8"/>
    <w:uiPriority w:val="99"/>
    <w:semiHidden/>
    <w:unhideWhenUsed/>
    <w:rsid w:val="00CC446F"/>
  </w:style>
  <w:style w:type="table" w:customStyle="1" w:styleId="3114">
    <w:name w:val="Сетка таблицы3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0">
    <w:name w:val="Нет списка913"/>
    <w:next w:val="af8"/>
    <w:uiPriority w:val="99"/>
    <w:semiHidden/>
    <w:unhideWhenUsed/>
    <w:rsid w:val="00CC446F"/>
  </w:style>
  <w:style w:type="numbering" w:customStyle="1" w:styleId="10130">
    <w:name w:val="Нет списка1013"/>
    <w:next w:val="af8"/>
    <w:uiPriority w:val="99"/>
    <w:semiHidden/>
    <w:unhideWhenUsed/>
    <w:rsid w:val="00CC446F"/>
  </w:style>
  <w:style w:type="numbering" w:customStyle="1" w:styleId="1513">
    <w:name w:val="Нет списка1513"/>
    <w:next w:val="af8"/>
    <w:uiPriority w:val="99"/>
    <w:semiHidden/>
    <w:unhideWhenUsed/>
    <w:rsid w:val="00CC446F"/>
  </w:style>
  <w:style w:type="numbering" w:customStyle="1" w:styleId="11213">
    <w:name w:val="Нет списка11213"/>
    <w:next w:val="af8"/>
    <w:uiPriority w:val="99"/>
    <w:semiHidden/>
    <w:unhideWhenUsed/>
    <w:rsid w:val="00CC446F"/>
  </w:style>
  <w:style w:type="numbering" w:customStyle="1" w:styleId="22130">
    <w:name w:val="Нет списка2213"/>
    <w:next w:val="af8"/>
    <w:uiPriority w:val="99"/>
    <w:semiHidden/>
    <w:unhideWhenUsed/>
    <w:rsid w:val="00CC446F"/>
  </w:style>
  <w:style w:type="numbering" w:customStyle="1" w:styleId="12113">
    <w:name w:val="Нет списка12113"/>
    <w:next w:val="af8"/>
    <w:uiPriority w:val="99"/>
    <w:semiHidden/>
    <w:unhideWhenUsed/>
    <w:rsid w:val="00CC446F"/>
  </w:style>
  <w:style w:type="numbering" w:customStyle="1" w:styleId="3213">
    <w:name w:val="Нет списка3213"/>
    <w:next w:val="af8"/>
    <w:uiPriority w:val="99"/>
    <w:semiHidden/>
    <w:unhideWhenUsed/>
    <w:rsid w:val="00CC446F"/>
  </w:style>
  <w:style w:type="numbering" w:customStyle="1" w:styleId="4213">
    <w:name w:val="Нет списка4213"/>
    <w:next w:val="af8"/>
    <w:uiPriority w:val="99"/>
    <w:semiHidden/>
    <w:unhideWhenUsed/>
    <w:rsid w:val="00CC446F"/>
  </w:style>
  <w:style w:type="numbering" w:customStyle="1" w:styleId="173">
    <w:name w:val="Нет списка173"/>
    <w:next w:val="af8"/>
    <w:uiPriority w:val="99"/>
    <w:semiHidden/>
    <w:unhideWhenUsed/>
    <w:rsid w:val="00CC446F"/>
  </w:style>
  <w:style w:type="table" w:customStyle="1" w:styleId="1440">
    <w:name w:val="Сетка таблицы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3"/>
    <w:next w:val="af8"/>
    <w:uiPriority w:val="99"/>
    <w:semiHidden/>
    <w:unhideWhenUsed/>
    <w:rsid w:val="00CC446F"/>
  </w:style>
  <w:style w:type="table" w:customStyle="1" w:styleId="1540">
    <w:name w:val="Сетка таблицы15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Нет списка1133"/>
    <w:next w:val="af8"/>
    <w:uiPriority w:val="99"/>
    <w:semiHidden/>
    <w:unhideWhenUsed/>
    <w:rsid w:val="00CC446F"/>
  </w:style>
  <w:style w:type="numbering" w:customStyle="1" w:styleId="2331">
    <w:name w:val="Нет списка233"/>
    <w:next w:val="af8"/>
    <w:uiPriority w:val="99"/>
    <w:semiHidden/>
    <w:unhideWhenUsed/>
    <w:rsid w:val="00CC446F"/>
  </w:style>
  <w:style w:type="table" w:customStyle="1" w:styleId="2340">
    <w:name w:val="Сетка таблицы2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
    <w:name w:val="Нет списка1223"/>
    <w:next w:val="af8"/>
    <w:uiPriority w:val="99"/>
    <w:semiHidden/>
    <w:unhideWhenUsed/>
    <w:rsid w:val="00CC446F"/>
  </w:style>
  <w:style w:type="numbering" w:customStyle="1" w:styleId="3331">
    <w:name w:val="Нет списка333"/>
    <w:next w:val="af8"/>
    <w:uiPriority w:val="99"/>
    <w:semiHidden/>
    <w:unhideWhenUsed/>
    <w:rsid w:val="00CC446F"/>
  </w:style>
  <w:style w:type="numbering" w:customStyle="1" w:styleId="433">
    <w:name w:val="Нет списка433"/>
    <w:next w:val="af8"/>
    <w:uiPriority w:val="99"/>
    <w:semiHidden/>
    <w:unhideWhenUsed/>
    <w:rsid w:val="00CC446F"/>
  </w:style>
  <w:style w:type="table" w:customStyle="1" w:styleId="334">
    <w:name w:val="Сетка таблицы3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
    <w:name w:val="Нет списка533"/>
    <w:next w:val="af8"/>
    <w:uiPriority w:val="99"/>
    <w:semiHidden/>
    <w:unhideWhenUsed/>
    <w:rsid w:val="00CC446F"/>
  </w:style>
  <w:style w:type="table" w:customStyle="1" w:styleId="4240">
    <w:name w:val="Сетка таблицы4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0">
    <w:name w:val="Нет списка623"/>
    <w:next w:val="af8"/>
    <w:semiHidden/>
    <w:rsid w:val="00CC446F"/>
  </w:style>
  <w:style w:type="table" w:customStyle="1" w:styleId="524">
    <w:name w:val="Сетка таблицы52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f8"/>
    <w:uiPriority w:val="99"/>
    <w:semiHidden/>
    <w:unhideWhenUsed/>
    <w:rsid w:val="00CC446F"/>
  </w:style>
  <w:style w:type="table" w:customStyle="1" w:styleId="624">
    <w:name w:val="Сетка таблицы6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0">
    <w:name w:val="Нет списка723"/>
    <w:next w:val="af8"/>
    <w:uiPriority w:val="99"/>
    <w:semiHidden/>
    <w:unhideWhenUsed/>
    <w:rsid w:val="00CC446F"/>
  </w:style>
  <w:style w:type="table" w:customStyle="1" w:styleId="824">
    <w:name w:val="Сетка таблицы82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30">
    <w:name w:val="Нет списка823"/>
    <w:next w:val="af8"/>
    <w:semiHidden/>
    <w:unhideWhenUsed/>
    <w:rsid w:val="00CC446F"/>
  </w:style>
  <w:style w:type="table" w:customStyle="1" w:styleId="1024">
    <w:name w:val="Сетка таблицы102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3">
    <w:name w:val="Нет списка1423"/>
    <w:next w:val="af8"/>
    <w:uiPriority w:val="99"/>
    <w:semiHidden/>
    <w:unhideWhenUsed/>
    <w:rsid w:val="00CC446F"/>
  </w:style>
  <w:style w:type="numbering" w:customStyle="1" w:styleId="21330">
    <w:name w:val="Нет списка2133"/>
    <w:next w:val="af8"/>
    <w:uiPriority w:val="99"/>
    <w:semiHidden/>
    <w:unhideWhenUsed/>
    <w:rsid w:val="00CC446F"/>
  </w:style>
  <w:style w:type="table" w:customStyle="1" w:styleId="2134">
    <w:name w:val="Сетка таблицы21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3">
    <w:name w:val="Нет списка11133"/>
    <w:next w:val="af8"/>
    <w:uiPriority w:val="99"/>
    <w:semiHidden/>
    <w:unhideWhenUsed/>
    <w:rsid w:val="00CC446F"/>
  </w:style>
  <w:style w:type="numbering" w:customStyle="1" w:styleId="211230">
    <w:name w:val="Нет списка21123"/>
    <w:next w:val="af8"/>
    <w:uiPriority w:val="99"/>
    <w:semiHidden/>
    <w:unhideWhenUsed/>
    <w:rsid w:val="00CC446F"/>
  </w:style>
  <w:style w:type="numbering" w:customStyle="1" w:styleId="111123">
    <w:name w:val="Нет списка111123"/>
    <w:next w:val="af8"/>
    <w:uiPriority w:val="99"/>
    <w:semiHidden/>
    <w:unhideWhenUsed/>
    <w:rsid w:val="00CC446F"/>
  </w:style>
  <w:style w:type="table" w:customStyle="1" w:styleId="11240">
    <w:name w:val="Сетка таблицы112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0">
    <w:name w:val="Нет списка3123"/>
    <w:next w:val="af8"/>
    <w:uiPriority w:val="99"/>
    <w:semiHidden/>
    <w:unhideWhenUsed/>
    <w:rsid w:val="00CC446F"/>
  </w:style>
  <w:style w:type="table" w:customStyle="1" w:styleId="21124">
    <w:name w:val="Сетка таблицы2112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3">
    <w:name w:val="Нет списка4123"/>
    <w:next w:val="af8"/>
    <w:uiPriority w:val="99"/>
    <w:semiHidden/>
    <w:unhideWhenUsed/>
    <w:rsid w:val="00CC446F"/>
  </w:style>
  <w:style w:type="table" w:customStyle="1" w:styleId="3124">
    <w:name w:val="Сетка таблицы312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0">
    <w:name w:val="Нет списка923"/>
    <w:next w:val="af8"/>
    <w:uiPriority w:val="99"/>
    <w:semiHidden/>
    <w:unhideWhenUsed/>
    <w:rsid w:val="00CC446F"/>
  </w:style>
  <w:style w:type="numbering" w:customStyle="1" w:styleId="10230">
    <w:name w:val="Нет списка1023"/>
    <w:next w:val="af8"/>
    <w:uiPriority w:val="99"/>
    <w:semiHidden/>
    <w:unhideWhenUsed/>
    <w:rsid w:val="00CC446F"/>
  </w:style>
  <w:style w:type="table" w:customStyle="1" w:styleId="12151">
    <w:name w:val="Сетка таблицы12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3">
    <w:name w:val="Нет списка1523"/>
    <w:next w:val="af8"/>
    <w:uiPriority w:val="99"/>
    <w:semiHidden/>
    <w:unhideWhenUsed/>
    <w:rsid w:val="00CC446F"/>
  </w:style>
  <w:style w:type="table" w:customStyle="1" w:styleId="1314">
    <w:name w:val="Сетка таблицы13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f8"/>
    <w:uiPriority w:val="99"/>
    <w:semiHidden/>
    <w:unhideWhenUsed/>
    <w:rsid w:val="00CC446F"/>
  </w:style>
  <w:style w:type="numbering" w:customStyle="1" w:styleId="2223">
    <w:name w:val="Нет списка2223"/>
    <w:next w:val="af8"/>
    <w:uiPriority w:val="99"/>
    <w:semiHidden/>
    <w:unhideWhenUsed/>
    <w:rsid w:val="00CC446F"/>
  </w:style>
  <w:style w:type="table" w:customStyle="1" w:styleId="2214">
    <w:name w:val="Сетка таблицы22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Нет списка12123"/>
    <w:next w:val="af8"/>
    <w:uiPriority w:val="99"/>
    <w:semiHidden/>
    <w:unhideWhenUsed/>
    <w:rsid w:val="00CC446F"/>
  </w:style>
  <w:style w:type="numbering" w:customStyle="1" w:styleId="3223">
    <w:name w:val="Нет списка3223"/>
    <w:next w:val="af8"/>
    <w:uiPriority w:val="99"/>
    <w:semiHidden/>
    <w:unhideWhenUsed/>
    <w:rsid w:val="00CC446F"/>
  </w:style>
  <w:style w:type="numbering" w:customStyle="1" w:styleId="4223">
    <w:name w:val="Нет списка4223"/>
    <w:next w:val="af8"/>
    <w:uiPriority w:val="99"/>
    <w:semiHidden/>
    <w:unhideWhenUsed/>
    <w:rsid w:val="00CC446F"/>
  </w:style>
  <w:style w:type="table" w:customStyle="1" w:styleId="5f">
    <w:name w:val="Изысканная таблица5"/>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6">
    <w:name w:val="Изысканная таблица14"/>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8"/>
    <w:next w:val="111111"/>
    <w:unhideWhenUsed/>
    <w:rsid w:val="00CC446F"/>
  </w:style>
  <w:style w:type="numbering" w:customStyle="1" w:styleId="1920">
    <w:name w:val="Нет списка192"/>
    <w:next w:val="af8"/>
    <w:uiPriority w:val="99"/>
    <w:semiHidden/>
    <w:unhideWhenUsed/>
    <w:rsid w:val="00CC446F"/>
  </w:style>
  <w:style w:type="table" w:customStyle="1" w:styleId="1630">
    <w:name w:val="Сетка таблицы163"/>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2"/>
    <w:next w:val="af8"/>
    <w:uiPriority w:val="99"/>
    <w:semiHidden/>
    <w:unhideWhenUsed/>
    <w:rsid w:val="00CC446F"/>
  </w:style>
  <w:style w:type="table" w:customStyle="1" w:styleId="1730">
    <w:name w:val="Сетка таблицы173"/>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2"/>
    <w:next w:val="af8"/>
    <w:uiPriority w:val="99"/>
    <w:semiHidden/>
    <w:unhideWhenUsed/>
    <w:rsid w:val="00CC446F"/>
  </w:style>
  <w:style w:type="numbering" w:customStyle="1" w:styleId="2420">
    <w:name w:val="Нет списка242"/>
    <w:next w:val="af8"/>
    <w:uiPriority w:val="99"/>
    <w:semiHidden/>
    <w:unhideWhenUsed/>
    <w:rsid w:val="00CC446F"/>
  </w:style>
  <w:style w:type="table" w:customStyle="1" w:styleId="2430">
    <w:name w:val="Сетка таблицы243"/>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Нет списка1232"/>
    <w:next w:val="af8"/>
    <w:uiPriority w:val="99"/>
    <w:semiHidden/>
    <w:unhideWhenUsed/>
    <w:rsid w:val="00CC446F"/>
  </w:style>
  <w:style w:type="numbering" w:customStyle="1" w:styleId="3420">
    <w:name w:val="Нет списка342"/>
    <w:next w:val="af8"/>
    <w:uiPriority w:val="99"/>
    <w:semiHidden/>
    <w:unhideWhenUsed/>
    <w:rsid w:val="00CC446F"/>
  </w:style>
  <w:style w:type="numbering" w:customStyle="1" w:styleId="442">
    <w:name w:val="Нет списка442"/>
    <w:next w:val="af8"/>
    <w:uiPriority w:val="99"/>
    <w:semiHidden/>
    <w:unhideWhenUsed/>
    <w:rsid w:val="00CC446F"/>
  </w:style>
  <w:style w:type="table" w:customStyle="1" w:styleId="3430">
    <w:name w:val="Сетка таблицы3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2"/>
    <w:next w:val="af8"/>
    <w:uiPriority w:val="99"/>
    <w:semiHidden/>
    <w:unhideWhenUsed/>
    <w:rsid w:val="00CC446F"/>
  </w:style>
  <w:style w:type="table" w:customStyle="1" w:styleId="4330">
    <w:name w:val="Сетка таблицы4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0">
    <w:name w:val="Нет списка632"/>
    <w:next w:val="af8"/>
    <w:semiHidden/>
    <w:rsid w:val="00CC446F"/>
  </w:style>
  <w:style w:type="table" w:customStyle="1" w:styleId="5330">
    <w:name w:val="Сетка таблицы53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2"/>
    <w:next w:val="af8"/>
    <w:uiPriority w:val="99"/>
    <w:semiHidden/>
    <w:unhideWhenUsed/>
    <w:rsid w:val="00CC446F"/>
  </w:style>
  <w:style w:type="table" w:customStyle="1" w:styleId="633">
    <w:name w:val="Сетка таблицы6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0">
    <w:name w:val="Нет списка732"/>
    <w:next w:val="af8"/>
    <w:uiPriority w:val="99"/>
    <w:semiHidden/>
    <w:unhideWhenUsed/>
    <w:rsid w:val="00CC446F"/>
  </w:style>
  <w:style w:type="table" w:customStyle="1" w:styleId="833">
    <w:name w:val="Сетка таблицы83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20">
    <w:name w:val="Нет списка832"/>
    <w:next w:val="af8"/>
    <w:semiHidden/>
    <w:unhideWhenUsed/>
    <w:rsid w:val="00CC446F"/>
  </w:style>
  <w:style w:type="numbering" w:customStyle="1" w:styleId="9320">
    <w:name w:val="Нет списка932"/>
    <w:next w:val="af8"/>
    <w:uiPriority w:val="99"/>
    <w:semiHidden/>
    <w:rsid w:val="00CC446F"/>
  </w:style>
  <w:style w:type="table" w:customStyle="1" w:styleId="1033">
    <w:name w:val="Сетка таблицы103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Нет списка1432"/>
    <w:next w:val="af8"/>
    <w:uiPriority w:val="99"/>
    <w:semiHidden/>
    <w:unhideWhenUsed/>
    <w:rsid w:val="00CC446F"/>
  </w:style>
  <w:style w:type="numbering" w:customStyle="1" w:styleId="21420">
    <w:name w:val="Нет списка2142"/>
    <w:next w:val="af8"/>
    <w:uiPriority w:val="99"/>
    <w:semiHidden/>
    <w:unhideWhenUsed/>
    <w:rsid w:val="00CC446F"/>
  </w:style>
  <w:style w:type="table" w:customStyle="1" w:styleId="2143">
    <w:name w:val="Сетка таблицы2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2"/>
    <w:next w:val="af8"/>
    <w:uiPriority w:val="99"/>
    <w:semiHidden/>
    <w:unhideWhenUsed/>
    <w:rsid w:val="00CC446F"/>
  </w:style>
  <w:style w:type="numbering" w:customStyle="1" w:styleId="211320">
    <w:name w:val="Нет списка21132"/>
    <w:next w:val="af8"/>
    <w:uiPriority w:val="99"/>
    <w:semiHidden/>
    <w:unhideWhenUsed/>
    <w:rsid w:val="00CC446F"/>
  </w:style>
  <w:style w:type="numbering" w:customStyle="1" w:styleId="111132">
    <w:name w:val="Нет списка111132"/>
    <w:next w:val="af8"/>
    <w:uiPriority w:val="99"/>
    <w:semiHidden/>
    <w:unhideWhenUsed/>
    <w:rsid w:val="00CC446F"/>
  </w:style>
  <w:style w:type="table" w:customStyle="1" w:styleId="11331">
    <w:name w:val="Сетка таблицы113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0">
    <w:name w:val="Нет списка3132"/>
    <w:next w:val="af8"/>
    <w:uiPriority w:val="99"/>
    <w:semiHidden/>
    <w:unhideWhenUsed/>
    <w:rsid w:val="00CC446F"/>
  </w:style>
  <w:style w:type="table" w:customStyle="1" w:styleId="21133">
    <w:name w:val="Сетка таблицы2113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Нет списка4132"/>
    <w:next w:val="af8"/>
    <w:uiPriority w:val="99"/>
    <w:semiHidden/>
    <w:unhideWhenUsed/>
    <w:rsid w:val="00CC446F"/>
  </w:style>
  <w:style w:type="table" w:customStyle="1" w:styleId="3133">
    <w:name w:val="Сетка таблицы313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Нет списка5112"/>
    <w:next w:val="af8"/>
    <w:uiPriority w:val="99"/>
    <w:semiHidden/>
    <w:unhideWhenUsed/>
    <w:rsid w:val="00CC446F"/>
  </w:style>
  <w:style w:type="numbering" w:customStyle="1" w:styleId="10320">
    <w:name w:val="Нет списка1032"/>
    <w:next w:val="af8"/>
    <w:uiPriority w:val="99"/>
    <w:semiHidden/>
    <w:unhideWhenUsed/>
    <w:rsid w:val="00CC446F"/>
  </w:style>
  <w:style w:type="numbering" w:customStyle="1" w:styleId="1532">
    <w:name w:val="Нет списка1532"/>
    <w:next w:val="af8"/>
    <w:uiPriority w:val="99"/>
    <w:semiHidden/>
    <w:unhideWhenUsed/>
    <w:rsid w:val="00CC446F"/>
  </w:style>
  <w:style w:type="table" w:customStyle="1" w:styleId="12230">
    <w:name w:val="Сетка таблицы12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Нет списка1612"/>
    <w:next w:val="af8"/>
    <w:uiPriority w:val="99"/>
    <w:semiHidden/>
    <w:unhideWhenUsed/>
    <w:rsid w:val="00CC446F"/>
  </w:style>
  <w:style w:type="table" w:customStyle="1" w:styleId="13230">
    <w:name w:val="Сетка таблицы132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f8"/>
    <w:uiPriority w:val="99"/>
    <w:semiHidden/>
    <w:unhideWhenUsed/>
    <w:rsid w:val="00CC446F"/>
  </w:style>
  <w:style w:type="numbering" w:customStyle="1" w:styleId="2232">
    <w:name w:val="Нет списка2232"/>
    <w:next w:val="af8"/>
    <w:uiPriority w:val="99"/>
    <w:semiHidden/>
    <w:unhideWhenUsed/>
    <w:rsid w:val="00CC446F"/>
  </w:style>
  <w:style w:type="table" w:customStyle="1" w:styleId="22230">
    <w:name w:val="Сетка таблицы2223"/>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2"/>
    <w:next w:val="af8"/>
    <w:uiPriority w:val="99"/>
    <w:semiHidden/>
    <w:unhideWhenUsed/>
    <w:rsid w:val="00CC446F"/>
  </w:style>
  <w:style w:type="numbering" w:customStyle="1" w:styleId="3232">
    <w:name w:val="Нет списка3232"/>
    <w:next w:val="af8"/>
    <w:uiPriority w:val="99"/>
    <w:semiHidden/>
    <w:unhideWhenUsed/>
    <w:rsid w:val="00CC446F"/>
  </w:style>
  <w:style w:type="numbering" w:customStyle="1" w:styleId="4232">
    <w:name w:val="Нет списка4232"/>
    <w:next w:val="af8"/>
    <w:uiPriority w:val="99"/>
    <w:semiHidden/>
    <w:unhideWhenUsed/>
    <w:rsid w:val="00CC446F"/>
  </w:style>
  <w:style w:type="table" w:customStyle="1" w:styleId="32130">
    <w:name w:val="Сетка таблицы3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Нет списка5212"/>
    <w:next w:val="af8"/>
    <w:uiPriority w:val="99"/>
    <w:semiHidden/>
    <w:unhideWhenUsed/>
    <w:rsid w:val="00CC446F"/>
  </w:style>
  <w:style w:type="table" w:customStyle="1" w:styleId="41130">
    <w:name w:val="Сетка таблицы4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0">
    <w:name w:val="Нет списка6112"/>
    <w:next w:val="af8"/>
    <w:semiHidden/>
    <w:rsid w:val="00CC446F"/>
  </w:style>
  <w:style w:type="table" w:customStyle="1" w:styleId="5113">
    <w:name w:val="Сетка таблицы51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0">
    <w:name w:val="Нет списка13112"/>
    <w:next w:val="af8"/>
    <w:uiPriority w:val="99"/>
    <w:semiHidden/>
    <w:unhideWhenUsed/>
    <w:rsid w:val="00CC446F"/>
  </w:style>
  <w:style w:type="table" w:customStyle="1" w:styleId="6113">
    <w:name w:val="Сетка таблицы6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0">
    <w:name w:val="Нет списка7112"/>
    <w:next w:val="af8"/>
    <w:uiPriority w:val="99"/>
    <w:semiHidden/>
    <w:unhideWhenUsed/>
    <w:rsid w:val="00CC446F"/>
  </w:style>
  <w:style w:type="table" w:customStyle="1" w:styleId="8113">
    <w:name w:val="Сетка таблицы81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0">
    <w:name w:val="Нет списка8112"/>
    <w:next w:val="af8"/>
    <w:semiHidden/>
    <w:unhideWhenUsed/>
    <w:rsid w:val="00CC446F"/>
  </w:style>
  <w:style w:type="table" w:customStyle="1" w:styleId="10113">
    <w:name w:val="Сетка таблицы101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Нет списка14112"/>
    <w:next w:val="af8"/>
    <w:uiPriority w:val="99"/>
    <w:semiHidden/>
    <w:unhideWhenUsed/>
    <w:rsid w:val="00CC446F"/>
  </w:style>
  <w:style w:type="numbering" w:customStyle="1" w:styleId="212120">
    <w:name w:val="Нет списка21212"/>
    <w:next w:val="af8"/>
    <w:uiPriority w:val="99"/>
    <w:semiHidden/>
    <w:unhideWhenUsed/>
    <w:rsid w:val="00CC446F"/>
  </w:style>
  <w:style w:type="table" w:customStyle="1" w:styleId="21213">
    <w:name w:val="Сетка таблицы2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
    <w:name w:val="Нет списка111212"/>
    <w:next w:val="af8"/>
    <w:uiPriority w:val="99"/>
    <w:semiHidden/>
    <w:unhideWhenUsed/>
    <w:rsid w:val="00CC446F"/>
  </w:style>
  <w:style w:type="numbering" w:customStyle="1" w:styleId="2111120">
    <w:name w:val="Нет списка211112"/>
    <w:next w:val="af8"/>
    <w:uiPriority w:val="99"/>
    <w:semiHidden/>
    <w:unhideWhenUsed/>
    <w:rsid w:val="00CC446F"/>
  </w:style>
  <w:style w:type="numbering" w:customStyle="1" w:styleId="11111120">
    <w:name w:val="Нет списка1111112"/>
    <w:next w:val="af8"/>
    <w:uiPriority w:val="99"/>
    <w:semiHidden/>
    <w:unhideWhenUsed/>
    <w:rsid w:val="00CC446F"/>
  </w:style>
  <w:style w:type="table" w:customStyle="1" w:styleId="111130">
    <w:name w:val="Сетка таблицы111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0">
    <w:name w:val="Нет списка31112"/>
    <w:next w:val="af8"/>
    <w:uiPriority w:val="99"/>
    <w:semiHidden/>
    <w:unhideWhenUsed/>
    <w:rsid w:val="00CC446F"/>
  </w:style>
  <w:style w:type="table" w:customStyle="1" w:styleId="211113">
    <w:name w:val="Сетка таблицы211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
    <w:name w:val="Нет списка41112"/>
    <w:next w:val="af8"/>
    <w:uiPriority w:val="99"/>
    <w:semiHidden/>
    <w:unhideWhenUsed/>
    <w:rsid w:val="00CC446F"/>
  </w:style>
  <w:style w:type="table" w:customStyle="1" w:styleId="31113">
    <w:name w:val="Сетка таблицы31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0">
    <w:name w:val="Нет списка9112"/>
    <w:next w:val="af8"/>
    <w:uiPriority w:val="99"/>
    <w:semiHidden/>
    <w:unhideWhenUsed/>
    <w:rsid w:val="00CC446F"/>
  </w:style>
  <w:style w:type="numbering" w:customStyle="1" w:styleId="101120">
    <w:name w:val="Нет списка10112"/>
    <w:next w:val="af8"/>
    <w:uiPriority w:val="99"/>
    <w:semiHidden/>
    <w:unhideWhenUsed/>
    <w:rsid w:val="00CC446F"/>
  </w:style>
  <w:style w:type="numbering" w:customStyle="1" w:styleId="15112">
    <w:name w:val="Нет списка15112"/>
    <w:next w:val="af8"/>
    <w:uiPriority w:val="99"/>
    <w:semiHidden/>
    <w:unhideWhenUsed/>
    <w:rsid w:val="00CC446F"/>
  </w:style>
  <w:style w:type="numbering" w:customStyle="1" w:styleId="112112">
    <w:name w:val="Нет списка112112"/>
    <w:next w:val="af8"/>
    <w:uiPriority w:val="99"/>
    <w:semiHidden/>
    <w:unhideWhenUsed/>
    <w:rsid w:val="00CC446F"/>
  </w:style>
  <w:style w:type="numbering" w:customStyle="1" w:styleId="221120">
    <w:name w:val="Нет списка22112"/>
    <w:next w:val="af8"/>
    <w:uiPriority w:val="99"/>
    <w:semiHidden/>
    <w:unhideWhenUsed/>
    <w:rsid w:val="00CC446F"/>
  </w:style>
  <w:style w:type="numbering" w:customStyle="1" w:styleId="121112">
    <w:name w:val="Нет списка121112"/>
    <w:next w:val="af8"/>
    <w:uiPriority w:val="99"/>
    <w:semiHidden/>
    <w:unhideWhenUsed/>
    <w:rsid w:val="00CC446F"/>
  </w:style>
  <w:style w:type="numbering" w:customStyle="1" w:styleId="32112">
    <w:name w:val="Нет списка32112"/>
    <w:next w:val="af8"/>
    <w:uiPriority w:val="99"/>
    <w:semiHidden/>
    <w:unhideWhenUsed/>
    <w:rsid w:val="00CC446F"/>
  </w:style>
  <w:style w:type="numbering" w:customStyle="1" w:styleId="42112">
    <w:name w:val="Нет списка42112"/>
    <w:next w:val="af8"/>
    <w:uiPriority w:val="99"/>
    <w:semiHidden/>
    <w:unhideWhenUsed/>
    <w:rsid w:val="00CC446F"/>
  </w:style>
  <w:style w:type="numbering" w:customStyle="1" w:styleId="1712">
    <w:name w:val="Нет списка1712"/>
    <w:next w:val="af8"/>
    <w:uiPriority w:val="99"/>
    <w:semiHidden/>
    <w:unhideWhenUsed/>
    <w:rsid w:val="00CC446F"/>
  </w:style>
  <w:style w:type="table" w:customStyle="1" w:styleId="14130">
    <w:name w:val="Сетка таблицы1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0">
    <w:name w:val="Нет списка1812"/>
    <w:next w:val="af8"/>
    <w:uiPriority w:val="99"/>
    <w:semiHidden/>
    <w:unhideWhenUsed/>
    <w:rsid w:val="00CC446F"/>
  </w:style>
  <w:style w:type="table" w:customStyle="1" w:styleId="15130">
    <w:name w:val="Сетка таблицы15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f8"/>
    <w:uiPriority w:val="99"/>
    <w:semiHidden/>
    <w:unhideWhenUsed/>
    <w:rsid w:val="00CC446F"/>
  </w:style>
  <w:style w:type="numbering" w:customStyle="1" w:styleId="23121">
    <w:name w:val="Нет списка2312"/>
    <w:next w:val="af8"/>
    <w:uiPriority w:val="99"/>
    <w:semiHidden/>
    <w:unhideWhenUsed/>
    <w:rsid w:val="00CC446F"/>
  </w:style>
  <w:style w:type="table" w:customStyle="1" w:styleId="2313">
    <w:name w:val="Сетка таблицы23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
    <w:name w:val="Нет списка12212"/>
    <w:next w:val="af8"/>
    <w:uiPriority w:val="99"/>
    <w:semiHidden/>
    <w:unhideWhenUsed/>
    <w:rsid w:val="00CC446F"/>
  </w:style>
  <w:style w:type="numbering" w:customStyle="1" w:styleId="33120">
    <w:name w:val="Нет списка3312"/>
    <w:next w:val="af8"/>
    <w:uiPriority w:val="99"/>
    <w:semiHidden/>
    <w:unhideWhenUsed/>
    <w:rsid w:val="00CC446F"/>
  </w:style>
  <w:style w:type="numbering" w:customStyle="1" w:styleId="4312">
    <w:name w:val="Нет списка4312"/>
    <w:next w:val="af8"/>
    <w:uiPriority w:val="99"/>
    <w:semiHidden/>
    <w:unhideWhenUsed/>
    <w:rsid w:val="00CC446F"/>
  </w:style>
  <w:style w:type="table" w:customStyle="1" w:styleId="3313">
    <w:name w:val="Сетка таблицы3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
    <w:name w:val="Нет списка5312"/>
    <w:next w:val="af8"/>
    <w:uiPriority w:val="99"/>
    <w:semiHidden/>
    <w:unhideWhenUsed/>
    <w:rsid w:val="00CC446F"/>
  </w:style>
  <w:style w:type="table" w:customStyle="1" w:styleId="42130">
    <w:name w:val="Сетка таблицы4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20">
    <w:name w:val="Нет списка6212"/>
    <w:next w:val="af8"/>
    <w:semiHidden/>
    <w:rsid w:val="00CC446F"/>
  </w:style>
  <w:style w:type="table" w:customStyle="1" w:styleId="5213">
    <w:name w:val="Сетка таблицы52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2">
    <w:name w:val="Нет списка13212"/>
    <w:next w:val="af8"/>
    <w:uiPriority w:val="99"/>
    <w:semiHidden/>
    <w:unhideWhenUsed/>
    <w:rsid w:val="00CC446F"/>
  </w:style>
  <w:style w:type="table" w:customStyle="1" w:styleId="6213">
    <w:name w:val="Сетка таблицы6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0">
    <w:name w:val="Нет списка7212"/>
    <w:next w:val="af8"/>
    <w:uiPriority w:val="99"/>
    <w:semiHidden/>
    <w:unhideWhenUsed/>
    <w:rsid w:val="00CC446F"/>
  </w:style>
  <w:style w:type="table" w:customStyle="1" w:styleId="8213">
    <w:name w:val="Сетка таблицы82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20">
    <w:name w:val="Нет списка8212"/>
    <w:next w:val="af8"/>
    <w:semiHidden/>
    <w:unhideWhenUsed/>
    <w:rsid w:val="00CC446F"/>
  </w:style>
  <w:style w:type="table" w:customStyle="1" w:styleId="10213">
    <w:name w:val="Сетка таблицы10213"/>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2">
    <w:name w:val="Нет списка14212"/>
    <w:next w:val="af8"/>
    <w:uiPriority w:val="99"/>
    <w:semiHidden/>
    <w:unhideWhenUsed/>
    <w:rsid w:val="00CC446F"/>
  </w:style>
  <w:style w:type="numbering" w:customStyle="1" w:styleId="213120">
    <w:name w:val="Нет списка21312"/>
    <w:next w:val="af8"/>
    <w:uiPriority w:val="99"/>
    <w:semiHidden/>
    <w:unhideWhenUsed/>
    <w:rsid w:val="00CC446F"/>
  </w:style>
  <w:style w:type="table" w:customStyle="1" w:styleId="21313">
    <w:name w:val="Сетка таблицы21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f8"/>
    <w:uiPriority w:val="99"/>
    <w:semiHidden/>
    <w:unhideWhenUsed/>
    <w:rsid w:val="00CC446F"/>
  </w:style>
  <w:style w:type="numbering" w:customStyle="1" w:styleId="2112120">
    <w:name w:val="Нет списка211212"/>
    <w:next w:val="af8"/>
    <w:uiPriority w:val="99"/>
    <w:semiHidden/>
    <w:unhideWhenUsed/>
    <w:rsid w:val="00CC446F"/>
  </w:style>
  <w:style w:type="numbering" w:customStyle="1" w:styleId="1111212">
    <w:name w:val="Нет списка1111212"/>
    <w:next w:val="af8"/>
    <w:uiPriority w:val="99"/>
    <w:semiHidden/>
    <w:unhideWhenUsed/>
    <w:rsid w:val="00CC446F"/>
  </w:style>
  <w:style w:type="table" w:customStyle="1" w:styleId="112130">
    <w:name w:val="Сетка таблицы1121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20">
    <w:name w:val="Нет списка31212"/>
    <w:next w:val="af8"/>
    <w:uiPriority w:val="99"/>
    <w:semiHidden/>
    <w:unhideWhenUsed/>
    <w:rsid w:val="00CC446F"/>
  </w:style>
  <w:style w:type="table" w:customStyle="1" w:styleId="211213">
    <w:name w:val="Сетка таблицы2112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2">
    <w:name w:val="Нет списка41212"/>
    <w:next w:val="af8"/>
    <w:uiPriority w:val="99"/>
    <w:semiHidden/>
    <w:unhideWhenUsed/>
    <w:rsid w:val="00CC446F"/>
  </w:style>
  <w:style w:type="table" w:customStyle="1" w:styleId="31213">
    <w:name w:val="Сетка таблицы312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20">
    <w:name w:val="Нет списка9212"/>
    <w:next w:val="af8"/>
    <w:uiPriority w:val="99"/>
    <w:semiHidden/>
    <w:unhideWhenUsed/>
    <w:rsid w:val="00CC446F"/>
  </w:style>
  <w:style w:type="numbering" w:customStyle="1" w:styleId="102120">
    <w:name w:val="Нет списка10212"/>
    <w:next w:val="af8"/>
    <w:uiPriority w:val="99"/>
    <w:semiHidden/>
    <w:unhideWhenUsed/>
    <w:rsid w:val="00CC446F"/>
  </w:style>
  <w:style w:type="table" w:customStyle="1" w:styleId="121130">
    <w:name w:val="Сетка таблицы12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2">
    <w:name w:val="Нет списка15212"/>
    <w:next w:val="af8"/>
    <w:uiPriority w:val="99"/>
    <w:semiHidden/>
    <w:unhideWhenUsed/>
    <w:rsid w:val="00CC446F"/>
  </w:style>
  <w:style w:type="table" w:customStyle="1" w:styleId="13113">
    <w:name w:val="Сетка таблицы13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2">
    <w:name w:val="Нет списка112212"/>
    <w:next w:val="af8"/>
    <w:uiPriority w:val="99"/>
    <w:semiHidden/>
    <w:unhideWhenUsed/>
    <w:rsid w:val="00CC446F"/>
  </w:style>
  <w:style w:type="numbering" w:customStyle="1" w:styleId="22212">
    <w:name w:val="Нет списка22212"/>
    <w:next w:val="af8"/>
    <w:uiPriority w:val="99"/>
    <w:semiHidden/>
    <w:unhideWhenUsed/>
    <w:rsid w:val="00CC446F"/>
  </w:style>
  <w:style w:type="table" w:customStyle="1" w:styleId="22113">
    <w:name w:val="Сетка таблицы2211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Нет списка121212"/>
    <w:next w:val="af8"/>
    <w:uiPriority w:val="99"/>
    <w:semiHidden/>
    <w:unhideWhenUsed/>
    <w:rsid w:val="00CC446F"/>
  </w:style>
  <w:style w:type="numbering" w:customStyle="1" w:styleId="32212">
    <w:name w:val="Нет списка32212"/>
    <w:next w:val="af8"/>
    <w:uiPriority w:val="99"/>
    <w:semiHidden/>
    <w:unhideWhenUsed/>
    <w:rsid w:val="00CC446F"/>
  </w:style>
  <w:style w:type="numbering" w:customStyle="1" w:styleId="42212">
    <w:name w:val="Нет списка42212"/>
    <w:next w:val="af8"/>
    <w:uiPriority w:val="99"/>
    <w:semiHidden/>
    <w:unhideWhenUsed/>
    <w:rsid w:val="00CC446F"/>
  </w:style>
  <w:style w:type="table" w:customStyle="1" w:styleId="244">
    <w:name w:val="Изысканная таблица2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43">
    <w:name w:val="Изысканная таблица114"/>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2">
    <w:name w:val="Нет списка202"/>
    <w:next w:val="af8"/>
    <w:uiPriority w:val="99"/>
    <w:semiHidden/>
    <w:unhideWhenUsed/>
    <w:rsid w:val="00CC446F"/>
  </w:style>
  <w:style w:type="table" w:customStyle="1" w:styleId="1821">
    <w:name w:val="Сетка таблицы18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1 / 1.1 / 1.1.114"/>
    <w:basedOn w:val="af8"/>
    <w:next w:val="111111"/>
    <w:unhideWhenUsed/>
    <w:rsid w:val="00CC446F"/>
  </w:style>
  <w:style w:type="numbering" w:customStyle="1" w:styleId="252">
    <w:name w:val="Нет списка252"/>
    <w:next w:val="af8"/>
    <w:uiPriority w:val="99"/>
    <w:semiHidden/>
    <w:unhideWhenUsed/>
    <w:rsid w:val="00CC446F"/>
  </w:style>
  <w:style w:type="table" w:customStyle="1" w:styleId="326">
    <w:name w:val="Изысканная таблица3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20">
    <w:name w:val="Сетка таблицы20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Сетка таблицы123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0">
    <w:name w:val="Сетка таблицы133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0">
    <w:name w:val="Сетка таблицы223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Сетка таблицы3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
    <w:name w:val="Сетка таблицы211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
    <w:name w:val="Сетка таблицы14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1">
    <w:name w:val="Сетка таблицы15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0">
    <w:name w:val="Сетка таблицы23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Сетка таблицы4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
    <w:name w:val="Сетка таблицы82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
    <w:name w:val="Сетка таблицы1022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
    <w:name w:val="Сетка таблицы1122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2">
    <w:name w:val="Сетка таблицы2112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1212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Изысканная таблица12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20">
    <w:name w:val="Сетка таблицы16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Сетка таблицы17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0">
    <w:name w:val="Сетка таблицы53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Сетка таблицы1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0">
    <w:name w:val="Сетка таблицы13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0">
    <w:name w:val="Сетка таблицы2221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
    <w:name w:val="Сетка таблицы21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0">
    <w:name w:val="Сетка таблицы15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0">
    <w:name w:val="Сетка таблицы4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
    <w:name w:val="Сетка таблицы21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0">
    <w:name w:val="Сетка таблицы112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2">
    <w:name w:val="Сетка таблицы2112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0">
    <w:name w:val="Сетка таблицы1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Изысканная таблица212"/>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4">
    <w:name w:val="Изысканная таблица11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2">
    <w:name w:val="1 / 1.1 / 1.1.122"/>
    <w:basedOn w:val="af8"/>
    <w:next w:val="111111"/>
    <w:unhideWhenUsed/>
    <w:rsid w:val="00CC446F"/>
  </w:style>
  <w:style w:type="numbering" w:customStyle="1" w:styleId="262">
    <w:name w:val="Нет списка262"/>
    <w:next w:val="af8"/>
    <w:uiPriority w:val="99"/>
    <w:semiHidden/>
    <w:unhideWhenUsed/>
    <w:rsid w:val="00CC446F"/>
  </w:style>
  <w:style w:type="table" w:customStyle="1" w:styleId="2620">
    <w:name w:val="Сетка таблицы26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Нет списка271"/>
    <w:next w:val="af8"/>
    <w:uiPriority w:val="99"/>
    <w:semiHidden/>
    <w:unhideWhenUsed/>
    <w:rsid w:val="00CC446F"/>
  </w:style>
  <w:style w:type="table" w:customStyle="1" w:styleId="2711">
    <w:name w:val="Сетка таблицы27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f8"/>
    <w:uiPriority w:val="99"/>
    <w:semiHidden/>
    <w:unhideWhenUsed/>
    <w:rsid w:val="00CC446F"/>
  </w:style>
  <w:style w:type="table" w:customStyle="1" w:styleId="11511">
    <w:name w:val="Сетка таблицы115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0">
    <w:name w:val="Нет списка1161"/>
    <w:next w:val="af8"/>
    <w:uiPriority w:val="99"/>
    <w:semiHidden/>
    <w:unhideWhenUsed/>
    <w:rsid w:val="00CC446F"/>
  </w:style>
  <w:style w:type="numbering" w:customStyle="1" w:styleId="2810">
    <w:name w:val="Нет списка281"/>
    <w:next w:val="af8"/>
    <w:uiPriority w:val="99"/>
    <w:semiHidden/>
    <w:unhideWhenUsed/>
    <w:rsid w:val="00CC446F"/>
  </w:style>
  <w:style w:type="table" w:customStyle="1" w:styleId="2811">
    <w:name w:val="Сетка таблицы28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f8"/>
    <w:uiPriority w:val="99"/>
    <w:semiHidden/>
    <w:unhideWhenUsed/>
    <w:rsid w:val="00CC446F"/>
  </w:style>
  <w:style w:type="numbering" w:customStyle="1" w:styleId="3511">
    <w:name w:val="Нет списка351"/>
    <w:next w:val="af8"/>
    <w:uiPriority w:val="99"/>
    <w:semiHidden/>
    <w:unhideWhenUsed/>
    <w:rsid w:val="00CC446F"/>
  </w:style>
  <w:style w:type="numbering" w:customStyle="1" w:styleId="4510">
    <w:name w:val="Нет списка451"/>
    <w:next w:val="af8"/>
    <w:uiPriority w:val="99"/>
    <w:semiHidden/>
    <w:unhideWhenUsed/>
    <w:rsid w:val="00CC446F"/>
  </w:style>
  <w:style w:type="table" w:customStyle="1" w:styleId="3610">
    <w:name w:val="Сетка таблицы3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Нет списка551"/>
    <w:next w:val="af8"/>
    <w:uiPriority w:val="99"/>
    <w:semiHidden/>
    <w:unhideWhenUsed/>
    <w:rsid w:val="00CC446F"/>
  </w:style>
  <w:style w:type="table" w:customStyle="1" w:styleId="4511">
    <w:name w:val="Сетка таблицы4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
    <w:name w:val="Нет списка641"/>
    <w:next w:val="af8"/>
    <w:semiHidden/>
    <w:rsid w:val="00CC446F"/>
  </w:style>
  <w:style w:type="table" w:customStyle="1" w:styleId="5511">
    <w:name w:val="Сетка таблицы55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f8"/>
    <w:uiPriority w:val="99"/>
    <w:semiHidden/>
    <w:unhideWhenUsed/>
    <w:rsid w:val="00CC446F"/>
  </w:style>
  <w:style w:type="table" w:customStyle="1" w:styleId="6510">
    <w:name w:val="Сетка таблицы6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Сетка таблицы7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f8"/>
    <w:uiPriority w:val="99"/>
    <w:semiHidden/>
    <w:unhideWhenUsed/>
    <w:rsid w:val="00CC446F"/>
  </w:style>
  <w:style w:type="table" w:customStyle="1" w:styleId="8510">
    <w:name w:val="Сетка таблицы85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0">
    <w:name w:val="Сетка таблицы9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1">
    <w:name w:val="Нет списка841"/>
    <w:next w:val="af8"/>
    <w:semiHidden/>
    <w:unhideWhenUsed/>
    <w:rsid w:val="00CC446F"/>
  </w:style>
  <w:style w:type="numbering" w:customStyle="1" w:styleId="9411">
    <w:name w:val="Нет списка941"/>
    <w:next w:val="af8"/>
    <w:uiPriority w:val="99"/>
    <w:semiHidden/>
    <w:rsid w:val="00CC446F"/>
  </w:style>
  <w:style w:type="table" w:customStyle="1" w:styleId="1051">
    <w:name w:val="Сетка таблицы105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1"/>
    <w:next w:val="af8"/>
    <w:uiPriority w:val="99"/>
    <w:semiHidden/>
    <w:unhideWhenUsed/>
    <w:rsid w:val="00CC446F"/>
  </w:style>
  <w:style w:type="numbering" w:customStyle="1" w:styleId="21511">
    <w:name w:val="Нет списка2151"/>
    <w:next w:val="af8"/>
    <w:uiPriority w:val="99"/>
    <w:semiHidden/>
    <w:unhideWhenUsed/>
    <w:rsid w:val="00CC446F"/>
  </w:style>
  <w:style w:type="table" w:customStyle="1" w:styleId="21610">
    <w:name w:val="Сетка таблицы21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f8"/>
    <w:uiPriority w:val="99"/>
    <w:semiHidden/>
    <w:unhideWhenUsed/>
    <w:rsid w:val="00CC446F"/>
  </w:style>
  <w:style w:type="numbering" w:customStyle="1" w:styleId="211410">
    <w:name w:val="Нет списка21141"/>
    <w:next w:val="af8"/>
    <w:uiPriority w:val="99"/>
    <w:semiHidden/>
    <w:unhideWhenUsed/>
    <w:rsid w:val="00CC446F"/>
  </w:style>
  <w:style w:type="numbering" w:customStyle="1" w:styleId="111141">
    <w:name w:val="Нет списка111141"/>
    <w:next w:val="af8"/>
    <w:uiPriority w:val="99"/>
    <w:semiHidden/>
    <w:unhideWhenUsed/>
    <w:rsid w:val="00CC446F"/>
  </w:style>
  <w:style w:type="table" w:customStyle="1" w:styleId="11611">
    <w:name w:val="Сетка таблицы116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f8"/>
    <w:uiPriority w:val="99"/>
    <w:semiHidden/>
    <w:unhideWhenUsed/>
    <w:rsid w:val="00CC446F"/>
  </w:style>
  <w:style w:type="table" w:customStyle="1" w:styleId="21151">
    <w:name w:val="Сетка таблицы2115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1">
    <w:name w:val="Нет списка4141"/>
    <w:next w:val="af8"/>
    <w:uiPriority w:val="99"/>
    <w:semiHidden/>
    <w:unhideWhenUsed/>
    <w:rsid w:val="00CC446F"/>
  </w:style>
  <w:style w:type="table" w:customStyle="1" w:styleId="31510">
    <w:name w:val="Сетка таблицы315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
    <w:name w:val="Нет списка5121"/>
    <w:next w:val="af8"/>
    <w:uiPriority w:val="99"/>
    <w:semiHidden/>
    <w:unhideWhenUsed/>
    <w:rsid w:val="00CC446F"/>
  </w:style>
  <w:style w:type="numbering" w:customStyle="1" w:styleId="10410">
    <w:name w:val="Нет списка1041"/>
    <w:next w:val="af8"/>
    <w:uiPriority w:val="99"/>
    <w:semiHidden/>
    <w:unhideWhenUsed/>
    <w:rsid w:val="00CC446F"/>
  </w:style>
  <w:style w:type="numbering" w:customStyle="1" w:styleId="1541">
    <w:name w:val="Нет списка1541"/>
    <w:next w:val="af8"/>
    <w:uiPriority w:val="99"/>
    <w:semiHidden/>
    <w:unhideWhenUsed/>
    <w:rsid w:val="00CC446F"/>
  </w:style>
  <w:style w:type="table" w:customStyle="1" w:styleId="12411">
    <w:name w:val="Сетка таблицы12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1"/>
    <w:next w:val="af8"/>
    <w:uiPriority w:val="99"/>
    <w:semiHidden/>
    <w:unhideWhenUsed/>
    <w:rsid w:val="00CC446F"/>
  </w:style>
  <w:style w:type="table" w:customStyle="1" w:styleId="13410">
    <w:name w:val="Сетка таблицы134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f8"/>
    <w:uiPriority w:val="99"/>
    <w:semiHidden/>
    <w:unhideWhenUsed/>
    <w:rsid w:val="00CC446F"/>
  </w:style>
  <w:style w:type="numbering" w:customStyle="1" w:styleId="22410">
    <w:name w:val="Нет списка2241"/>
    <w:next w:val="af8"/>
    <w:uiPriority w:val="99"/>
    <w:semiHidden/>
    <w:unhideWhenUsed/>
    <w:rsid w:val="00CC446F"/>
  </w:style>
  <w:style w:type="table" w:customStyle="1" w:styleId="22411">
    <w:name w:val="Сетка таблицы2241"/>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1"/>
    <w:next w:val="af8"/>
    <w:uiPriority w:val="99"/>
    <w:semiHidden/>
    <w:unhideWhenUsed/>
    <w:rsid w:val="00CC446F"/>
  </w:style>
  <w:style w:type="numbering" w:customStyle="1" w:styleId="3241">
    <w:name w:val="Нет списка3241"/>
    <w:next w:val="af8"/>
    <w:uiPriority w:val="99"/>
    <w:semiHidden/>
    <w:unhideWhenUsed/>
    <w:rsid w:val="00CC446F"/>
  </w:style>
  <w:style w:type="numbering" w:customStyle="1" w:styleId="4241">
    <w:name w:val="Нет списка4241"/>
    <w:next w:val="af8"/>
    <w:uiPriority w:val="99"/>
    <w:semiHidden/>
    <w:unhideWhenUsed/>
    <w:rsid w:val="00CC446F"/>
  </w:style>
  <w:style w:type="table" w:customStyle="1" w:styleId="32311">
    <w:name w:val="Сетка таблицы3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0">
    <w:name w:val="Нет списка5221"/>
    <w:next w:val="af8"/>
    <w:uiPriority w:val="99"/>
    <w:semiHidden/>
    <w:unhideWhenUsed/>
    <w:rsid w:val="00CC446F"/>
  </w:style>
  <w:style w:type="table" w:customStyle="1" w:styleId="41310">
    <w:name w:val="Сетка таблицы4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f8"/>
    <w:semiHidden/>
    <w:rsid w:val="00CC446F"/>
  </w:style>
  <w:style w:type="table" w:customStyle="1" w:styleId="5131">
    <w:name w:val="Сетка таблицы51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10">
    <w:name w:val="Нет списка13121"/>
    <w:next w:val="af8"/>
    <w:uiPriority w:val="99"/>
    <w:semiHidden/>
    <w:unhideWhenUsed/>
    <w:rsid w:val="00CC446F"/>
  </w:style>
  <w:style w:type="table" w:customStyle="1" w:styleId="6131">
    <w:name w:val="Сетка таблицы6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f8"/>
    <w:uiPriority w:val="99"/>
    <w:semiHidden/>
    <w:unhideWhenUsed/>
    <w:rsid w:val="00CC446F"/>
  </w:style>
  <w:style w:type="table" w:customStyle="1" w:styleId="8131">
    <w:name w:val="Сетка таблицы81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1">
    <w:name w:val="Нет списка8121"/>
    <w:next w:val="af8"/>
    <w:semiHidden/>
    <w:unhideWhenUsed/>
    <w:rsid w:val="00CC446F"/>
  </w:style>
  <w:style w:type="table" w:customStyle="1" w:styleId="10131">
    <w:name w:val="Сетка таблицы101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0">
    <w:name w:val="Нет списка14121"/>
    <w:next w:val="af8"/>
    <w:uiPriority w:val="99"/>
    <w:semiHidden/>
    <w:unhideWhenUsed/>
    <w:rsid w:val="00CC446F"/>
  </w:style>
  <w:style w:type="numbering" w:customStyle="1" w:styleId="212210">
    <w:name w:val="Нет списка21221"/>
    <w:next w:val="af8"/>
    <w:uiPriority w:val="99"/>
    <w:semiHidden/>
    <w:unhideWhenUsed/>
    <w:rsid w:val="00CC446F"/>
  </w:style>
  <w:style w:type="table" w:customStyle="1" w:styleId="21231">
    <w:name w:val="Сетка таблицы21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
    <w:name w:val="Нет списка111221"/>
    <w:next w:val="af8"/>
    <w:uiPriority w:val="99"/>
    <w:semiHidden/>
    <w:unhideWhenUsed/>
    <w:rsid w:val="00CC446F"/>
  </w:style>
  <w:style w:type="numbering" w:customStyle="1" w:styleId="2111210">
    <w:name w:val="Нет списка211121"/>
    <w:next w:val="af8"/>
    <w:uiPriority w:val="99"/>
    <w:semiHidden/>
    <w:unhideWhenUsed/>
    <w:rsid w:val="00CC446F"/>
  </w:style>
  <w:style w:type="numbering" w:customStyle="1" w:styleId="1111121">
    <w:name w:val="Нет списка1111121"/>
    <w:next w:val="af8"/>
    <w:uiPriority w:val="99"/>
    <w:semiHidden/>
    <w:unhideWhenUsed/>
    <w:rsid w:val="00CC446F"/>
  </w:style>
  <w:style w:type="table" w:customStyle="1" w:styleId="111310">
    <w:name w:val="Сетка таблицы1113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f8"/>
    <w:uiPriority w:val="99"/>
    <w:semiHidden/>
    <w:unhideWhenUsed/>
    <w:rsid w:val="00CC446F"/>
  </w:style>
  <w:style w:type="table" w:customStyle="1" w:styleId="211131">
    <w:name w:val="Сетка таблицы211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
    <w:name w:val="Нет списка41121"/>
    <w:next w:val="af8"/>
    <w:uiPriority w:val="99"/>
    <w:semiHidden/>
    <w:unhideWhenUsed/>
    <w:rsid w:val="00CC446F"/>
  </w:style>
  <w:style w:type="table" w:customStyle="1" w:styleId="31131">
    <w:name w:val="Сетка таблицы31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1">
    <w:name w:val="Нет списка9121"/>
    <w:next w:val="af8"/>
    <w:uiPriority w:val="99"/>
    <w:semiHidden/>
    <w:unhideWhenUsed/>
    <w:rsid w:val="00CC446F"/>
  </w:style>
  <w:style w:type="numbering" w:customStyle="1" w:styleId="101210">
    <w:name w:val="Нет списка10121"/>
    <w:next w:val="af8"/>
    <w:uiPriority w:val="99"/>
    <w:semiHidden/>
    <w:unhideWhenUsed/>
    <w:rsid w:val="00CC446F"/>
  </w:style>
  <w:style w:type="numbering" w:customStyle="1" w:styleId="15121">
    <w:name w:val="Нет списка15121"/>
    <w:next w:val="af8"/>
    <w:uiPriority w:val="99"/>
    <w:semiHidden/>
    <w:unhideWhenUsed/>
    <w:rsid w:val="00CC446F"/>
  </w:style>
  <w:style w:type="numbering" w:customStyle="1" w:styleId="112121">
    <w:name w:val="Нет списка112121"/>
    <w:next w:val="af8"/>
    <w:uiPriority w:val="99"/>
    <w:semiHidden/>
    <w:unhideWhenUsed/>
    <w:rsid w:val="00CC446F"/>
  </w:style>
  <w:style w:type="numbering" w:customStyle="1" w:styleId="221210">
    <w:name w:val="Нет списка22121"/>
    <w:next w:val="af8"/>
    <w:uiPriority w:val="99"/>
    <w:semiHidden/>
    <w:unhideWhenUsed/>
    <w:rsid w:val="00CC446F"/>
  </w:style>
  <w:style w:type="numbering" w:customStyle="1" w:styleId="1211210">
    <w:name w:val="Нет списка121121"/>
    <w:next w:val="af8"/>
    <w:uiPriority w:val="99"/>
    <w:semiHidden/>
    <w:unhideWhenUsed/>
    <w:rsid w:val="00CC446F"/>
  </w:style>
  <w:style w:type="numbering" w:customStyle="1" w:styleId="32121">
    <w:name w:val="Нет списка32121"/>
    <w:next w:val="af8"/>
    <w:uiPriority w:val="99"/>
    <w:semiHidden/>
    <w:unhideWhenUsed/>
    <w:rsid w:val="00CC446F"/>
  </w:style>
  <w:style w:type="numbering" w:customStyle="1" w:styleId="42121">
    <w:name w:val="Нет списка42121"/>
    <w:next w:val="af8"/>
    <w:uiPriority w:val="99"/>
    <w:semiHidden/>
    <w:unhideWhenUsed/>
    <w:rsid w:val="00CC446F"/>
  </w:style>
  <w:style w:type="numbering" w:customStyle="1" w:styleId="1721">
    <w:name w:val="Нет списка1721"/>
    <w:next w:val="af8"/>
    <w:uiPriority w:val="99"/>
    <w:semiHidden/>
    <w:unhideWhenUsed/>
    <w:rsid w:val="00CC446F"/>
  </w:style>
  <w:style w:type="table" w:customStyle="1" w:styleId="14310">
    <w:name w:val="Сетка таблицы14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0">
    <w:name w:val="Нет списка1821"/>
    <w:next w:val="af8"/>
    <w:uiPriority w:val="99"/>
    <w:semiHidden/>
    <w:unhideWhenUsed/>
    <w:rsid w:val="00CC446F"/>
  </w:style>
  <w:style w:type="table" w:customStyle="1" w:styleId="15310">
    <w:name w:val="Сетка таблицы15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f8"/>
    <w:uiPriority w:val="99"/>
    <w:semiHidden/>
    <w:unhideWhenUsed/>
    <w:rsid w:val="00CC446F"/>
  </w:style>
  <w:style w:type="numbering" w:customStyle="1" w:styleId="23211">
    <w:name w:val="Нет списка2321"/>
    <w:next w:val="af8"/>
    <w:uiPriority w:val="99"/>
    <w:semiHidden/>
    <w:unhideWhenUsed/>
    <w:rsid w:val="00CC446F"/>
  </w:style>
  <w:style w:type="table" w:customStyle="1" w:styleId="23310">
    <w:name w:val="Сетка таблицы23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1"/>
    <w:next w:val="af8"/>
    <w:uiPriority w:val="99"/>
    <w:semiHidden/>
    <w:unhideWhenUsed/>
    <w:rsid w:val="00CC446F"/>
  </w:style>
  <w:style w:type="numbering" w:customStyle="1" w:styleId="33210">
    <w:name w:val="Нет списка3321"/>
    <w:next w:val="af8"/>
    <w:uiPriority w:val="99"/>
    <w:semiHidden/>
    <w:unhideWhenUsed/>
    <w:rsid w:val="00CC446F"/>
  </w:style>
  <w:style w:type="numbering" w:customStyle="1" w:styleId="4321">
    <w:name w:val="Нет списка4321"/>
    <w:next w:val="af8"/>
    <w:uiPriority w:val="99"/>
    <w:semiHidden/>
    <w:unhideWhenUsed/>
    <w:rsid w:val="00CC446F"/>
  </w:style>
  <w:style w:type="table" w:customStyle="1" w:styleId="33310">
    <w:name w:val="Сетка таблицы3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1">
    <w:name w:val="Нет списка5321"/>
    <w:next w:val="af8"/>
    <w:uiPriority w:val="99"/>
    <w:semiHidden/>
    <w:unhideWhenUsed/>
    <w:rsid w:val="00CC446F"/>
  </w:style>
  <w:style w:type="table" w:customStyle="1" w:styleId="42310">
    <w:name w:val="Сетка таблицы4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10">
    <w:name w:val="Нет списка6221"/>
    <w:next w:val="af8"/>
    <w:semiHidden/>
    <w:rsid w:val="00CC446F"/>
  </w:style>
  <w:style w:type="table" w:customStyle="1" w:styleId="5231">
    <w:name w:val="Сетка таблицы52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Нет списка13221"/>
    <w:next w:val="af8"/>
    <w:uiPriority w:val="99"/>
    <w:semiHidden/>
    <w:unhideWhenUsed/>
    <w:rsid w:val="00CC446F"/>
  </w:style>
  <w:style w:type="table" w:customStyle="1" w:styleId="6231">
    <w:name w:val="Сетка таблицы6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Сетка таблицы7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10">
    <w:name w:val="Нет списка7221"/>
    <w:next w:val="af8"/>
    <w:uiPriority w:val="99"/>
    <w:semiHidden/>
    <w:unhideWhenUsed/>
    <w:rsid w:val="00CC446F"/>
  </w:style>
  <w:style w:type="table" w:customStyle="1" w:styleId="8231">
    <w:name w:val="Сетка таблицы82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
    <w:name w:val="Сетка таблицы9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11">
    <w:name w:val="Нет списка8221"/>
    <w:next w:val="af8"/>
    <w:semiHidden/>
    <w:unhideWhenUsed/>
    <w:rsid w:val="00CC446F"/>
  </w:style>
  <w:style w:type="table" w:customStyle="1" w:styleId="10231">
    <w:name w:val="Сетка таблицы1023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0">
    <w:name w:val="Нет списка14221"/>
    <w:next w:val="af8"/>
    <w:uiPriority w:val="99"/>
    <w:semiHidden/>
    <w:unhideWhenUsed/>
    <w:rsid w:val="00CC446F"/>
  </w:style>
  <w:style w:type="numbering" w:customStyle="1" w:styleId="213210">
    <w:name w:val="Нет списка21321"/>
    <w:next w:val="af8"/>
    <w:uiPriority w:val="99"/>
    <w:semiHidden/>
    <w:unhideWhenUsed/>
    <w:rsid w:val="00CC446F"/>
  </w:style>
  <w:style w:type="table" w:customStyle="1" w:styleId="21331">
    <w:name w:val="Сетка таблицы21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
    <w:name w:val="Нет списка111321"/>
    <w:next w:val="af8"/>
    <w:uiPriority w:val="99"/>
    <w:semiHidden/>
    <w:unhideWhenUsed/>
    <w:rsid w:val="00CC446F"/>
  </w:style>
  <w:style w:type="numbering" w:customStyle="1" w:styleId="2112210">
    <w:name w:val="Нет списка211221"/>
    <w:next w:val="af8"/>
    <w:uiPriority w:val="99"/>
    <w:semiHidden/>
    <w:unhideWhenUsed/>
    <w:rsid w:val="00CC446F"/>
  </w:style>
  <w:style w:type="numbering" w:customStyle="1" w:styleId="1111221">
    <w:name w:val="Нет списка1111221"/>
    <w:next w:val="af8"/>
    <w:uiPriority w:val="99"/>
    <w:semiHidden/>
    <w:unhideWhenUsed/>
    <w:rsid w:val="00CC446F"/>
  </w:style>
  <w:style w:type="table" w:customStyle="1" w:styleId="112310">
    <w:name w:val="Сетка таблицы1123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10">
    <w:name w:val="Нет списка31221"/>
    <w:next w:val="af8"/>
    <w:uiPriority w:val="99"/>
    <w:semiHidden/>
    <w:unhideWhenUsed/>
    <w:rsid w:val="00CC446F"/>
  </w:style>
  <w:style w:type="table" w:customStyle="1" w:styleId="211231">
    <w:name w:val="Сетка таблицы2112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10">
    <w:name w:val="Нет списка41221"/>
    <w:next w:val="af8"/>
    <w:uiPriority w:val="99"/>
    <w:semiHidden/>
    <w:unhideWhenUsed/>
    <w:rsid w:val="00CC446F"/>
  </w:style>
  <w:style w:type="table" w:customStyle="1" w:styleId="31231">
    <w:name w:val="Сетка таблицы312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11">
    <w:name w:val="Нет списка9221"/>
    <w:next w:val="af8"/>
    <w:uiPriority w:val="99"/>
    <w:semiHidden/>
    <w:unhideWhenUsed/>
    <w:rsid w:val="00CC446F"/>
  </w:style>
  <w:style w:type="numbering" w:customStyle="1" w:styleId="102210">
    <w:name w:val="Нет списка10221"/>
    <w:next w:val="af8"/>
    <w:uiPriority w:val="99"/>
    <w:semiHidden/>
    <w:unhideWhenUsed/>
    <w:rsid w:val="00CC446F"/>
  </w:style>
  <w:style w:type="table" w:customStyle="1" w:styleId="121310">
    <w:name w:val="Сетка таблицы1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10">
    <w:name w:val="Нет списка15221"/>
    <w:next w:val="af8"/>
    <w:uiPriority w:val="99"/>
    <w:semiHidden/>
    <w:unhideWhenUsed/>
    <w:rsid w:val="00CC446F"/>
  </w:style>
  <w:style w:type="table" w:customStyle="1" w:styleId="13131">
    <w:name w:val="Сетка таблицы13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0">
    <w:name w:val="Нет списка112221"/>
    <w:next w:val="af8"/>
    <w:uiPriority w:val="99"/>
    <w:semiHidden/>
    <w:unhideWhenUsed/>
    <w:rsid w:val="00CC446F"/>
  </w:style>
  <w:style w:type="numbering" w:customStyle="1" w:styleId="22221">
    <w:name w:val="Нет списка22221"/>
    <w:next w:val="af8"/>
    <w:uiPriority w:val="99"/>
    <w:semiHidden/>
    <w:unhideWhenUsed/>
    <w:rsid w:val="00CC446F"/>
  </w:style>
  <w:style w:type="table" w:customStyle="1" w:styleId="22131">
    <w:name w:val="Сетка таблицы2213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10">
    <w:name w:val="Нет списка121221"/>
    <w:next w:val="af8"/>
    <w:uiPriority w:val="99"/>
    <w:semiHidden/>
    <w:unhideWhenUsed/>
    <w:rsid w:val="00CC446F"/>
  </w:style>
  <w:style w:type="numbering" w:customStyle="1" w:styleId="322210">
    <w:name w:val="Нет списка32221"/>
    <w:next w:val="af8"/>
    <w:uiPriority w:val="99"/>
    <w:semiHidden/>
    <w:unhideWhenUsed/>
    <w:rsid w:val="00CC446F"/>
  </w:style>
  <w:style w:type="numbering" w:customStyle="1" w:styleId="422210">
    <w:name w:val="Нет списка42221"/>
    <w:next w:val="af8"/>
    <w:uiPriority w:val="99"/>
    <w:semiHidden/>
    <w:unhideWhenUsed/>
    <w:rsid w:val="00CC446F"/>
  </w:style>
  <w:style w:type="table" w:customStyle="1" w:styleId="416">
    <w:name w:val="Изысканная таблица4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5">
    <w:name w:val="Изысканная таблица13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10">
    <w:name w:val="Нет списка1911"/>
    <w:next w:val="af8"/>
    <w:uiPriority w:val="99"/>
    <w:semiHidden/>
    <w:unhideWhenUsed/>
    <w:rsid w:val="00CC446F"/>
  </w:style>
  <w:style w:type="table" w:customStyle="1" w:styleId="16210">
    <w:name w:val="Сетка таблицы1621"/>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f8"/>
    <w:uiPriority w:val="99"/>
    <w:semiHidden/>
    <w:unhideWhenUsed/>
    <w:rsid w:val="00CC446F"/>
  </w:style>
  <w:style w:type="table" w:customStyle="1" w:styleId="17210">
    <w:name w:val="Сетка таблицы172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f8"/>
    <w:uiPriority w:val="99"/>
    <w:semiHidden/>
    <w:unhideWhenUsed/>
    <w:rsid w:val="00CC446F"/>
  </w:style>
  <w:style w:type="numbering" w:customStyle="1" w:styleId="24111">
    <w:name w:val="Нет списка2411"/>
    <w:next w:val="af8"/>
    <w:uiPriority w:val="99"/>
    <w:semiHidden/>
    <w:unhideWhenUsed/>
    <w:rsid w:val="00CC446F"/>
  </w:style>
  <w:style w:type="table" w:customStyle="1" w:styleId="2421">
    <w:name w:val="Сетка таблицы2421"/>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f8"/>
    <w:uiPriority w:val="99"/>
    <w:semiHidden/>
    <w:unhideWhenUsed/>
    <w:rsid w:val="00CC446F"/>
  </w:style>
  <w:style w:type="numbering" w:customStyle="1" w:styleId="34111">
    <w:name w:val="Нет списка3411"/>
    <w:next w:val="af8"/>
    <w:uiPriority w:val="99"/>
    <w:semiHidden/>
    <w:unhideWhenUsed/>
    <w:rsid w:val="00CC446F"/>
  </w:style>
  <w:style w:type="numbering" w:customStyle="1" w:styleId="44110">
    <w:name w:val="Нет списка4411"/>
    <w:next w:val="af8"/>
    <w:uiPriority w:val="99"/>
    <w:semiHidden/>
    <w:unhideWhenUsed/>
    <w:rsid w:val="00CC446F"/>
  </w:style>
  <w:style w:type="table" w:customStyle="1" w:styleId="3421">
    <w:name w:val="Сетка таблицы3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Нет списка5411"/>
    <w:next w:val="af8"/>
    <w:uiPriority w:val="99"/>
    <w:semiHidden/>
    <w:unhideWhenUsed/>
    <w:rsid w:val="00CC446F"/>
  </w:style>
  <w:style w:type="table" w:customStyle="1" w:styleId="43210">
    <w:name w:val="Сетка таблицы4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1">
    <w:name w:val="Нет списка6311"/>
    <w:next w:val="af8"/>
    <w:semiHidden/>
    <w:rsid w:val="00CC446F"/>
  </w:style>
  <w:style w:type="table" w:customStyle="1" w:styleId="53210">
    <w:name w:val="Сетка таблицы53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1">
    <w:name w:val="Нет списка13311"/>
    <w:next w:val="af8"/>
    <w:uiPriority w:val="99"/>
    <w:semiHidden/>
    <w:unhideWhenUsed/>
    <w:rsid w:val="00CC446F"/>
  </w:style>
  <w:style w:type="table" w:customStyle="1" w:styleId="6321">
    <w:name w:val="Сетка таблицы6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1">
    <w:name w:val="Нет списка7311"/>
    <w:next w:val="af8"/>
    <w:uiPriority w:val="99"/>
    <w:semiHidden/>
    <w:unhideWhenUsed/>
    <w:rsid w:val="00CC446F"/>
  </w:style>
  <w:style w:type="table" w:customStyle="1" w:styleId="8321">
    <w:name w:val="Сетка таблицы83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11">
    <w:name w:val="Нет списка8311"/>
    <w:next w:val="af8"/>
    <w:semiHidden/>
    <w:unhideWhenUsed/>
    <w:rsid w:val="00CC446F"/>
  </w:style>
  <w:style w:type="numbering" w:customStyle="1" w:styleId="93111">
    <w:name w:val="Нет списка9311"/>
    <w:next w:val="af8"/>
    <w:uiPriority w:val="99"/>
    <w:semiHidden/>
    <w:rsid w:val="00CC446F"/>
  </w:style>
  <w:style w:type="table" w:customStyle="1" w:styleId="10321">
    <w:name w:val="Сетка таблицы103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1"/>
    <w:next w:val="af8"/>
    <w:uiPriority w:val="99"/>
    <w:semiHidden/>
    <w:unhideWhenUsed/>
    <w:rsid w:val="00CC446F"/>
  </w:style>
  <w:style w:type="numbering" w:customStyle="1" w:styleId="214111">
    <w:name w:val="Нет списка21411"/>
    <w:next w:val="af8"/>
    <w:uiPriority w:val="99"/>
    <w:semiHidden/>
    <w:unhideWhenUsed/>
    <w:rsid w:val="00CC446F"/>
  </w:style>
  <w:style w:type="table" w:customStyle="1" w:styleId="21421">
    <w:name w:val="Сетка таблицы21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
    <w:name w:val="Нет списка111411"/>
    <w:next w:val="af8"/>
    <w:uiPriority w:val="99"/>
    <w:semiHidden/>
    <w:unhideWhenUsed/>
    <w:rsid w:val="00CC446F"/>
  </w:style>
  <w:style w:type="numbering" w:customStyle="1" w:styleId="2113110">
    <w:name w:val="Нет списка211311"/>
    <w:next w:val="af8"/>
    <w:uiPriority w:val="99"/>
    <w:semiHidden/>
    <w:unhideWhenUsed/>
    <w:rsid w:val="00CC446F"/>
  </w:style>
  <w:style w:type="numbering" w:customStyle="1" w:styleId="1111311">
    <w:name w:val="Нет списка1111311"/>
    <w:next w:val="af8"/>
    <w:uiPriority w:val="99"/>
    <w:semiHidden/>
    <w:unhideWhenUsed/>
    <w:rsid w:val="00CC446F"/>
  </w:style>
  <w:style w:type="table" w:customStyle="1" w:styleId="113210">
    <w:name w:val="Сетка таблицы113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1">
    <w:name w:val="Нет списка31311"/>
    <w:next w:val="af8"/>
    <w:uiPriority w:val="99"/>
    <w:semiHidden/>
    <w:unhideWhenUsed/>
    <w:rsid w:val="00CC446F"/>
  </w:style>
  <w:style w:type="table" w:customStyle="1" w:styleId="211321">
    <w:name w:val="Сетка таблицы2113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
    <w:name w:val="Нет списка41311"/>
    <w:next w:val="af8"/>
    <w:uiPriority w:val="99"/>
    <w:semiHidden/>
    <w:unhideWhenUsed/>
    <w:rsid w:val="00CC446F"/>
  </w:style>
  <w:style w:type="table" w:customStyle="1" w:styleId="31321">
    <w:name w:val="Сетка таблицы313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Нет списка51111"/>
    <w:next w:val="af8"/>
    <w:uiPriority w:val="99"/>
    <w:semiHidden/>
    <w:unhideWhenUsed/>
    <w:rsid w:val="00CC446F"/>
  </w:style>
  <w:style w:type="numbering" w:customStyle="1" w:styleId="103111">
    <w:name w:val="Нет списка10311"/>
    <w:next w:val="af8"/>
    <w:uiPriority w:val="99"/>
    <w:semiHidden/>
    <w:unhideWhenUsed/>
    <w:rsid w:val="00CC446F"/>
  </w:style>
  <w:style w:type="numbering" w:customStyle="1" w:styleId="15311">
    <w:name w:val="Нет списка15311"/>
    <w:next w:val="af8"/>
    <w:uiPriority w:val="99"/>
    <w:semiHidden/>
    <w:unhideWhenUsed/>
    <w:rsid w:val="00CC446F"/>
  </w:style>
  <w:style w:type="table" w:customStyle="1" w:styleId="122210">
    <w:name w:val="Сетка таблицы122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0">
    <w:name w:val="Нет списка16111"/>
    <w:next w:val="af8"/>
    <w:uiPriority w:val="99"/>
    <w:semiHidden/>
    <w:unhideWhenUsed/>
    <w:rsid w:val="00CC446F"/>
  </w:style>
  <w:style w:type="table" w:customStyle="1" w:styleId="132210">
    <w:name w:val="Сетка таблицы132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1"/>
    <w:next w:val="af8"/>
    <w:uiPriority w:val="99"/>
    <w:semiHidden/>
    <w:unhideWhenUsed/>
    <w:rsid w:val="00CC446F"/>
  </w:style>
  <w:style w:type="numbering" w:customStyle="1" w:styleId="223110">
    <w:name w:val="Нет списка22311"/>
    <w:next w:val="af8"/>
    <w:uiPriority w:val="99"/>
    <w:semiHidden/>
    <w:unhideWhenUsed/>
    <w:rsid w:val="00CC446F"/>
  </w:style>
  <w:style w:type="table" w:customStyle="1" w:styleId="222210">
    <w:name w:val="Сетка таблицы22221"/>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1"/>
    <w:next w:val="af8"/>
    <w:uiPriority w:val="99"/>
    <w:semiHidden/>
    <w:unhideWhenUsed/>
    <w:rsid w:val="00CC446F"/>
  </w:style>
  <w:style w:type="numbering" w:customStyle="1" w:styleId="323110">
    <w:name w:val="Нет списка32311"/>
    <w:next w:val="af8"/>
    <w:uiPriority w:val="99"/>
    <w:semiHidden/>
    <w:unhideWhenUsed/>
    <w:rsid w:val="00CC446F"/>
  </w:style>
  <w:style w:type="numbering" w:customStyle="1" w:styleId="42311">
    <w:name w:val="Нет списка42311"/>
    <w:next w:val="af8"/>
    <w:uiPriority w:val="99"/>
    <w:semiHidden/>
    <w:unhideWhenUsed/>
    <w:rsid w:val="00CC446F"/>
  </w:style>
  <w:style w:type="table" w:customStyle="1" w:styleId="321210">
    <w:name w:val="Сетка таблицы3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1">
    <w:name w:val="Нет списка52111"/>
    <w:next w:val="af8"/>
    <w:uiPriority w:val="99"/>
    <w:semiHidden/>
    <w:unhideWhenUsed/>
    <w:rsid w:val="00CC446F"/>
  </w:style>
  <w:style w:type="table" w:customStyle="1" w:styleId="411210">
    <w:name w:val="Сетка таблицы4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1">
    <w:name w:val="Нет списка61111"/>
    <w:next w:val="af8"/>
    <w:semiHidden/>
    <w:rsid w:val="00CC446F"/>
  </w:style>
  <w:style w:type="table" w:customStyle="1" w:styleId="51121">
    <w:name w:val="Сетка таблицы51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1">
    <w:name w:val="Нет списка131111"/>
    <w:next w:val="af8"/>
    <w:uiPriority w:val="99"/>
    <w:semiHidden/>
    <w:unhideWhenUsed/>
    <w:rsid w:val="00CC446F"/>
  </w:style>
  <w:style w:type="table" w:customStyle="1" w:styleId="61121">
    <w:name w:val="Сетка таблицы6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1">
    <w:name w:val="Нет списка71111"/>
    <w:next w:val="af8"/>
    <w:uiPriority w:val="99"/>
    <w:semiHidden/>
    <w:unhideWhenUsed/>
    <w:rsid w:val="00CC446F"/>
  </w:style>
  <w:style w:type="table" w:customStyle="1" w:styleId="81121">
    <w:name w:val="Сетка таблицы81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1">
    <w:name w:val="Нет списка81111"/>
    <w:next w:val="af8"/>
    <w:semiHidden/>
    <w:unhideWhenUsed/>
    <w:rsid w:val="00CC446F"/>
  </w:style>
  <w:style w:type="table" w:customStyle="1" w:styleId="101121">
    <w:name w:val="Сетка таблицы101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1"/>
    <w:next w:val="af8"/>
    <w:uiPriority w:val="99"/>
    <w:semiHidden/>
    <w:unhideWhenUsed/>
    <w:rsid w:val="00CC446F"/>
  </w:style>
  <w:style w:type="numbering" w:customStyle="1" w:styleId="2121111">
    <w:name w:val="Нет списка212111"/>
    <w:next w:val="af8"/>
    <w:uiPriority w:val="99"/>
    <w:semiHidden/>
    <w:unhideWhenUsed/>
    <w:rsid w:val="00CC446F"/>
  </w:style>
  <w:style w:type="table" w:customStyle="1" w:styleId="212121">
    <w:name w:val="Сетка таблицы21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1">
    <w:name w:val="Нет списка1112111"/>
    <w:next w:val="af8"/>
    <w:uiPriority w:val="99"/>
    <w:semiHidden/>
    <w:unhideWhenUsed/>
    <w:rsid w:val="00CC446F"/>
  </w:style>
  <w:style w:type="numbering" w:customStyle="1" w:styleId="21111111">
    <w:name w:val="Нет списка2111111"/>
    <w:next w:val="af8"/>
    <w:uiPriority w:val="99"/>
    <w:semiHidden/>
    <w:unhideWhenUsed/>
    <w:rsid w:val="00CC446F"/>
  </w:style>
  <w:style w:type="numbering" w:customStyle="1" w:styleId="111111110">
    <w:name w:val="Нет списка11111111"/>
    <w:next w:val="af8"/>
    <w:uiPriority w:val="99"/>
    <w:semiHidden/>
    <w:unhideWhenUsed/>
    <w:rsid w:val="00CC446F"/>
  </w:style>
  <w:style w:type="table" w:customStyle="1" w:styleId="1111210">
    <w:name w:val="Сетка таблицы1111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1">
    <w:name w:val="Нет списка311111"/>
    <w:next w:val="af8"/>
    <w:uiPriority w:val="99"/>
    <w:semiHidden/>
    <w:unhideWhenUsed/>
    <w:rsid w:val="00CC446F"/>
  </w:style>
  <w:style w:type="table" w:customStyle="1" w:styleId="2111121">
    <w:name w:val="Сетка таблицы211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f8"/>
    <w:uiPriority w:val="99"/>
    <w:semiHidden/>
    <w:unhideWhenUsed/>
    <w:rsid w:val="00CC446F"/>
  </w:style>
  <w:style w:type="table" w:customStyle="1" w:styleId="311121">
    <w:name w:val="Сетка таблицы31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1">
    <w:name w:val="Нет списка91111"/>
    <w:next w:val="af8"/>
    <w:uiPriority w:val="99"/>
    <w:semiHidden/>
    <w:unhideWhenUsed/>
    <w:rsid w:val="00CC446F"/>
  </w:style>
  <w:style w:type="numbering" w:customStyle="1" w:styleId="1011111">
    <w:name w:val="Нет списка101111"/>
    <w:next w:val="af8"/>
    <w:uiPriority w:val="99"/>
    <w:semiHidden/>
    <w:unhideWhenUsed/>
    <w:rsid w:val="00CC446F"/>
  </w:style>
  <w:style w:type="numbering" w:customStyle="1" w:styleId="151111">
    <w:name w:val="Нет списка151111"/>
    <w:next w:val="af8"/>
    <w:uiPriority w:val="99"/>
    <w:semiHidden/>
    <w:unhideWhenUsed/>
    <w:rsid w:val="00CC446F"/>
  </w:style>
  <w:style w:type="numbering" w:customStyle="1" w:styleId="1121111">
    <w:name w:val="Нет списка1121111"/>
    <w:next w:val="af8"/>
    <w:uiPriority w:val="99"/>
    <w:semiHidden/>
    <w:unhideWhenUsed/>
    <w:rsid w:val="00CC446F"/>
  </w:style>
  <w:style w:type="numbering" w:customStyle="1" w:styleId="2211111">
    <w:name w:val="Нет списка221111"/>
    <w:next w:val="af8"/>
    <w:uiPriority w:val="99"/>
    <w:semiHidden/>
    <w:unhideWhenUsed/>
    <w:rsid w:val="00CC446F"/>
  </w:style>
  <w:style w:type="numbering" w:customStyle="1" w:styleId="1211111">
    <w:name w:val="Нет списка1211111"/>
    <w:next w:val="af8"/>
    <w:uiPriority w:val="99"/>
    <w:semiHidden/>
    <w:unhideWhenUsed/>
    <w:rsid w:val="00CC446F"/>
  </w:style>
  <w:style w:type="numbering" w:customStyle="1" w:styleId="3211110">
    <w:name w:val="Нет списка321111"/>
    <w:next w:val="af8"/>
    <w:uiPriority w:val="99"/>
    <w:semiHidden/>
    <w:unhideWhenUsed/>
    <w:rsid w:val="00CC446F"/>
  </w:style>
  <w:style w:type="numbering" w:customStyle="1" w:styleId="421111">
    <w:name w:val="Нет списка421111"/>
    <w:next w:val="af8"/>
    <w:uiPriority w:val="99"/>
    <w:semiHidden/>
    <w:unhideWhenUsed/>
    <w:rsid w:val="00CC446F"/>
  </w:style>
  <w:style w:type="numbering" w:customStyle="1" w:styleId="171110">
    <w:name w:val="Нет списка17111"/>
    <w:next w:val="af8"/>
    <w:uiPriority w:val="99"/>
    <w:semiHidden/>
    <w:unhideWhenUsed/>
    <w:rsid w:val="00CC446F"/>
  </w:style>
  <w:style w:type="table" w:customStyle="1" w:styleId="141211">
    <w:name w:val="Сетка таблицы14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f8"/>
    <w:uiPriority w:val="99"/>
    <w:semiHidden/>
    <w:unhideWhenUsed/>
    <w:rsid w:val="00CC446F"/>
  </w:style>
  <w:style w:type="table" w:customStyle="1" w:styleId="151210">
    <w:name w:val="Сетка таблицы15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f8"/>
    <w:uiPriority w:val="99"/>
    <w:semiHidden/>
    <w:unhideWhenUsed/>
    <w:rsid w:val="00CC446F"/>
  </w:style>
  <w:style w:type="numbering" w:customStyle="1" w:styleId="231111">
    <w:name w:val="Нет списка23111"/>
    <w:next w:val="af8"/>
    <w:uiPriority w:val="99"/>
    <w:semiHidden/>
    <w:unhideWhenUsed/>
    <w:rsid w:val="00CC446F"/>
  </w:style>
  <w:style w:type="table" w:customStyle="1" w:styleId="231210">
    <w:name w:val="Сетка таблицы23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0">
    <w:name w:val="Нет списка122111"/>
    <w:next w:val="af8"/>
    <w:uiPriority w:val="99"/>
    <w:semiHidden/>
    <w:unhideWhenUsed/>
    <w:rsid w:val="00CC446F"/>
  </w:style>
  <w:style w:type="numbering" w:customStyle="1" w:styleId="331111">
    <w:name w:val="Нет списка33111"/>
    <w:next w:val="af8"/>
    <w:uiPriority w:val="99"/>
    <w:semiHidden/>
    <w:unhideWhenUsed/>
    <w:rsid w:val="00CC446F"/>
  </w:style>
  <w:style w:type="numbering" w:customStyle="1" w:styleId="431110">
    <w:name w:val="Нет списка43111"/>
    <w:next w:val="af8"/>
    <w:uiPriority w:val="99"/>
    <w:semiHidden/>
    <w:unhideWhenUsed/>
    <w:rsid w:val="00CC446F"/>
  </w:style>
  <w:style w:type="table" w:customStyle="1" w:styleId="33121">
    <w:name w:val="Сетка таблицы3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10">
    <w:name w:val="Нет списка53111"/>
    <w:next w:val="af8"/>
    <w:uiPriority w:val="99"/>
    <w:semiHidden/>
    <w:unhideWhenUsed/>
    <w:rsid w:val="00CC446F"/>
  </w:style>
  <w:style w:type="table" w:customStyle="1" w:styleId="421210">
    <w:name w:val="Сетка таблицы4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11">
    <w:name w:val="Нет списка62111"/>
    <w:next w:val="af8"/>
    <w:semiHidden/>
    <w:rsid w:val="00CC446F"/>
  </w:style>
  <w:style w:type="table" w:customStyle="1" w:styleId="52121">
    <w:name w:val="Сетка таблицы52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1">
    <w:name w:val="Нет списка132111"/>
    <w:next w:val="af8"/>
    <w:uiPriority w:val="99"/>
    <w:semiHidden/>
    <w:unhideWhenUsed/>
    <w:rsid w:val="00CC446F"/>
  </w:style>
  <w:style w:type="table" w:customStyle="1" w:styleId="62121">
    <w:name w:val="Сетка таблицы6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1">
    <w:name w:val="Нет списка72111"/>
    <w:next w:val="af8"/>
    <w:uiPriority w:val="99"/>
    <w:semiHidden/>
    <w:unhideWhenUsed/>
    <w:rsid w:val="00CC446F"/>
  </w:style>
  <w:style w:type="table" w:customStyle="1" w:styleId="82121">
    <w:name w:val="Сетка таблицы82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11">
    <w:name w:val="Нет списка82111"/>
    <w:next w:val="af8"/>
    <w:semiHidden/>
    <w:unhideWhenUsed/>
    <w:rsid w:val="00CC446F"/>
  </w:style>
  <w:style w:type="table" w:customStyle="1" w:styleId="102121">
    <w:name w:val="Сетка таблицы102121"/>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1"/>
    <w:next w:val="af8"/>
    <w:uiPriority w:val="99"/>
    <w:semiHidden/>
    <w:unhideWhenUsed/>
    <w:rsid w:val="00CC446F"/>
  </w:style>
  <w:style w:type="numbering" w:customStyle="1" w:styleId="2131111">
    <w:name w:val="Нет списка213111"/>
    <w:next w:val="af8"/>
    <w:uiPriority w:val="99"/>
    <w:semiHidden/>
    <w:unhideWhenUsed/>
    <w:rsid w:val="00CC446F"/>
  </w:style>
  <w:style w:type="table" w:customStyle="1" w:styleId="213121">
    <w:name w:val="Сетка таблицы21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1">
    <w:name w:val="Нет списка1113111"/>
    <w:next w:val="af8"/>
    <w:uiPriority w:val="99"/>
    <w:semiHidden/>
    <w:unhideWhenUsed/>
    <w:rsid w:val="00CC446F"/>
  </w:style>
  <w:style w:type="numbering" w:customStyle="1" w:styleId="21121111">
    <w:name w:val="Нет списка2112111"/>
    <w:next w:val="af8"/>
    <w:uiPriority w:val="99"/>
    <w:semiHidden/>
    <w:unhideWhenUsed/>
    <w:rsid w:val="00CC446F"/>
  </w:style>
  <w:style w:type="numbering" w:customStyle="1" w:styleId="11112111">
    <w:name w:val="Нет списка11112111"/>
    <w:next w:val="af8"/>
    <w:uiPriority w:val="99"/>
    <w:semiHidden/>
    <w:unhideWhenUsed/>
    <w:rsid w:val="00CC446F"/>
  </w:style>
  <w:style w:type="table" w:customStyle="1" w:styleId="1121210">
    <w:name w:val="Сетка таблицы11212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11">
    <w:name w:val="Нет списка312111"/>
    <w:next w:val="af8"/>
    <w:uiPriority w:val="99"/>
    <w:semiHidden/>
    <w:unhideWhenUsed/>
    <w:rsid w:val="00CC446F"/>
  </w:style>
  <w:style w:type="table" w:customStyle="1" w:styleId="2112121">
    <w:name w:val="Сетка таблицы2112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1">
    <w:name w:val="Нет списка412111"/>
    <w:next w:val="af8"/>
    <w:uiPriority w:val="99"/>
    <w:semiHidden/>
    <w:unhideWhenUsed/>
    <w:rsid w:val="00CC446F"/>
  </w:style>
  <w:style w:type="table" w:customStyle="1" w:styleId="312121">
    <w:name w:val="Сетка таблицы312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11">
    <w:name w:val="Нет списка92111"/>
    <w:next w:val="af8"/>
    <w:uiPriority w:val="99"/>
    <w:semiHidden/>
    <w:unhideWhenUsed/>
    <w:rsid w:val="00CC446F"/>
  </w:style>
  <w:style w:type="numbering" w:customStyle="1" w:styleId="1021111">
    <w:name w:val="Нет списка102111"/>
    <w:next w:val="af8"/>
    <w:uiPriority w:val="99"/>
    <w:semiHidden/>
    <w:unhideWhenUsed/>
    <w:rsid w:val="00CC446F"/>
  </w:style>
  <w:style w:type="table" w:customStyle="1" w:styleId="1211211">
    <w:name w:val="Сетка таблицы12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1">
    <w:name w:val="Нет списка152111"/>
    <w:next w:val="af8"/>
    <w:uiPriority w:val="99"/>
    <w:semiHidden/>
    <w:unhideWhenUsed/>
    <w:rsid w:val="00CC446F"/>
  </w:style>
  <w:style w:type="table" w:customStyle="1" w:styleId="131121">
    <w:name w:val="Сетка таблицы13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1">
    <w:name w:val="Нет списка1122111"/>
    <w:next w:val="af8"/>
    <w:uiPriority w:val="99"/>
    <w:semiHidden/>
    <w:unhideWhenUsed/>
    <w:rsid w:val="00CC446F"/>
  </w:style>
  <w:style w:type="numbering" w:customStyle="1" w:styleId="2221110">
    <w:name w:val="Нет списка222111"/>
    <w:next w:val="af8"/>
    <w:uiPriority w:val="99"/>
    <w:semiHidden/>
    <w:unhideWhenUsed/>
    <w:rsid w:val="00CC446F"/>
  </w:style>
  <w:style w:type="table" w:customStyle="1" w:styleId="221121">
    <w:name w:val="Сетка таблицы22112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Нет списка1212111"/>
    <w:next w:val="af8"/>
    <w:uiPriority w:val="99"/>
    <w:semiHidden/>
    <w:unhideWhenUsed/>
    <w:rsid w:val="00CC446F"/>
  </w:style>
  <w:style w:type="numbering" w:customStyle="1" w:styleId="322111">
    <w:name w:val="Нет списка322111"/>
    <w:next w:val="af8"/>
    <w:uiPriority w:val="99"/>
    <w:semiHidden/>
    <w:unhideWhenUsed/>
    <w:rsid w:val="00CC446F"/>
  </w:style>
  <w:style w:type="numbering" w:customStyle="1" w:styleId="422111">
    <w:name w:val="Нет списка422111"/>
    <w:next w:val="af8"/>
    <w:uiPriority w:val="99"/>
    <w:semiHidden/>
    <w:unhideWhenUsed/>
    <w:rsid w:val="00CC446F"/>
  </w:style>
  <w:style w:type="table" w:customStyle="1" w:styleId="2215">
    <w:name w:val="Изысканная таблица22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14">
    <w:name w:val="Изысканная таблица112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10">
    <w:name w:val="Нет списка2011"/>
    <w:next w:val="af8"/>
    <w:uiPriority w:val="99"/>
    <w:semiHidden/>
    <w:unhideWhenUsed/>
    <w:rsid w:val="00CC446F"/>
  </w:style>
  <w:style w:type="table" w:customStyle="1" w:styleId="18110">
    <w:name w:val="Сетка таблицы181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0">
    <w:name w:val="Нет списка2511"/>
    <w:next w:val="af8"/>
    <w:uiPriority w:val="99"/>
    <w:semiHidden/>
    <w:unhideWhenUsed/>
    <w:rsid w:val="00CC446F"/>
  </w:style>
  <w:style w:type="table" w:customStyle="1" w:styleId="3115">
    <w:name w:val="Изысканная таблица31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11">
    <w:name w:val="Сетка таблицы20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
    <w:name w:val="Сетка таблицы54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0">
    <w:name w:val="Сетка таблицы6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0">
    <w:name w:val="Сетка таблицы7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0">
    <w:name w:val="Сетка таблицы84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0">
    <w:name w:val="Сетка таблицы94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0">
    <w:name w:val="Сетка таблицы133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0">
    <w:name w:val="Сетка таблицы3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0">
    <w:name w:val="Сетка таблицы4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0">
    <w:name w:val="Сетка таблицы51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0">
    <w:name w:val="Сетка таблицы7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0">
    <w:name w:val="Сетка таблицы81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0">
    <w:name w:val="Сетка таблицы9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1">
    <w:name w:val="Сетка таблицы21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0">
    <w:name w:val="Сетка таблицы15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0">
    <w:name w:val="Сетка таблицы23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0">
    <w:name w:val="Сетка таблицы4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
    <w:name w:val="Сетка таблицы6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Сетка таблицы7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0">
    <w:name w:val="Сетка таблицы82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10">
    <w:name w:val="Сетка таблицы92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1">
    <w:name w:val="Сетка таблицы213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0">
    <w:name w:val="Сетка таблицы1122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1">
    <w:name w:val="Сетка таблицы2112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
    <w:name w:val="Сетка таблицы2212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Изысканная таблица12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11">
    <w:name w:val="Сетка таблицы161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0">
    <w:name w:val="Сетка таблицы6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0">
    <w:name w:val="Сетка таблицы7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0">
    <w:name w:val="Сетка таблицы83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0">
    <w:name w:val="Сетка таблицы93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0">
    <w:name w:val="Сетка таблицы103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0">
    <w:name w:val="Сетка таблицы214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1">
    <w:name w:val="Сетка таблицы211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0">
    <w:name w:val="Сетка таблицы313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0">
    <w:name w:val="Сетка таблицы132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
    <w:name w:val="Сетка таблицы222111"/>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51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0">
    <w:name w:val="Сетка таблицы81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0">
    <w:name w:val="Сетка таблицы9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0">
    <w:name w:val="Сетка таблицы101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0">
    <w:name w:val="Сетка таблицы21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5">
    <w:name w:val="Сетка таблицы111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0">
    <w:name w:val="Сетка таблицы211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0">
    <w:name w:val="Сетка таблицы15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0">
    <w:name w:val="Сетка таблицы33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0">
    <w:name w:val="Сетка таблицы4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0">
    <w:name w:val="Сетка таблицы52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0">
    <w:name w:val="Сетка таблицы6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0">
    <w:name w:val="Сетка таблицы7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0">
    <w:name w:val="Сетка таблицы82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0">
    <w:name w:val="Сетка таблицы92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0">
    <w:name w:val="Сетка таблицы1021111"/>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0">
    <w:name w:val="Сетка таблицы213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0">
    <w:name w:val="Сетка таблицы1121111"/>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10">
    <w:name w:val="Сетка таблицы2112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0">
    <w:name w:val="Сетка таблицы312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0">
    <w:name w:val="Сетка таблицы1211111"/>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0">
    <w:name w:val="Сетка таблицы13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0">
    <w:name w:val="Сетка таблицы2211111"/>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Изысканная таблица2111"/>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14">
    <w:name w:val="Изысканная таблица11111"/>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10">
    <w:name w:val="Нет списка2611"/>
    <w:next w:val="af8"/>
    <w:uiPriority w:val="99"/>
    <w:semiHidden/>
    <w:unhideWhenUsed/>
    <w:rsid w:val="00CC446F"/>
  </w:style>
  <w:style w:type="table" w:customStyle="1" w:styleId="26111">
    <w:name w:val="Сетка таблицы2611"/>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af8"/>
    <w:next w:val="111111"/>
    <w:semiHidden/>
    <w:unhideWhenUsed/>
    <w:rsid w:val="00CC446F"/>
  </w:style>
  <w:style w:type="numbering" w:customStyle="1" w:styleId="2910">
    <w:name w:val="Нет списка291"/>
    <w:next w:val="af8"/>
    <w:uiPriority w:val="99"/>
    <w:semiHidden/>
    <w:unhideWhenUsed/>
    <w:rsid w:val="00CC446F"/>
  </w:style>
  <w:style w:type="table" w:customStyle="1" w:styleId="2911">
    <w:name w:val="Сетка таблицы29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1 / 1.1 / 1.1.131"/>
    <w:basedOn w:val="af8"/>
    <w:next w:val="111111"/>
    <w:rsid w:val="00CC446F"/>
  </w:style>
  <w:style w:type="numbering" w:customStyle="1" w:styleId="111111113">
    <w:name w:val="1 / 1.1 / 1.1.1113"/>
    <w:basedOn w:val="af8"/>
    <w:next w:val="111111"/>
    <w:rsid w:val="00CC446F"/>
  </w:style>
  <w:style w:type="numbering" w:customStyle="1" w:styleId="11711">
    <w:name w:val="Нет списка1171"/>
    <w:next w:val="af8"/>
    <w:uiPriority w:val="99"/>
    <w:semiHidden/>
    <w:unhideWhenUsed/>
    <w:rsid w:val="00CC446F"/>
  </w:style>
  <w:style w:type="numbering" w:customStyle="1" w:styleId="111111121">
    <w:name w:val="1 / 1.1 / 1.1.1121"/>
    <w:basedOn w:val="af8"/>
    <w:next w:val="111111"/>
    <w:rsid w:val="00CC446F"/>
  </w:style>
  <w:style w:type="numbering" w:customStyle="1" w:styleId="1111111112">
    <w:name w:val="1 / 1.1 / 1.1.11112"/>
    <w:basedOn w:val="af8"/>
    <w:next w:val="111111"/>
    <w:rsid w:val="00CC446F"/>
  </w:style>
  <w:style w:type="paragraph" w:customStyle="1" w:styleId="3ffa">
    <w:name w:val="Заголовок оглавления3"/>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3ffb">
    <w:name w:val="Рецензия3"/>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3ffc">
    <w:name w:val="Замещающий текст3"/>
    <w:semiHidden/>
    <w:rsid w:val="00CC446F"/>
    <w:rPr>
      <w:color w:val="808080"/>
    </w:rPr>
  </w:style>
  <w:style w:type="paragraph" w:customStyle="1" w:styleId="4fa">
    <w:name w:val="Без интервала4"/>
    <w:rsid w:val="00CC446F"/>
    <w:pPr>
      <w:spacing w:after="0" w:line="240" w:lineRule="auto"/>
    </w:pPr>
    <w:rPr>
      <w:rFonts w:ascii="Calibri" w:eastAsia="Times New Roman" w:hAnsi="Calibri" w:cs="Times New Roman"/>
    </w:rPr>
  </w:style>
  <w:style w:type="table" w:customStyle="1" w:styleId="-310">
    <w:name w:val="Светлая заливка - Акцент 31"/>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1">
    <w:name w:val="1 / 1.1 / 1.1.11211"/>
    <w:basedOn w:val="af8"/>
    <w:next w:val="111111"/>
    <w:rsid w:val="00CC446F"/>
  </w:style>
  <w:style w:type="numbering" w:customStyle="1" w:styleId="1111111121">
    <w:name w:val="1 / 1.1 / 1.1.11121"/>
    <w:basedOn w:val="af8"/>
    <w:next w:val="111111"/>
    <w:rsid w:val="00CC446F"/>
  </w:style>
  <w:style w:type="numbering" w:customStyle="1" w:styleId="111111131">
    <w:name w:val="1 / 1.1 / 1.1.1131"/>
    <w:basedOn w:val="af8"/>
    <w:next w:val="111111"/>
    <w:rsid w:val="00CC446F"/>
  </w:style>
  <w:style w:type="numbering" w:customStyle="1" w:styleId="11111111111">
    <w:name w:val="1 / 1.1 / 1.1.111111"/>
    <w:basedOn w:val="af8"/>
    <w:next w:val="111111"/>
    <w:rsid w:val="00CC446F"/>
  </w:style>
  <w:style w:type="numbering" w:customStyle="1" w:styleId="111111311">
    <w:name w:val="1 / 1.1 / 1.1.1311"/>
    <w:basedOn w:val="af8"/>
    <w:next w:val="111111"/>
    <w:rsid w:val="00CC446F"/>
  </w:style>
  <w:style w:type="numbering" w:customStyle="1" w:styleId="3010">
    <w:name w:val="Нет списка301"/>
    <w:next w:val="af8"/>
    <w:uiPriority w:val="99"/>
    <w:semiHidden/>
    <w:unhideWhenUsed/>
    <w:rsid w:val="00CC446F"/>
  </w:style>
  <w:style w:type="table" w:customStyle="1" w:styleId="3011">
    <w:name w:val="Сетка таблицы301"/>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1">
    <w:name w:val="1 / 1.1 / 1.1.141"/>
    <w:basedOn w:val="af8"/>
    <w:next w:val="111111"/>
    <w:rsid w:val="00CC446F"/>
  </w:style>
  <w:style w:type="numbering" w:customStyle="1" w:styleId="1111111131">
    <w:name w:val="1 / 1.1 / 1.1.11131"/>
    <w:basedOn w:val="af8"/>
    <w:next w:val="111111"/>
    <w:rsid w:val="00CC446F"/>
  </w:style>
  <w:style w:type="paragraph" w:customStyle="1" w:styleId="353">
    <w:name w:val="Знак35"/>
    <w:basedOn w:val="af5"/>
    <w:rsid w:val="00CC446F"/>
    <w:pPr>
      <w:spacing w:after="160" w:line="240" w:lineRule="exact"/>
    </w:pPr>
    <w:rPr>
      <w:rFonts w:eastAsia="Calibri"/>
      <w:lang w:eastAsia="zh-CN"/>
    </w:rPr>
  </w:style>
  <w:style w:type="paragraph" w:customStyle="1" w:styleId="CharChar6">
    <w:name w:val="Char Char6"/>
    <w:basedOn w:val="af5"/>
    <w:rsid w:val="00CC446F"/>
    <w:pPr>
      <w:spacing w:before="100" w:beforeAutospacing="1" w:after="100" w:afterAutospacing="1"/>
      <w:jc w:val="both"/>
    </w:pPr>
    <w:rPr>
      <w:rFonts w:ascii="Tahoma" w:hAnsi="Tahoma"/>
      <w:lang w:val="en-US" w:eastAsia="en-US"/>
    </w:rPr>
  </w:style>
  <w:style w:type="paragraph" w:customStyle="1" w:styleId="253">
    <w:name w:val="Знак2 Знак Знак Знак5"/>
    <w:basedOn w:val="af5"/>
    <w:rsid w:val="00CC446F"/>
    <w:pPr>
      <w:spacing w:after="160" w:line="240" w:lineRule="exact"/>
    </w:pPr>
    <w:rPr>
      <w:rFonts w:ascii="Verdana" w:hAnsi="Verdana"/>
      <w:sz w:val="24"/>
      <w:szCs w:val="24"/>
      <w:lang w:val="en-US" w:eastAsia="en-US"/>
    </w:rPr>
  </w:style>
  <w:style w:type="paragraph" w:customStyle="1" w:styleId="245">
    <w:name w:val="Знак2 Знак Знак Знак Знак Знак Знак Знак Знак Знак Знак Знак Знак4"/>
    <w:basedOn w:val="af5"/>
    <w:next w:val="2"/>
    <w:autoRedefine/>
    <w:rsid w:val="00CC446F"/>
    <w:pPr>
      <w:spacing w:after="160" w:line="240" w:lineRule="exact"/>
    </w:pPr>
    <w:rPr>
      <w:sz w:val="24"/>
      <w:szCs w:val="24"/>
      <w:lang w:val="en-US" w:eastAsia="en-US"/>
    </w:rPr>
  </w:style>
  <w:style w:type="paragraph" w:customStyle="1" w:styleId="CharCharCharChar3">
    <w:name w:val="Знак Знак Char Char Знак Знак Char Char3"/>
    <w:basedOn w:val="af5"/>
    <w:rsid w:val="00CC446F"/>
    <w:pPr>
      <w:spacing w:after="160" w:line="240" w:lineRule="exact"/>
    </w:pPr>
    <w:rPr>
      <w:sz w:val="24"/>
      <w:lang w:val="en-US"/>
    </w:rPr>
  </w:style>
  <w:style w:type="paragraph" w:customStyle="1" w:styleId="2332">
    <w:name w:val="Знак Знак233"/>
    <w:basedOn w:val="af5"/>
    <w:semiHidden/>
    <w:rsid w:val="00CC446F"/>
    <w:pPr>
      <w:spacing w:after="160" w:line="240" w:lineRule="exact"/>
    </w:pPr>
    <w:rPr>
      <w:rFonts w:ascii="Verdana" w:hAnsi="Verdana" w:cs="Verdana"/>
      <w:lang w:val="en-GB" w:eastAsia="en-US"/>
    </w:rPr>
  </w:style>
  <w:style w:type="numbering" w:customStyle="1" w:styleId="111111411">
    <w:name w:val="1 / 1.1 / 1.1.1411"/>
    <w:basedOn w:val="af8"/>
    <w:next w:val="111111"/>
    <w:rsid w:val="00CC446F"/>
    <w:pPr>
      <w:numPr>
        <w:numId w:val="87"/>
      </w:numPr>
    </w:pPr>
  </w:style>
  <w:style w:type="numbering" w:customStyle="1" w:styleId="390">
    <w:name w:val="Нет списка39"/>
    <w:next w:val="af8"/>
    <w:uiPriority w:val="99"/>
    <w:semiHidden/>
    <w:unhideWhenUsed/>
    <w:rsid w:val="00CC446F"/>
  </w:style>
  <w:style w:type="table" w:customStyle="1" w:styleId="381">
    <w:name w:val="Сетка таблицы3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f8"/>
    <w:uiPriority w:val="99"/>
    <w:semiHidden/>
    <w:unhideWhenUsed/>
    <w:rsid w:val="00CC446F"/>
  </w:style>
  <w:style w:type="table" w:customStyle="1" w:styleId="1201">
    <w:name w:val="Сетка таблицы12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f8"/>
    <w:uiPriority w:val="99"/>
    <w:semiHidden/>
    <w:unhideWhenUsed/>
    <w:rsid w:val="00CC446F"/>
  </w:style>
  <w:style w:type="numbering" w:customStyle="1" w:styleId="2171">
    <w:name w:val="Нет списка217"/>
    <w:next w:val="af8"/>
    <w:uiPriority w:val="99"/>
    <w:semiHidden/>
    <w:unhideWhenUsed/>
    <w:rsid w:val="00CC446F"/>
  </w:style>
  <w:style w:type="table" w:customStyle="1" w:styleId="2180">
    <w:name w:val="Сетка таблицы218"/>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f8"/>
    <w:uiPriority w:val="99"/>
    <w:semiHidden/>
    <w:unhideWhenUsed/>
    <w:rsid w:val="00CC446F"/>
  </w:style>
  <w:style w:type="numbering" w:customStyle="1" w:styleId="3100">
    <w:name w:val="Нет списка310"/>
    <w:next w:val="af8"/>
    <w:uiPriority w:val="99"/>
    <w:semiHidden/>
    <w:unhideWhenUsed/>
    <w:rsid w:val="00CC446F"/>
  </w:style>
  <w:style w:type="numbering" w:customStyle="1" w:styleId="470">
    <w:name w:val="Нет списка47"/>
    <w:next w:val="af8"/>
    <w:uiPriority w:val="99"/>
    <w:semiHidden/>
    <w:unhideWhenUsed/>
    <w:rsid w:val="00CC446F"/>
  </w:style>
  <w:style w:type="table" w:customStyle="1" w:styleId="391">
    <w:name w:val="Сетка таблицы3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f8"/>
    <w:uiPriority w:val="99"/>
    <w:semiHidden/>
    <w:unhideWhenUsed/>
    <w:rsid w:val="00CC446F"/>
  </w:style>
  <w:style w:type="table" w:customStyle="1" w:styleId="471">
    <w:name w:val="Сетка таблицы4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f8"/>
    <w:semiHidden/>
    <w:rsid w:val="00CC446F"/>
  </w:style>
  <w:style w:type="table" w:customStyle="1" w:styleId="571">
    <w:name w:val="Сетка таблицы57"/>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f8"/>
    <w:uiPriority w:val="99"/>
    <w:semiHidden/>
    <w:unhideWhenUsed/>
    <w:rsid w:val="00CC446F"/>
  </w:style>
  <w:style w:type="table" w:customStyle="1" w:styleId="680">
    <w:name w:val="Сетка таблицы6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f8"/>
    <w:uiPriority w:val="99"/>
    <w:semiHidden/>
    <w:unhideWhenUsed/>
    <w:rsid w:val="00CC446F"/>
  </w:style>
  <w:style w:type="table" w:customStyle="1" w:styleId="870">
    <w:name w:val="Сетка таблицы8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
    <w:next w:val="af8"/>
    <w:semiHidden/>
    <w:unhideWhenUsed/>
    <w:rsid w:val="00CC446F"/>
  </w:style>
  <w:style w:type="numbering" w:customStyle="1" w:styleId="961">
    <w:name w:val="Нет списка96"/>
    <w:next w:val="af8"/>
    <w:uiPriority w:val="99"/>
    <w:semiHidden/>
    <w:rsid w:val="00CC446F"/>
  </w:style>
  <w:style w:type="table" w:customStyle="1" w:styleId="107">
    <w:name w:val="Сетка таблицы107"/>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f8"/>
    <w:uiPriority w:val="99"/>
    <w:semiHidden/>
    <w:unhideWhenUsed/>
    <w:rsid w:val="00CC446F"/>
  </w:style>
  <w:style w:type="numbering" w:customStyle="1" w:styleId="2181">
    <w:name w:val="Нет списка218"/>
    <w:next w:val="af8"/>
    <w:uiPriority w:val="99"/>
    <w:semiHidden/>
    <w:unhideWhenUsed/>
    <w:rsid w:val="00CC446F"/>
  </w:style>
  <w:style w:type="table" w:customStyle="1" w:styleId="2190">
    <w:name w:val="Сетка таблицы21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f8"/>
    <w:uiPriority w:val="99"/>
    <w:semiHidden/>
    <w:unhideWhenUsed/>
    <w:rsid w:val="00CC446F"/>
  </w:style>
  <w:style w:type="numbering" w:customStyle="1" w:styleId="21161">
    <w:name w:val="Нет списка2116"/>
    <w:next w:val="af8"/>
    <w:uiPriority w:val="99"/>
    <w:semiHidden/>
    <w:unhideWhenUsed/>
    <w:rsid w:val="00CC446F"/>
  </w:style>
  <w:style w:type="numbering" w:customStyle="1" w:styleId="11116">
    <w:name w:val="Нет списка11116"/>
    <w:next w:val="af8"/>
    <w:uiPriority w:val="99"/>
    <w:semiHidden/>
    <w:unhideWhenUsed/>
    <w:rsid w:val="00CC446F"/>
  </w:style>
  <w:style w:type="table" w:customStyle="1" w:styleId="11160">
    <w:name w:val="Сетка таблицы111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
    <w:name w:val="Нет списка316"/>
    <w:next w:val="af8"/>
    <w:uiPriority w:val="99"/>
    <w:semiHidden/>
    <w:unhideWhenUsed/>
    <w:rsid w:val="00CC446F"/>
  </w:style>
  <w:style w:type="table" w:customStyle="1" w:styleId="2118">
    <w:name w:val="Сетка таблицы211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0">
    <w:name w:val="Нет списка416"/>
    <w:next w:val="af8"/>
    <w:uiPriority w:val="99"/>
    <w:semiHidden/>
    <w:unhideWhenUsed/>
    <w:rsid w:val="00CC446F"/>
  </w:style>
  <w:style w:type="table" w:customStyle="1" w:styleId="3180">
    <w:name w:val="Сетка таблицы31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f8"/>
    <w:uiPriority w:val="99"/>
    <w:semiHidden/>
    <w:unhideWhenUsed/>
    <w:rsid w:val="00CC446F"/>
  </w:style>
  <w:style w:type="numbering" w:customStyle="1" w:styleId="1060">
    <w:name w:val="Нет списка106"/>
    <w:next w:val="af8"/>
    <w:uiPriority w:val="99"/>
    <w:semiHidden/>
    <w:unhideWhenUsed/>
    <w:rsid w:val="00CC446F"/>
  </w:style>
  <w:style w:type="numbering" w:customStyle="1" w:styleId="156">
    <w:name w:val="Нет списка156"/>
    <w:next w:val="af8"/>
    <w:uiPriority w:val="99"/>
    <w:semiHidden/>
    <w:unhideWhenUsed/>
    <w:rsid w:val="00CC446F"/>
  </w:style>
  <w:style w:type="table" w:customStyle="1" w:styleId="1260">
    <w:name w:val="Сетка таблицы12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Нет списка164"/>
    <w:next w:val="af8"/>
    <w:uiPriority w:val="99"/>
    <w:semiHidden/>
    <w:unhideWhenUsed/>
    <w:rsid w:val="00CC446F"/>
  </w:style>
  <w:style w:type="table" w:customStyle="1" w:styleId="1360">
    <w:name w:val="Сетка таблицы136"/>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f8"/>
    <w:uiPriority w:val="99"/>
    <w:semiHidden/>
    <w:unhideWhenUsed/>
    <w:rsid w:val="00CC446F"/>
  </w:style>
  <w:style w:type="numbering" w:customStyle="1" w:styleId="2260">
    <w:name w:val="Нет списка226"/>
    <w:next w:val="af8"/>
    <w:uiPriority w:val="99"/>
    <w:semiHidden/>
    <w:unhideWhenUsed/>
    <w:rsid w:val="00CC446F"/>
  </w:style>
  <w:style w:type="table" w:customStyle="1" w:styleId="2261">
    <w:name w:val="Сетка таблицы226"/>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
    <w:name w:val="Нет списка1216"/>
    <w:next w:val="af8"/>
    <w:uiPriority w:val="99"/>
    <w:semiHidden/>
    <w:unhideWhenUsed/>
    <w:rsid w:val="00CC446F"/>
  </w:style>
  <w:style w:type="numbering" w:customStyle="1" w:styleId="3260">
    <w:name w:val="Нет списка326"/>
    <w:next w:val="af8"/>
    <w:uiPriority w:val="99"/>
    <w:semiHidden/>
    <w:unhideWhenUsed/>
    <w:rsid w:val="00CC446F"/>
  </w:style>
  <w:style w:type="numbering" w:customStyle="1" w:styleId="426">
    <w:name w:val="Нет списка426"/>
    <w:next w:val="af8"/>
    <w:uiPriority w:val="99"/>
    <w:semiHidden/>
    <w:unhideWhenUsed/>
    <w:rsid w:val="00CC446F"/>
  </w:style>
  <w:style w:type="table" w:customStyle="1" w:styleId="3250">
    <w:name w:val="Сетка таблицы3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0">
    <w:name w:val="Нет списка524"/>
    <w:next w:val="af8"/>
    <w:uiPriority w:val="99"/>
    <w:semiHidden/>
    <w:unhideWhenUsed/>
    <w:rsid w:val="00CC446F"/>
  </w:style>
  <w:style w:type="table" w:customStyle="1" w:styleId="4150">
    <w:name w:val="Сетка таблицы4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f8"/>
    <w:semiHidden/>
    <w:rsid w:val="00CC446F"/>
  </w:style>
  <w:style w:type="table" w:customStyle="1" w:styleId="516">
    <w:name w:val="Сетка таблицы516"/>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0">
    <w:name w:val="Нет списка1314"/>
    <w:next w:val="af8"/>
    <w:uiPriority w:val="99"/>
    <w:semiHidden/>
    <w:unhideWhenUsed/>
    <w:rsid w:val="00CC446F"/>
  </w:style>
  <w:style w:type="table" w:customStyle="1" w:styleId="615">
    <w:name w:val="Сетка таблицы6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f8"/>
    <w:uiPriority w:val="99"/>
    <w:semiHidden/>
    <w:unhideWhenUsed/>
    <w:rsid w:val="00CC446F"/>
  </w:style>
  <w:style w:type="table" w:customStyle="1" w:styleId="815">
    <w:name w:val="Сетка таблицы81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0">
    <w:name w:val="Нет списка814"/>
    <w:next w:val="af8"/>
    <w:semiHidden/>
    <w:unhideWhenUsed/>
    <w:rsid w:val="00CC446F"/>
  </w:style>
  <w:style w:type="table" w:customStyle="1" w:styleId="1015">
    <w:name w:val="Сетка таблицы101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
    <w:name w:val="Нет списка1414"/>
    <w:next w:val="af8"/>
    <w:uiPriority w:val="99"/>
    <w:semiHidden/>
    <w:unhideWhenUsed/>
    <w:rsid w:val="00CC446F"/>
  </w:style>
  <w:style w:type="numbering" w:customStyle="1" w:styleId="21240">
    <w:name w:val="Нет списка2124"/>
    <w:next w:val="af8"/>
    <w:uiPriority w:val="99"/>
    <w:semiHidden/>
    <w:unhideWhenUsed/>
    <w:rsid w:val="00CC446F"/>
  </w:style>
  <w:style w:type="table" w:customStyle="1" w:styleId="21250">
    <w:name w:val="Сетка таблицы2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0">
    <w:name w:val="Нет списка11124"/>
    <w:next w:val="af8"/>
    <w:uiPriority w:val="99"/>
    <w:semiHidden/>
    <w:unhideWhenUsed/>
    <w:rsid w:val="00CC446F"/>
  </w:style>
  <w:style w:type="numbering" w:customStyle="1" w:styleId="211140">
    <w:name w:val="Нет списка21114"/>
    <w:next w:val="af8"/>
    <w:uiPriority w:val="99"/>
    <w:semiHidden/>
    <w:unhideWhenUsed/>
    <w:rsid w:val="00CC446F"/>
  </w:style>
  <w:style w:type="numbering" w:customStyle="1" w:styleId="1111140">
    <w:name w:val="Нет списка111114"/>
    <w:next w:val="af8"/>
    <w:uiPriority w:val="99"/>
    <w:semiHidden/>
    <w:unhideWhenUsed/>
    <w:rsid w:val="00CC446F"/>
  </w:style>
  <w:style w:type="table" w:customStyle="1" w:styleId="11170">
    <w:name w:val="Сетка таблицы1117"/>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f8"/>
    <w:uiPriority w:val="99"/>
    <w:semiHidden/>
    <w:unhideWhenUsed/>
    <w:rsid w:val="00CC446F"/>
  </w:style>
  <w:style w:type="table" w:customStyle="1" w:styleId="211150">
    <w:name w:val="Сетка таблицы211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f8"/>
    <w:uiPriority w:val="99"/>
    <w:semiHidden/>
    <w:unhideWhenUsed/>
    <w:rsid w:val="00CC446F"/>
  </w:style>
  <w:style w:type="table" w:customStyle="1" w:styleId="31150">
    <w:name w:val="Сетка таблицы31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40">
    <w:name w:val="Нет списка914"/>
    <w:next w:val="af8"/>
    <w:uiPriority w:val="99"/>
    <w:semiHidden/>
    <w:unhideWhenUsed/>
    <w:rsid w:val="00CC446F"/>
  </w:style>
  <w:style w:type="numbering" w:customStyle="1" w:styleId="10140">
    <w:name w:val="Нет списка1014"/>
    <w:next w:val="af8"/>
    <w:uiPriority w:val="99"/>
    <w:semiHidden/>
    <w:unhideWhenUsed/>
    <w:rsid w:val="00CC446F"/>
  </w:style>
  <w:style w:type="numbering" w:customStyle="1" w:styleId="1514">
    <w:name w:val="Нет списка1514"/>
    <w:next w:val="af8"/>
    <w:uiPriority w:val="99"/>
    <w:semiHidden/>
    <w:unhideWhenUsed/>
    <w:rsid w:val="00CC446F"/>
  </w:style>
  <w:style w:type="numbering" w:customStyle="1" w:styleId="112140">
    <w:name w:val="Нет списка11214"/>
    <w:next w:val="af8"/>
    <w:uiPriority w:val="99"/>
    <w:semiHidden/>
    <w:unhideWhenUsed/>
    <w:rsid w:val="00CC446F"/>
  </w:style>
  <w:style w:type="numbering" w:customStyle="1" w:styleId="22140">
    <w:name w:val="Нет списка2214"/>
    <w:next w:val="af8"/>
    <w:uiPriority w:val="99"/>
    <w:semiHidden/>
    <w:unhideWhenUsed/>
    <w:rsid w:val="00CC446F"/>
  </w:style>
  <w:style w:type="numbering" w:customStyle="1" w:styleId="121140">
    <w:name w:val="Нет списка12114"/>
    <w:next w:val="af8"/>
    <w:uiPriority w:val="99"/>
    <w:semiHidden/>
    <w:unhideWhenUsed/>
    <w:rsid w:val="00CC446F"/>
  </w:style>
  <w:style w:type="numbering" w:customStyle="1" w:styleId="3214">
    <w:name w:val="Нет списка3214"/>
    <w:next w:val="af8"/>
    <w:uiPriority w:val="99"/>
    <w:semiHidden/>
    <w:unhideWhenUsed/>
    <w:rsid w:val="00CC446F"/>
  </w:style>
  <w:style w:type="numbering" w:customStyle="1" w:styleId="4214">
    <w:name w:val="Нет списка4214"/>
    <w:next w:val="af8"/>
    <w:uiPriority w:val="99"/>
    <w:semiHidden/>
    <w:unhideWhenUsed/>
    <w:rsid w:val="00CC446F"/>
  </w:style>
  <w:style w:type="numbering" w:customStyle="1" w:styleId="174">
    <w:name w:val="Нет списка174"/>
    <w:next w:val="af8"/>
    <w:uiPriority w:val="99"/>
    <w:semiHidden/>
    <w:unhideWhenUsed/>
    <w:rsid w:val="00CC446F"/>
  </w:style>
  <w:style w:type="table" w:customStyle="1" w:styleId="1450">
    <w:name w:val="Сетка таблицы1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f8"/>
    <w:uiPriority w:val="99"/>
    <w:semiHidden/>
    <w:unhideWhenUsed/>
    <w:rsid w:val="00CC446F"/>
  </w:style>
  <w:style w:type="table" w:customStyle="1" w:styleId="1550">
    <w:name w:val="Сетка таблицы15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f8"/>
    <w:uiPriority w:val="99"/>
    <w:semiHidden/>
    <w:unhideWhenUsed/>
    <w:rsid w:val="00CC446F"/>
  </w:style>
  <w:style w:type="numbering" w:customStyle="1" w:styleId="2341">
    <w:name w:val="Нет списка234"/>
    <w:next w:val="af8"/>
    <w:uiPriority w:val="99"/>
    <w:semiHidden/>
    <w:unhideWhenUsed/>
    <w:rsid w:val="00CC446F"/>
  </w:style>
  <w:style w:type="table" w:customStyle="1" w:styleId="2350">
    <w:name w:val="Сетка таблицы23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f8"/>
    <w:uiPriority w:val="99"/>
    <w:semiHidden/>
    <w:unhideWhenUsed/>
    <w:rsid w:val="00CC446F"/>
  </w:style>
  <w:style w:type="numbering" w:customStyle="1" w:styleId="3340">
    <w:name w:val="Нет списка334"/>
    <w:next w:val="af8"/>
    <w:uiPriority w:val="99"/>
    <w:semiHidden/>
    <w:unhideWhenUsed/>
    <w:rsid w:val="00CC446F"/>
  </w:style>
  <w:style w:type="numbering" w:customStyle="1" w:styleId="434">
    <w:name w:val="Нет списка434"/>
    <w:next w:val="af8"/>
    <w:uiPriority w:val="99"/>
    <w:semiHidden/>
    <w:unhideWhenUsed/>
    <w:rsid w:val="00CC446F"/>
  </w:style>
  <w:style w:type="table" w:customStyle="1" w:styleId="335">
    <w:name w:val="Сетка таблицы3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4">
    <w:name w:val="Нет списка534"/>
    <w:next w:val="af8"/>
    <w:uiPriority w:val="99"/>
    <w:semiHidden/>
    <w:unhideWhenUsed/>
    <w:rsid w:val="00CC446F"/>
  </w:style>
  <w:style w:type="table" w:customStyle="1" w:styleId="4250">
    <w:name w:val="Сетка таблицы4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40">
    <w:name w:val="Нет списка624"/>
    <w:next w:val="af8"/>
    <w:semiHidden/>
    <w:rsid w:val="00CC446F"/>
  </w:style>
  <w:style w:type="table" w:customStyle="1" w:styleId="525">
    <w:name w:val="Сетка таблицы52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
    <w:name w:val="Нет списка1324"/>
    <w:next w:val="af8"/>
    <w:uiPriority w:val="99"/>
    <w:semiHidden/>
    <w:unhideWhenUsed/>
    <w:rsid w:val="00CC446F"/>
  </w:style>
  <w:style w:type="table" w:customStyle="1" w:styleId="625">
    <w:name w:val="Сетка таблицы6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Сетка таблицы7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0">
    <w:name w:val="Нет списка724"/>
    <w:next w:val="af8"/>
    <w:uiPriority w:val="99"/>
    <w:semiHidden/>
    <w:unhideWhenUsed/>
    <w:rsid w:val="00CC446F"/>
  </w:style>
  <w:style w:type="table" w:customStyle="1" w:styleId="825">
    <w:name w:val="Сетка таблицы82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
    <w:name w:val="Сетка таблицы9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0">
    <w:name w:val="Нет списка824"/>
    <w:next w:val="af8"/>
    <w:semiHidden/>
    <w:unhideWhenUsed/>
    <w:rsid w:val="00CC446F"/>
  </w:style>
  <w:style w:type="table" w:customStyle="1" w:styleId="1025">
    <w:name w:val="Сетка таблицы1025"/>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4">
    <w:name w:val="Нет списка1424"/>
    <w:next w:val="af8"/>
    <w:uiPriority w:val="99"/>
    <w:semiHidden/>
    <w:unhideWhenUsed/>
    <w:rsid w:val="00CC446F"/>
  </w:style>
  <w:style w:type="numbering" w:customStyle="1" w:styleId="21340">
    <w:name w:val="Нет списка2134"/>
    <w:next w:val="af8"/>
    <w:uiPriority w:val="99"/>
    <w:semiHidden/>
    <w:unhideWhenUsed/>
    <w:rsid w:val="00CC446F"/>
  </w:style>
  <w:style w:type="table" w:customStyle="1" w:styleId="2135">
    <w:name w:val="Сетка таблицы21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4">
    <w:name w:val="Нет списка11134"/>
    <w:next w:val="af8"/>
    <w:uiPriority w:val="99"/>
    <w:semiHidden/>
    <w:unhideWhenUsed/>
    <w:rsid w:val="00CC446F"/>
  </w:style>
  <w:style w:type="numbering" w:customStyle="1" w:styleId="211240">
    <w:name w:val="Нет списка21124"/>
    <w:next w:val="af8"/>
    <w:uiPriority w:val="99"/>
    <w:semiHidden/>
    <w:unhideWhenUsed/>
    <w:rsid w:val="00CC446F"/>
  </w:style>
  <w:style w:type="numbering" w:customStyle="1" w:styleId="111124">
    <w:name w:val="Нет списка111124"/>
    <w:next w:val="af8"/>
    <w:uiPriority w:val="99"/>
    <w:semiHidden/>
    <w:unhideWhenUsed/>
    <w:rsid w:val="00CC446F"/>
  </w:style>
  <w:style w:type="table" w:customStyle="1" w:styleId="11251">
    <w:name w:val="Сетка таблицы1125"/>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40">
    <w:name w:val="Нет списка3124"/>
    <w:next w:val="af8"/>
    <w:uiPriority w:val="99"/>
    <w:semiHidden/>
    <w:unhideWhenUsed/>
    <w:rsid w:val="00CC446F"/>
  </w:style>
  <w:style w:type="table" w:customStyle="1" w:styleId="21125">
    <w:name w:val="Сетка таблицы2112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4">
    <w:name w:val="Нет списка4124"/>
    <w:next w:val="af8"/>
    <w:uiPriority w:val="99"/>
    <w:semiHidden/>
    <w:unhideWhenUsed/>
    <w:rsid w:val="00CC446F"/>
  </w:style>
  <w:style w:type="table" w:customStyle="1" w:styleId="3125">
    <w:name w:val="Сетка таблицы312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40">
    <w:name w:val="Нет списка924"/>
    <w:next w:val="af8"/>
    <w:uiPriority w:val="99"/>
    <w:semiHidden/>
    <w:unhideWhenUsed/>
    <w:rsid w:val="00CC446F"/>
  </w:style>
  <w:style w:type="numbering" w:customStyle="1" w:styleId="10240">
    <w:name w:val="Нет списка1024"/>
    <w:next w:val="af8"/>
    <w:uiPriority w:val="99"/>
    <w:semiHidden/>
    <w:unhideWhenUsed/>
    <w:rsid w:val="00CC446F"/>
  </w:style>
  <w:style w:type="table" w:customStyle="1" w:styleId="12160">
    <w:name w:val="Сетка таблицы1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4">
    <w:name w:val="Нет списка1524"/>
    <w:next w:val="af8"/>
    <w:uiPriority w:val="99"/>
    <w:semiHidden/>
    <w:unhideWhenUsed/>
    <w:rsid w:val="00CC446F"/>
  </w:style>
  <w:style w:type="table" w:customStyle="1" w:styleId="13150">
    <w:name w:val="Сетка таблицы13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f8"/>
    <w:uiPriority w:val="99"/>
    <w:semiHidden/>
    <w:unhideWhenUsed/>
    <w:rsid w:val="00CC446F"/>
  </w:style>
  <w:style w:type="numbering" w:customStyle="1" w:styleId="2224">
    <w:name w:val="Нет списка2224"/>
    <w:next w:val="af8"/>
    <w:uiPriority w:val="99"/>
    <w:semiHidden/>
    <w:unhideWhenUsed/>
    <w:rsid w:val="00CC446F"/>
  </w:style>
  <w:style w:type="table" w:customStyle="1" w:styleId="22150">
    <w:name w:val="Сетка таблицы2215"/>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4">
    <w:name w:val="Нет списка12124"/>
    <w:next w:val="af8"/>
    <w:uiPriority w:val="99"/>
    <w:semiHidden/>
    <w:unhideWhenUsed/>
    <w:rsid w:val="00CC446F"/>
  </w:style>
  <w:style w:type="numbering" w:customStyle="1" w:styleId="3224">
    <w:name w:val="Нет списка3224"/>
    <w:next w:val="af8"/>
    <w:uiPriority w:val="99"/>
    <w:semiHidden/>
    <w:unhideWhenUsed/>
    <w:rsid w:val="00CC446F"/>
  </w:style>
  <w:style w:type="numbering" w:customStyle="1" w:styleId="4224">
    <w:name w:val="Нет списка4224"/>
    <w:next w:val="af8"/>
    <w:uiPriority w:val="99"/>
    <w:semiHidden/>
    <w:unhideWhenUsed/>
    <w:rsid w:val="00CC446F"/>
  </w:style>
  <w:style w:type="table" w:customStyle="1" w:styleId="6a">
    <w:name w:val="Изысканная таблица6"/>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7">
    <w:name w:val="Изысканная таблица15"/>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8"/>
    <w:next w:val="111111"/>
    <w:unhideWhenUsed/>
    <w:rsid w:val="00CC446F"/>
  </w:style>
  <w:style w:type="numbering" w:customStyle="1" w:styleId="1930">
    <w:name w:val="Нет списка193"/>
    <w:next w:val="af8"/>
    <w:uiPriority w:val="99"/>
    <w:semiHidden/>
    <w:unhideWhenUsed/>
    <w:rsid w:val="00CC446F"/>
  </w:style>
  <w:style w:type="table" w:customStyle="1" w:styleId="1640">
    <w:name w:val="Сетка таблицы164"/>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3"/>
    <w:next w:val="af8"/>
    <w:uiPriority w:val="99"/>
    <w:semiHidden/>
    <w:unhideWhenUsed/>
    <w:rsid w:val="00CC446F"/>
  </w:style>
  <w:style w:type="table" w:customStyle="1" w:styleId="1740">
    <w:name w:val="Сетка таблицы174"/>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0">
    <w:name w:val="Нет списка1143"/>
    <w:next w:val="af8"/>
    <w:uiPriority w:val="99"/>
    <w:semiHidden/>
    <w:unhideWhenUsed/>
    <w:rsid w:val="00CC446F"/>
  </w:style>
  <w:style w:type="numbering" w:customStyle="1" w:styleId="2431">
    <w:name w:val="Нет списка243"/>
    <w:next w:val="af8"/>
    <w:uiPriority w:val="99"/>
    <w:semiHidden/>
    <w:unhideWhenUsed/>
    <w:rsid w:val="00CC446F"/>
  </w:style>
  <w:style w:type="table" w:customStyle="1" w:styleId="2440">
    <w:name w:val="Сетка таблицы244"/>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Нет списка1233"/>
    <w:next w:val="af8"/>
    <w:uiPriority w:val="99"/>
    <w:semiHidden/>
    <w:unhideWhenUsed/>
    <w:rsid w:val="00CC446F"/>
  </w:style>
  <w:style w:type="numbering" w:customStyle="1" w:styleId="3431">
    <w:name w:val="Нет списка343"/>
    <w:next w:val="af8"/>
    <w:uiPriority w:val="99"/>
    <w:semiHidden/>
    <w:unhideWhenUsed/>
    <w:rsid w:val="00CC446F"/>
  </w:style>
  <w:style w:type="numbering" w:customStyle="1" w:styleId="443">
    <w:name w:val="Нет списка443"/>
    <w:next w:val="af8"/>
    <w:uiPriority w:val="99"/>
    <w:semiHidden/>
    <w:unhideWhenUsed/>
    <w:rsid w:val="00CC446F"/>
  </w:style>
  <w:style w:type="table" w:customStyle="1" w:styleId="344">
    <w:name w:val="Сетка таблицы3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
    <w:name w:val="Нет списка543"/>
    <w:next w:val="af8"/>
    <w:uiPriority w:val="99"/>
    <w:semiHidden/>
    <w:unhideWhenUsed/>
    <w:rsid w:val="00CC446F"/>
  </w:style>
  <w:style w:type="table" w:customStyle="1" w:styleId="4340">
    <w:name w:val="Сетка таблицы4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0">
    <w:name w:val="Нет списка633"/>
    <w:next w:val="af8"/>
    <w:semiHidden/>
    <w:rsid w:val="00CC446F"/>
  </w:style>
  <w:style w:type="table" w:customStyle="1" w:styleId="5340">
    <w:name w:val="Сетка таблицы53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3">
    <w:name w:val="Нет списка1333"/>
    <w:next w:val="af8"/>
    <w:uiPriority w:val="99"/>
    <w:semiHidden/>
    <w:unhideWhenUsed/>
    <w:rsid w:val="00CC446F"/>
  </w:style>
  <w:style w:type="table" w:customStyle="1" w:styleId="634">
    <w:name w:val="Сетка таблицы6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30">
    <w:name w:val="Нет списка733"/>
    <w:next w:val="af8"/>
    <w:uiPriority w:val="99"/>
    <w:semiHidden/>
    <w:unhideWhenUsed/>
    <w:rsid w:val="00CC446F"/>
  </w:style>
  <w:style w:type="table" w:customStyle="1" w:styleId="834">
    <w:name w:val="Сетка таблицы83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30">
    <w:name w:val="Нет списка833"/>
    <w:next w:val="af8"/>
    <w:semiHidden/>
    <w:unhideWhenUsed/>
    <w:rsid w:val="00CC446F"/>
  </w:style>
  <w:style w:type="numbering" w:customStyle="1" w:styleId="9330">
    <w:name w:val="Нет списка933"/>
    <w:next w:val="af8"/>
    <w:uiPriority w:val="99"/>
    <w:semiHidden/>
    <w:rsid w:val="00CC446F"/>
  </w:style>
  <w:style w:type="table" w:customStyle="1" w:styleId="1034">
    <w:name w:val="Сетка таблицы103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3">
    <w:name w:val="Нет списка1433"/>
    <w:next w:val="af8"/>
    <w:uiPriority w:val="99"/>
    <w:semiHidden/>
    <w:unhideWhenUsed/>
    <w:rsid w:val="00CC446F"/>
  </w:style>
  <w:style w:type="numbering" w:customStyle="1" w:styleId="21430">
    <w:name w:val="Нет списка2143"/>
    <w:next w:val="af8"/>
    <w:uiPriority w:val="99"/>
    <w:semiHidden/>
    <w:unhideWhenUsed/>
    <w:rsid w:val="00CC446F"/>
  </w:style>
  <w:style w:type="table" w:customStyle="1" w:styleId="2144">
    <w:name w:val="Сетка таблицы2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3">
    <w:name w:val="Нет списка11143"/>
    <w:next w:val="af8"/>
    <w:uiPriority w:val="99"/>
    <w:semiHidden/>
    <w:unhideWhenUsed/>
    <w:rsid w:val="00CC446F"/>
  </w:style>
  <w:style w:type="numbering" w:customStyle="1" w:styleId="211330">
    <w:name w:val="Нет списка21133"/>
    <w:next w:val="af8"/>
    <w:uiPriority w:val="99"/>
    <w:semiHidden/>
    <w:unhideWhenUsed/>
    <w:rsid w:val="00CC446F"/>
  </w:style>
  <w:style w:type="numbering" w:customStyle="1" w:styleId="111133">
    <w:name w:val="Нет списка111133"/>
    <w:next w:val="af8"/>
    <w:uiPriority w:val="99"/>
    <w:semiHidden/>
    <w:unhideWhenUsed/>
    <w:rsid w:val="00CC446F"/>
  </w:style>
  <w:style w:type="table" w:customStyle="1" w:styleId="11340">
    <w:name w:val="Сетка таблицы113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30">
    <w:name w:val="Нет списка3133"/>
    <w:next w:val="af8"/>
    <w:uiPriority w:val="99"/>
    <w:semiHidden/>
    <w:unhideWhenUsed/>
    <w:rsid w:val="00CC446F"/>
  </w:style>
  <w:style w:type="table" w:customStyle="1" w:styleId="21134">
    <w:name w:val="Сетка таблицы211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3">
    <w:name w:val="Нет списка4133"/>
    <w:next w:val="af8"/>
    <w:uiPriority w:val="99"/>
    <w:semiHidden/>
    <w:unhideWhenUsed/>
    <w:rsid w:val="00CC446F"/>
  </w:style>
  <w:style w:type="table" w:customStyle="1" w:styleId="3134">
    <w:name w:val="Сетка таблицы313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Нет списка5113"/>
    <w:next w:val="af8"/>
    <w:uiPriority w:val="99"/>
    <w:semiHidden/>
    <w:unhideWhenUsed/>
    <w:rsid w:val="00CC446F"/>
  </w:style>
  <w:style w:type="numbering" w:customStyle="1" w:styleId="10330">
    <w:name w:val="Нет списка1033"/>
    <w:next w:val="af8"/>
    <w:uiPriority w:val="99"/>
    <w:semiHidden/>
    <w:unhideWhenUsed/>
    <w:rsid w:val="00CC446F"/>
  </w:style>
  <w:style w:type="numbering" w:customStyle="1" w:styleId="1533">
    <w:name w:val="Нет списка1533"/>
    <w:next w:val="af8"/>
    <w:uiPriority w:val="99"/>
    <w:semiHidden/>
    <w:unhideWhenUsed/>
    <w:rsid w:val="00CC446F"/>
  </w:style>
  <w:style w:type="table" w:customStyle="1" w:styleId="12241">
    <w:name w:val="Сетка таблицы12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3">
    <w:name w:val="Нет списка1613"/>
    <w:next w:val="af8"/>
    <w:uiPriority w:val="99"/>
    <w:semiHidden/>
    <w:unhideWhenUsed/>
    <w:rsid w:val="00CC446F"/>
  </w:style>
  <w:style w:type="table" w:customStyle="1" w:styleId="13240">
    <w:name w:val="Сетка таблицы132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
    <w:name w:val="Нет списка11233"/>
    <w:next w:val="af8"/>
    <w:uiPriority w:val="99"/>
    <w:semiHidden/>
    <w:unhideWhenUsed/>
    <w:rsid w:val="00CC446F"/>
  </w:style>
  <w:style w:type="numbering" w:customStyle="1" w:styleId="2233">
    <w:name w:val="Нет списка2233"/>
    <w:next w:val="af8"/>
    <w:uiPriority w:val="99"/>
    <w:semiHidden/>
    <w:unhideWhenUsed/>
    <w:rsid w:val="00CC446F"/>
  </w:style>
  <w:style w:type="table" w:customStyle="1" w:styleId="22240">
    <w:name w:val="Сетка таблицы2224"/>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3">
    <w:name w:val="Нет списка12133"/>
    <w:next w:val="af8"/>
    <w:uiPriority w:val="99"/>
    <w:semiHidden/>
    <w:unhideWhenUsed/>
    <w:rsid w:val="00CC446F"/>
  </w:style>
  <w:style w:type="numbering" w:customStyle="1" w:styleId="3233">
    <w:name w:val="Нет списка3233"/>
    <w:next w:val="af8"/>
    <w:uiPriority w:val="99"/>
    <w:semiHidden/>
    <w:unhideWhenUsed/>
    <w:rsid w:val="00CC446F"/>
  </w:style>
  <w:style w:type="numbering" w:customStyle="1" w:styleId="4233">
    <w:name w:val="Нет списка4233"/>
    <w:next w:val="af8"/>
    <w:uiPriority w:val="99"/>
    <w:semiHidden/>
    <w:unhideWhenUsed/>
    <w:rsid w:val="00CC446F"/>
  </w:style>
  <w:style w:type="table" w:customStyle="1" w:styleId="32140">
    <w:name w:val="Сетка таблицы3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Нет списка5213"/>
    <w:next w:val="af8"/>
    <w:uiPriority w:val="99"/>
    <w:semiHidden/>
    <w:unhideWhenUsed/>
    <w:rsid w:val="00CC446F"/>
  </w:style>
  <w:style w:type="table" w:customStyle="1" w:styleId="41140">
    <w:name w:val="Сетка таблицы4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30">
    <w:name w:val="Нет списка6113"/>
    <w:next w:val="af8"/>
    <w:semiHidden/>
    <w:rsid w:val="00CC446F"/>
  </w:style>
  <w:style w:type="table" w:customStyle="1" w:styleId="5114">
    <w:name w:val="Сетка таблицы51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Нет списка13113"/>
    <w:next w:val="af8"/>
    <w:uiPriority w:val="99"/>
    <w:semiHidden/>
    <w:unhideWhenUsed/>
    <w:rsid w:val="00CC446F"/>
  </w:style>
  <w:style w:type="table" w:customStyle="1" w:styleId="6114">
    <w:name w:val="Сетка таблицы6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30">
    <w:name w:val="Нет списка7113"/>
    <w:next w:val="af8"/>
    <w:uiPriority w:val="99"/>
    <w:semiHidden/>
    <w:unhideWhenUsed/>
    <w:rsid w:val="00CC446F"/>
  </w:style>
  <w:style w:type="table" w:customStyle="1" w:styleId="8114">
    <w:name w:val="Сетка таблицы81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0">
    <w:name w:val="Нет списка8113"/>
    <w:next w:val="af8"/>
    <w:semiHidden/>
    <w:unhideWhenUsed/>
    <w:rsid w:val="00CC446F"/>
  </w:style>
  <w:style w:type="table" w:customStyle="1" w:styleId="10114">
    <w:name w:val="Сетка таблицы101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
    <w:name w:val="Нет списка14113"/>
    <w:next w:val="af8"/>
    <w:uiPriority w:val="99"/>
    <w:semiHidden/>
    <w:unhideWhenUsed/>
    <w:rsid w:val="00CC446F"/>
  </w:style>
  <w:style w:type="numbering" w:customStyle="1" w:styleId="212130">
    <w:name w:val="Нет списка21213"/>
    <w:next w:val="af8"/>
    <w:uiPriority w:val="99"/>
    <w:semiHidden/>
    <w:unhideWhenUsed/>
    <w:rsid w:val="00CC446F"/>
  </w:style>
  <w:style w:type="table" w:customStyle="1" w:styleId="21214">
    <w:name w:val="Сетка таблицы21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
    <w:name w:val="Нет списка111213"/>
    <w:next w:val="af8"/>
    <w:uiPriority w:val="99"/>
    <w:semiHidden/>
    <w:unhideWhenUsed/>
    <w:rsid w:val="00CC446F"/>
  </w:style>
  <w:style w:type="numbering" w:customStyle="1" w:styleId="2111130">
    <w:name w:val="Нет списка211113"/>
    <w:next w:val="af8"/>
    <w:uiPriority w:val="99"/>
    <w:semiHidden/>
    <w:unhideWhenUsed/>
    <w:rsid w:val="00CC446F"/>
  </w:style>
  <w:style w:type="numbering" w:customStyle="1" w:styleId="11111130">
    <w:name w:val="Нет списка1111113"/>
    <w:next w:val="af8"/>
    <w:uiPriority w:val="99"/>
    <w:semiHidden/>
    <w:unhideWhenUsed/>
    <w:rsid w:val="00CC446F"/>
  </w:style>
  <w:style w:type="table" w:customStyle="1" w:styleId="111142">
    <w:name w:val="Сетка таблицы1111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30">
    <w:name w:val="Нет списка31113"/>
    <w:next w:val="af8"/>
    <w:uiPriority w:val="99"/>
    <w:semiHidden/>
    <w:unhideWhenUsed/>
    <w:rsid w:val="00CC446F"/>
  </w:style>
  <w:style w:type="table" w:customStyle="1" w:styleId="211114">
    <w:name w:val="Сетка таблицы211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
    <w:name w:val="Нет списка41113"/>
    <w:next w:val="af8"/>
    <w:uiPriority w:val="99"/>
    <w:semiHidden/>
    <w:unhideWhenUsed/>
    <w:rsid w:val="00CC446F"/>
  </w:style>
  <w:style w:type="table" w:customStyle="1" w:styleId="31114">
    <w:name w:val="Сетка таблицы31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30">
    <w:name w:val="Нет списка9113"/>
    <w:next w:val="af8"/>
    <w:uiPriority w:val="99"/>
    <w:semiHidden/>
    <w:unhideWhenUsed/>
    <w:rsid w:val="00CC446F"/>
  </w:style>
  <w:style w:type="numbering" w:customStyle="1" w:styleId="101130">
    <w:name w:val="Нет списка10113"/>
    <w:next w:val="af8"/>
    <w:uiPriority w:val="99"/>
    <w:semiHidden/>
    <w:unhideWhenUsed/>
    <w:rsid w:val="00CC446F"/>
  </w:style>
  <w:style w:type="numbering" w:customStyle="1" w:styleId="15113">
    <w:name w:val="Нет списка15113"/>
    <w:next w:val="af8"/>
    <w:uiPriority w:val="99"/>
    <w:semiHidden/>
    <w:unhideWhenUsed/>
    <w:rsid w:val="00CC446F"/>
  </w:style>
  <w:style w:type="numbering" w:customStyle="1" w:styleId="112113">
    <w:name w:val="Нет списка112113"/>
    <w:next w:val="af8"/>
    <w:uiPriority w:val="99"/>
    <w:semiHidden/>
    <w:unhideWhenUsed/>
    <w:rsid w:val="00CC446F"/>
  </w:style>
  <w:style w:type="numbering" w:customStyle="1" w:styleId="221130">
    <w:name w:val="Нет списка22113"/>
    <w:next w:val="af8"/>
    <w:uiPriority w:val="99"/>
    <w:semiHidden/>
    <w:unhideWhenUsed/>
    <w:rsid w:val="00CC446F"/>
  </w:style>
  <w:style w:type="numbering" w:customStyle="1" w:styleId="121113">
    <w:name w:val="Нет списка121113"/>
    <w:next w:val="af8"/>
    <w:uiPriority w:val="99"/>
    <w:semiHidden/>
    <w:unhideWhenUsed/>
    <w:rsid w:val="00CC446F"/>
  </w:style>
  <w:style w:type="numbering" w:customStyle="1" w:styleId="32113">
    <w:name w:val="Нет списка32113"/>
    <w:next w:val="af8"/>
    <w:uiPriority w:val="99"/>
    <w:semiHidden/>
    <w:unhideWhenUsed/>
    <w:rsid w:val="00CC446F"/>
  </w:style>
  <w:style w:type="numbering" w:customStyle="1" w:styleId="42113">
    <w:name w:val="Нет списка42113"/>
    <w:next w:val="af8"/>
    <w:uiPriority w:val="99"/>
    <w:semiHidden/>
    <w:unhideWhenUsed/>
    <w:rsid w:val="00CC446F"/>
  </w:style>
  <w:style w:type="numbering" w:customStyle="1" w:styleId="1713">
    <w:name w:val="Нет списка1713"/>
    <w:next w:val="af8"/>
    <w:uiPriority w:val="99"/>
    <w:semiHidden/>
    <w:unhideWhenUsed/>
    <w:rsid w:val="00CC446F"/>
  </w:style>
  <w:style w:type="table" w:customStyle="1" w:styleId="14140">
    <w:name w:val="Сетка таблицы1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3">
    <w:name w:val="Нет списка1813"/>
    <w:next w:val="af8"/>
    <w:uiPriority w:val="99"/>
    <w:semiHidden/>
    <w:unhideWhenUsed/>
    <w:rsid w:val="00CC446F"/>
  </w:style>
  <w:style w:type="table" w:customStyle="1" w:styleId="15140">
    <w:name w:val="Сетка таблицы15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f8"/>
    <w:uiPriority w:val="99"/>
    <w:semiHidden/>
    <w:unhideWhenUsed/>
    <w:rsid w:val="00CC446F"/>
  </w:style>
  <w:style w:type="numbering" w:customStyle="1" w:styleId="23130">
    <w:name w:val="Нет списка2313"/>
    <w:next w:val="af8"/>
    <w:uiPriority w:val="99"/>
    <w:semiHidden/>
    <w:unhideWhenUsed/>
    <w:rsid w:val="00CC446F"/>
  </w:style>
  <w:style w:type="table" w:customStyle="1" w:styleId="2314">
    <w:name w:val="Сетка таблицы23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
    <w:name w:val="Нет списка12213"/>
    <w:next w:val="af8"/>
    <w:uiPriority w:val="99"/>
    <w:semiHidden/>
    <w:unhideWhenUsed/>
    <w:rsid w:val="00CC446F"/>
  </w:style>
  <w:style w:type="numbering" w:customStyle="1" w:styleId="33130">
    <w:name w:val="Нет списка3313"/>
    <w:next w:val="af8"/>
    <w:uiPriority w:val="99"/>
    <w:semiHidden/>
    <w:unhideWhenUsed/>
    <w:rsid w:val="00CC446F"/>
  </w:style>
  <w:style w:type="numbering" w:customStyle="1" w:styleId="4313">
    <w:name w:val="Нет списка4313"/>
    <w:next w:val="af8"/>
    <w:uiPriority w:val="99"/>
    <w:semiHidden/>
    <w:unhideWhenUsed/>
    <w:rsid w:val="00CC446F"/>
  </w:style>
  <w:style w:type="table" w:customStyle="1" w:styleId="3314">
    <w:name w:val="Сетка таблицы3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3">
    <w:name w:val="Нет списка5313"/>
    <w:next w:val="af8"/>
    <w:uiPriority w:val="99"/>
    <w:semiHidden/>
    <w:unhideWhenUsed/>
    <w:rsid w:val="00CC446F"/>
  </w:style>
  <w:style w:type="table" w:customStyle="1" w:styleId="42140">
    <w:name w:val="Сетка таблицы4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30">
    <w:name w:val="Нет списка6213"/>
    <w:next w:val="af8"/>
    <w:semiHidden/>
    <w:rsid w:val="00CC446F"/>
  </w:style>
  <w:style w:type="table" w:customStyle="1" w:styleId="5214">
    <w:name w:val="Сетка таблицы52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3">
    <w:name w:val="Нет списка13213"/>
    <w:next w:val="af8"/>
    <w:uiPriority w:val="99"/>
    <w:semiHidden/>
    <w:unhideWhenUsed/>
    <w:rsid w:val="00CC446F"/>
  </w:style>
  <w:style w:type="table" w:customStyle="1" w:styleId="6214">
    <w:name w:val="Сетка таблицы6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0">
    <w:name w:val="Нет списка7213"/>
    <w:next w:val="af8"/>
    <w:uiPriority w:val="99"/>
    <w:semiHidden/>
    <w:unhideWhenUsed/>
    <w:rsid w:val="00CC446F"/>
  </w:style>
  <w:style w:type="table" w:customStyle="1" w:styleId="8214">
    <w:name w:val="Сетка таблицы82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30">
    <w:name w:val="Нет списка8213"/>
    <w:next w:val="af8"/>
    <w:semiHidden/>
    <w:unhideWhenUsed/>
    <w:rsid w:val="00CC446F"/>
  </w:style>
  <w:style w:type="table" w:customStyle="1" w:styleId="10214">
    <w:name w:val="Сетка таблицы10214"/>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3">
    <w:name w:val="Нет списка14213"/>
    <w:next w:val="af8"/>
    <w:uiPriority w:val="99"/>
    <w:semiHidden/>
    <w:unhideWhenUsed/>
    <w:rsid w:val="00CC446F"/>
  </w:style>
  <w:style w:type="numbering" w:customStyle="1" w:styleId="213130">
    <w:name w:val="Нет списка21313"/>
    <w:next w:val="af8"/>
    <w:uiPriority w:val="99"/>
    <w:semiHidden/>
    <w:unhideWhenUsed/>
    <w:rsid w:val="00CC446F"/>
  </w:style>
  <w:style w:type="table" w:customStyle="1" w:styleId="21314">
    <w:name w:val="Сетка таблицы21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3">
    <w:name w:val="Нет списка111313"/>
    <w:next w:val="af8"/>
    <w:uiPriority w:val="99"/>
    <w:semiHidden/>
    <w:unhideWhenUsed/>
    <w:rsid w:val="00CC446F"/>
  </w:style>
  <w:style w:type="numbering" w:customStyle="1" w:styleId="2112130">
    <w:name w:val="Нет списка211213"/>
    <w:next w:val="af8"/>
    <w:uiPriority w:val="99"/>
    <w:semiHidden/>
    <w:unhideWhenUsed/>
    <w:rsid w:val="00CC446F"/>
  </w:style>
  <w:style w:type="numbering" w:customStyle="1" w:styleId="1111213">
    <w:name w:val="Нет списка1111213"/>
    <w:next w:val="af8"/>
    <w:uiPriority w:val="99"/>
    <w:semiHidden/>
    <w:unhideWhenUsed/>
    <w:rsid w:val="00CC446F"/>
  </w:style>
  <w:style w:type="table" w:customStyle="1" w:styleId="112141">
    <w:name w:val="Сетка таблицы11214"/>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30">
    <w:name w:val="Нет списка31213"/>
    <w:next w:val="af8"/>
    <w:uiPriority w:val="99"/>
    <w:semiHidden/>
    <w:unhideWhenUsed/>
    <w:rsid w:val="00CC446F"/>
  </w:style>
  <w:style w:type="table" w:customStyle="1" w:styleId="211214">
    <w:name w:val="Сетка таблицы2112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3">
    <w:name w:val="Нет списка41213"/>
    <w:next w:val="af8"/>
    <w:uiPriority w:val="99"/>
    <w:semiHidden/>
    <w:unhideWhenUsed/>
    <w:rsid w:val="00CC446F"/>
  </w:style>
  <w:style w:type="table" w:customStyle="1" w:styleId="31214">
    <w:name w:val="Сетка таблицы312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30">
    <w:name w:val="Нет списка9213"/>
    <w:next w:val="af8"/>
    <w:uiPriority w:val="99"/>
    <w:semiHidden/>
    <w:unhideWhenUsed/>
    <w:rsid w:val="00CC446F"/>
  </w:style>
  <w:style w:type="numbering" w:customStyle="1" w:styleId="102130">
    <w:name w:val="Нет списка10213"/>
    <w:next w:val="af8"/>
    <w:uiPriority w:val="99"/>
    <w:semiHidden/>
    <w:unhideWhenUsed/>
    <w:rsid w:val="00CC446F"/>
  </w:style>
  <w:style w:type="table" w:customStyle="1" w:styleId="121141">
    <w:name w:val="Сетка таблицы12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3">
    <w:name w:val="Нет списка15213"/>
    <w:next w:val="af8"/>
    <w:uiPriority w:val="99"/>
    <w:semiHidden/>
    <w:unhideWhenUsed/>
    <w:rsid w:val="00CC446F"/>
  </w:style>
  <w:style w:type="table" w:customStyle="1" w:styleId="13114">
    <w:name w:val="Сетка таблицы13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3">
    <w:name w:val="Нет списка112213"/>
    <w:next w:val="af8"/>
    <w:uiPriority w:val="99"/>
    <w:semiHidden/>
    <w:unhideWhenUsed/>
    <w:rsid w:val="00CC446F"/>
  </w:style>
  <w:style w:type="numbering" w:customStyle="1" w:styleId="22213">
    <w:name w:val="Нет списка22213"/>
    <w:next w:val="af8"/>
    <w:uiPriority w:val="99"/>
    <w:semiHidden/>
    <w:unhideWhenUsed/>
    <w:rsid w:val="00CC446F"/>
  </w:style>
  <w:style w:type="table" w:customStyle="1" w:styleId="22114">
    <w:name w:val="Сетка таблицы22114"/>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3">
    <w:name w:val="Нет списка121213"/>
    <w:next w:val="af8"/>
    <w:uiPriority w:val="99"/>
    <w:semiHidden/>
    <w:unhideWhenUsed/>
    <w:rsid w:val="00CC446F"/>
  </w:style>
  <w:style w:type="numbering" w:customStyle="1" w:styleId="32213">
    <w:name w:val="Нет списка32213"/>
    <w:next w:val="af8"/>
    <w:uiPriority w:val="99"/>
    <w:semiHidden/>
    <w:unhideWhenUsed/>
    <w:rsid w:val="00CC446F"/>
  </w:style>
  <w:style w:type="numbering" w:customStyle="1" w:styleId="42213">
    <w:name w:val="Нет списка42213"/>
    <w:next w:val="af8"/>
    <w:uiPriority w:val="99"/>
    <w:semiHidden/>
    <w:unhideWhenUsed/>
    <w:rsid w:val="00CC446F"/>
  </w:style>
  <w:style w:type="table" w:customStyle="1" w:styleId="254">
    <w:name w:val="Изысканная таблица25"/>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52">
    <w:name w:val="Изысканная таблица115"/>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3">
    <w:name w:val="Нет списка203"/>
    <w:next w:val="af8"/>
    <w:uiPriority w:val="99"/>
    <w:semiHidden/>
    <w:unhideWhenUsed/>
    <w:rsid w:val="00CC446F"/>
  </w:style>
  <w:style w:type="table" w:customStyle="1" w:styleId="1830">
    <w:name w:val="Сетка таблицы183"/>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0">
    <w:name w:val="1 / 1.1 / 1.1.115"/>
    <w:basedOn w:val="af8"/>
    <w:next w:val="111111"/>
    <w:unhideWhenUsed/>
    <w:rsid w:val="00CC446F"/>
  </w:style>
  <w:style w:type="numbering" w:customStyle="1" w:styleId="2530">
    <w:name w:val="Нет списка253"/>
    <w:next w:val="af8"/>
    <w:uiPriority w:val="99"/>
    <w:semiHidden/>
    <w:unhideWhenUsed/>
    <w:rsid w:val="00CC446F"/>
  </w:style>
  <w:style w:type="table" w:customStyle="1" w:styleId="336">
    <w:name w:val="Изысканная таблица3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30">
    <w:name w:val="Сетка таблицы20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0">
    <w:name w:val="Сетка таблицы4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0">
    <w:name w:val="Сетка таблицы54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
    <w:name w:val="Сетка таблицы94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
    <w:name w:val="Сетка таблицы104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Сетка таблицы123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0">
    <w:name w:val="Сетка таблицы133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0">
    <w:name w:val="Сетка таблицы2233"/>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0">
    <w:name w:val="Сетка таблицы3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0">
    <w:name w:val="Сетка таблицы4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Сетка таблицы81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3">
    <w:name w:val="Сетка таблицы9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
    <w:name w:val="Сетка таблицы101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0">
    <w:name w:val="Сетка таблицы15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Сетка таблицы23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0">
    <w:name w:val="Сетка таблицы4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3">
    <w:name w:val="Сетка таблицы6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Сетка таблицы7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3">
    <w:name w:val="Сетка таблицы82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3">
    <w:name w:val="Сетка таблицы92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3">
    <w:name w:val="Сетка таблицы1022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3">
    <w:name w:val="Сетка таблицы213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3">
    <w:name w:val="Сетка таблицы2112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0">
    <w:name w:val="Сетка таблицы1212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Сетка таблицы13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Изысканная таблица123"/>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30">
    <w:name w:val="Сетка таблицы1613"/>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0">
    <w:name w:val="Сетка таблицы4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0">
    <w:name w:val="Сетка таблицы53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0">
    <w:name w:val="Сетка таблицы1131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0">
    <w:name w:val="Сетка таблицы122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0">
    <w:name w:val="Сетка таблицы132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0">
    <w:name w:val="Сетка таблицы22213"/>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51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
    <w:name w:val="Сетка таблицы9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
    <w:name w:val="Сетка таблицы101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
    <w:name w:val="Сетка таблицы21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
    <w:name w:val="Сетка таблицы211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Сетка таблицы31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0">
    <w:name w:val="Сетка таблицы15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0">
    <w:name w:val="Сетка таблицы4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
    <w:name w:val="Сетка таблицы102113"/>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
    <w:name w:val="Сетка таблицы213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0">
    <w:name w:val="Сетка таблицы112113"/>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3">
    <w:name w:val="Сетка таблицы2112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0">
    <w:name w:val="Сетка таблицы121113"/>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Изысканная таблица213"/>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35">
    <w:name w:val="Изысканная таблица1113"/>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3">
    <w:name w:val="1 / 1.1 / 1.1.123"/>
    <w:basedOn w:val="af8"/>
    <w:next w:val="111111"/>
    <w:unhideWhenUsed/>
    <w:rsid w:val="00CC446F"/>
  </w:style>
  <w:style w:type="numbering" w:customStyle="1" w:styleId="263">
    <w:name w:val="Нет списка263"/>
    <w:next w:val="af8"/>
    <w:uiPriority w:val="99"/>
    <w:semiHidden/>
    <w:unhideWhenUsed/>
    <w:rsid w:val="00CC446F"/>
  </w:style>
  <w:style w:type="table" w:customStyle="1" w:styleId="2630">
    <w:name w:val="Сетка таблицы263"/>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f8"/>
    <w:uiPriority w:val="99"/>
    <w:semiHidden/>
    <w:unhideWhenUsed/>
    <w:rsid w:val="00CC446F"/>
  </w:style>
  <w:style w:type="table" w:customStyle="1" w:styleId="2721">
    <w:name w:val="Сетка таблицы27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f8"/>
    <w:uiPriority w:val="99"/>
    <w:semiHidden/>
    <w:unhideWhenUsed/>
    <w:rsid w:val="00CC446F"/>
  </w:style>
  <w:style w:type="table" w:customStyle="1" w:styleId="11521">
    <w:name w:val="Сетка таблицы115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2"/>
    <w:next w:val="af8"/>
    <w:uiPriority w:val="99"/>
    <w:semiHidden/>
    <w:unhideWhenUsed/>
    <w:rsid w:val="00CC446F"/>
  </w:style>
  <w:style w:type="numbering" w:customStyle="1" w:styleId="282">
    <w:name w:val="Нет списка282"/>
    <w:next w:val="af8"/>
    <w:uiPriority w:val="99"/>
    <w:semiHidden/>
    <w:unhideWhenUsed/>
    <w:rsid w:val="00CC446F"/>
  </w:style>
  <w:style w:type="table" w:customStyle="1" w:styleId="2820">
    <w:name w:val="Сетка таблицы28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Нет списка1242"/>
    <w:next w:val="af8"/>
    <w:uiPriority w:val="99"/>
    <w:semiHidden/>
    <w:unhideWhenUsed/>
    <w:rsid w:val="00CC446F"/>
  </w:style>
  <w:style w:type="numbering" w:customStyle="1" w:styleId="3520">
    <w:name w:val="Нет списка352"/>
    <w:next w:val="af8"/>
    <w:uiPriority w:val="99"/>
    <w:semiHidden/>
    <w:unhideWhenUsed/>
    <w:rsid w:val="00CC446F"/>
  </w:style>
  <w:style w:type="numbering" w:customStyle="1" w:styleId="452">
    <w:name w:val="Нет списка452"/>
    <w:next w:val="af8"/>
    <w:uiPriority w:val="99"/>
    <w:semiHidden/>
    <w:unhideWhenUsed/>
    <w:rsid w:val="00CC446F"/>
  </w:style>
  <w:style w:type="table" w:customStyle="1" w:styleId="362">
    <w:name w:val="Сетка таблицы3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2"/>
    <w:next w:val="af8"/>
    <w:uiPriority w:val="99"/>
    <w:semiHidden/>
    <w:unhideWhenUsed/>
    <w:rsid w:val="00CC446F"/>
  </w:style>
  <w:style w:type="table" w:customStyle="1" w:styleId="4520">
    <w:name w:val="Сетка таблицы4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20">
    <w:name w:val="Нет списка642"/>
    <w:next w:val="af8"/>
    <w:semiHidden/>
    <w:rsid w:val="00CC446F"/>
  </w:style>
  <w:style w:type="table" w:customStyle="1" w:styleId="5520">
    <w:name w:val="Сетка таблицы55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2"/>
    <w:next w:val="af8"/>
    <w:uiPriority w:val="99"/>
    <w:semiHidden/>
    <w:unhideWhenUsed/>
    <w:rsid w:val="00CC446F"/>
  </w:style>
  <w:style w:type="table" w:customStyle="1" w:styleId="652">
    <w:name w:val="Сетка таблицы6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20">
    <w:name w:val="Нет списка742"/>
    <w:next w:val="af8"/>
    <w:uiPriority w:val="99"/>
    <w:semiHidden/>
    <w:unhideWhenUsed/>
    <w:rsid w:val="00CC446F"/>
  </w:style>
  <w:style w:type="table" w:customStyle="1" w:styleId="852">
    <w:name w:val="Сетка таблицы85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20">
    <w:name w:val="Нет списка842"/>
    <w:next w:val="af8"/>
    <w:semiHidden/>
    <w:unhideWhenUsed/>
    <w:rsid w:val="00CC446F"/>
  </w:style>
  <w:style w:type="numbering" w:customStyle="1" w:styleId="9420">
    <w:name w:val="Нет списка942"/>
    <w:next w:val="af8"/>
    <w:uiPriority w:val="99"/>
    <w:semiHidden/>
    <w:rsid w:val="00CC446F"/>
  </w:style>
  <w:style w:type="table" w:customStyle="1" w:styleId="1052">
    <w:name w:val="Сетка таблицы105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2"/>
    <w:next w:val="af8"/>
    <w:uiPriority w:val="99"/>
    <w:semiHidden/>
    <w:unhideWhenUsed/>
    <w:rsid w:val="00CC446F"/>
  </w:style>
  <w:style w:type="numbering" w:customStyle="1" w:styleId="21520">
    <w:name w:val="Нет списка2152"/>
    <w:next w:val="af8"/>
    <w:uiPriority w:val="99"/>
    <w:semiHidden/>
    <w:unhideWhenUsed/>
    <w:rsid w:val="00CC446F"/>
  </w:style>
  <w:style w:type="table" w:customStyle="1" w:styleId="2162">
    <w:name w:val="Сетка таблицы21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2"/>
    <w:next w:val="af8"/>
    <w:uiPriority w:val="99"/>
    <w:semiHidden/>
    <w:unhideWhenUsed/>
    <w:rsid w:val="00CC446F"/>
  </w:style>
  <w:style w:type="numbering" w:customStyle="1" w:styleId="211420">
    <w:name w:val="Нет списка21142"/>
    <w:next w:val="af8"/>
    <w:uiPriority w:val="99"/>
    <w:semiHidden/>
    <w:unhideWhenUsed/>
    <w:rsid w:val="00CC446F"/>
  </w:style>
  <w:style w:type="numbering" w:customStyle="1" w:styleId="1111420">
    <w:name w:val="Нет списка111142"/>
    <w:next w:val="af8"/>
    <w:uiPriority w:val="99"/>
    <w:semiHidden/>
    <w:unhideWhenUsed/>
    <w:rsid w:val="00CC446F"/>
  </w:style>
  <w:style w:type="table" w:customStyle="1" w:styleId="11620">
    <w:name w:val="Сетка таблицы116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20">
    <w:name w:val="Нет списка3142"/>
    <w:next w:val="af8"/>
    <w:uiPriority w:val="99"/>
    <w:semiHidden/>
    <w:unhideWhenUsed/>
    <w:rsid w:val="00CC446F"/>
  </w:style>
  <w:style w:type="table" w:customStyle="1" w:styleId="21152">
    <w:name w:val="Сетка таблицы2115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2">
    <w:name w:val="Нет списка4142"/>
    <w:next w:val="af8"/>
    <w:uiPriority w:val="99"/>
    <w:semiHidden/>
    <w:unhideWhenUsed/>
    <w:rsid w:val="00CC446F"/>
  </w:style>
  <w:style w:type="table" w:customStyle="1" w:styleId="3152">
    <w:name w:val="Сетка таблицы315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f8"/>
    <w:uiPriority w:val="99"/>
    <w:semiHidden/>
    <w:unhideWhenUsed/>
    <w:rsid w:val="00CC446F"/>
  </w:style>
  <w:style w:type="numbering" w:customStyle="1" w:styleId="10420">
    <w:name w:val="Нет списка1042"/>
    <w:next w:val="af8"/>
    <w:uiPriority w:val="99"/>
    <w:semiHidden/>
    <w:unhideWhenUsed/>
    <w:rsid w:val="00CC446F"/>
  </w:style>
  <w:style w:type="numbering" w:customStyle="1" w:styleId="1542">
    <w:name w:val="Нет списка1542"/>
    <w:next w:val="af8"/>
    <w:uiPriority w:val="99"/>
    <w:semiHidden/>
    <w:unhideWhenUsed/>
    <w:rsid w:val="00CC446F"/>
  </w:style>
  <w:style w:type="table" w:customStyle="1" w:styleId="12420">
    <w:name w:val="Сетка таблицы12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
    <w:name w:val="Нет списка1622"/>
    <w:next w:val="af8"/>
    <w:uiPriority w:val="99"/>
    <w:semiHidden/>
    <w:unhideWhenUsed/>
    <w:rsid w:val="00CC446F"/>
  </w:style>
  <w:style w:type="table" w:customStyle="1" w:styleId="13420">
    <w:name w:val="Сетка таблицы134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f8"/>
    <w:uiPriority w:val="99"/>
    <w:semiHidden/>
    <w:unhideWhenUsed/>
    <w:rsid w:val="00CC446F"/>
  </w:style>
  <w:style w:type="numbering" w:customStyle="1" w:styleId="2242">
    <w:name w:val="Нет списка2242"/>
    <w:next w:val="af8"/>
    <w:uiPriority w:val="99"/>
    <w:semiHidden/>
    <w:unhideWhenUsed/>
    <w:rsid w:val="00CC446F"/>
  </w:style>
  <w:style w:type="table" w:customStyle="1" w:styleId="22420">
    <w:name w:val="Сетка таблицы224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Нет списка12142"/>
    <w:next w:val="af8"/>
    <w:uiPriority w:val="99"/>
    <w:semiHidden/>
    <w:unhideWhenUsed/>
    <w:rsid w:val="00CC446F"/>
  </w:style>
  <w:style w:type="numbering" w:customStyle="1" w:styleId="3242">
    <w:name w:val="Нет списка3242"/>
    <w:next w:val="af8"/>
    <w:uiPriority w:val="99"/>
    <w:semiHidden/>
    <w:unhideWhenUsed/>
    <w:rsid w:val="00CC446F"/>
  </w:style>
  <w:style w:type="numbering" w:customStyle="1" w:styleId="4242">
    <w:name w:val="Нет списка4242"/>
    <w:next w:val="af8"/>
    <w:uiPriority w:val="99"/>
    <w:semiHidden/>
    <w:unhideWhenUsed/>
    <w:rsid w:val="00CC446F"/>
  </w:style>
  <w:style w:type="table" w:customStyle="1" w:styleId="32320">
    <w:name w:val="Сетка таблицы3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0">
    <w:name w:val="Нет списка5222"/>
    <w:next w:val="af8"/>
    <w:uiPriority w:val="99"/>
    <w:semiHidden/>
    <w:unhideWhenUsed/>
    <w:rsid w:val="00CC446F"/>
  </w:style>
  <w:style w:type="table" w:customStyle="1" w:styleId="41320">
    <w:name w:val="Сетка таблицы4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f8"/>
    <w:semiHidden/>
    <w:rsid w:val="00CC446F"/>
  </w:style>
  <w:style w:type="table" w:customStyle="1" w:styleId="5132">
    <w:name w:val="Сетка таблицы51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20">
    <w:name w:val="Нет списка13122"/>
    <w:next w:val="af8"/>
    <w:uiPriority w:val="99"/>
    <w:semiHidden/>
    <w:unhideWhenUsed/>
    <w:rsid w:val="00CC446F"/>
  </w:style>
  <w:style w:type="table" w:customStyle="1" w:styleId="6132">
    <w:name w:val="Сетка таблицы6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f8"/>
    <w:uiPriority w:val="99"/>
    <w:semiHidden/>
    <w:unhideWhenUsed/>
    <w:rsid w:val="00CC446F"/>
  </w:style>
  <w:style w:type="table" w:customStyle="1" w:styleId="8132">
    <w:name w:val="Сетка таблицы81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0">
    <w:name w:val="Нет списка8122"/>
    <w:next w:val="af8"/>
    <w:semiHidden/>
    <w:unhideWhenUsed/>
    <w:rsid w:val="00CC446F"/>
  </w:style>
  <w:style w:type="table" w:customStyle="1" w:styleId="10132">
    <w:name w:val="Сетка таблицы101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Нет списка14122"/>
    <w:next w:val="af8"/>
    <w:uiPriority w:val="99"/>
    <w:semiHidden/>
    <w:unhideWhenUsed/>
    <w:rsid w:val="00CC446F"/>
  </w:style>
  <w:style w:type="numbering" w:customStyle="1" w:styleId="212220">
    <w:name w:val="Нет списка21222"/>
    <w:next w:val="af8"/>
    <w:uiPriority w:val="99"/>
    <w:semiHidden/>
    <w:unhideWhenUsed/>
    <w:rsid w:val="00CC446F"/>
  </w:style>
  <w:style w:type="table" w:customStyle="1" w:styleId="21232">
    <w:name w:val="Сетка таблицы21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2">
    <w:name w:val="Нет списка111222"/>
    <w:next w:val="af8"/>
    <w:uiPriority w:val="99"/>
    <w:semiHidden/>
    <w:unhideWhenUsed/>
    <w:rsid w:val="00CC446F"/>
  </w:style>
  <w:style w:type="numbering" w:customStyle="1" w:styleId="2111220">
    <w:name w:val="Нет списка211122"/>
    <w:next w:val="af8"/>
    <w:uiPriority w:val="99"/>
    <w:semiHidden/>
    <w:unhideWhenUsed/>
    <w:rsid w:val="00CC446F"/>
  </w:style>
  <w:style w:type="numbering" w:customStyle="1" w:styleId="1111122">
    <w:name w:val="Нет списка1111122"/>
    <w:next w:val="af8"/>
    <w:uiPriority w:val="99"/>
    <w:semiHidden/>
    <w:unhideWhenUsed/>
    <w:rsid w:val="00CC446F"/>
  </w:style>
  <w:style w:type="table" w:customStyle="1" w:styleId="111322">
    <w:name w:val="Сетка таблицы1113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f8"/>
    <w:uiPriority w:val="99"/>
    <w:semiHidden/>
    <w:unhideWhenUsed/>
    <w:rsid w:val="00CC446F"/>
  </w:style>
  <w:style w:type="table" w:customStyle="1" w:styleId="211132">
    <w:name w:val="Сетка таблицы211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
    <w:name w:val="Нет списка41122"/>
    <w:next w:val="af8"/>
    <w:uiPriority w:val="99"/>
    <w:semiHidden/>
    <w:unhideWhenUsed/>
    <w:rsid w:val="00CC446F"/>
  </w:style>
  <w:style w:type="table" w:customStyle="1" w:styleId="31132">
    <w:name w:val="Сетка таблицы31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20">
    <w:name w:val="Нет списка9122"/>
    <w:next w:val="af8"/>
    <w:uiPriority w:val="99"/>
    <w:semiHidden/>
    <w:unhideWhenUsed/>
    <w:rsid w:val="00CC446F"/>
  </w:style>
  <w:style w:type="numbering" w:customStyle="1" w:styleId="101220">
    <w:name w:val="Нет списка10122"/>
    <w:next w:val="af8"/>
    <w:uiPriority w:val="99"/>
    <w:semiHidden/>
    <w:unhideWhenUsed/>
    <w:rsid w:val="00CC446F"/>
  </w:style>
  <w:style w:type="numbering" w:customStyle="1" w:styleId="15122">
    <w:name w:val="Нет списка15122"/>
    <w:next w:val="af8"/>
    <w:uiPriority w:val="99"/>
    <w:semiHidden/>
    <w:unhideWhenUsed/>
    <w:rsid w:val="00CC446F"/>
  </w:style>
  <w:style w:type="numbering" w:customStyle="1" w:styleId="112122">
    <w:name w:val="Нет списка112122"/>
    <w:next w:val="af8"/>
    <w:uiPriority w:val="99"/>
    <w:semiHidden/>
    <w:unhideWhenUsed/>
    <w:rsid w:val="00CC446F"/>
  </w:style>
  <w:style w:type="numbering" w:customStyle="1" w:styleId="221220">
    <w:name w:val="Нет списка22122"/>
    <w:next w:val="af8"/>
    <w:uiPriority w:val="99"/>
    <w:semiHidden/>
    <w:unhideWhenUsed/>
    <w:rsid w:val="00CC446F"/>
  </w:style>
  <w:style w:type="numbering" w:customStyle="1" w:styleId="121122">
    <w:name w:val="Нет списка121122"/>
    <w:next w:val="af8"/>
    <w:uiPriority w:val="99"/>
    <w:semiHidden/>
    <w:unhideWhenUsed/>
    <w:rsid w:val="00CC446F"/>
  </w:style>
  <w:style w:type="numbering" w:customStyle="1" w:styleId="32122">
    <w:name w:val="Нет списка32122"/>
    <w:next w:val="af8"/>
    <w:uiPriority w:val="99"/>
    <w:semiHidden/>
    <w:unhideWhenUsed/>
    <w:rsid w:val="00CC446F"/>
  </w:style>
  <w:style w:type="numbering" w:customStyle="1" w:styleId="42122">
    <w:name w:val="Нет списка42122"/>
    <w:next w:val="af8"/>
    <w:uiPriority w:val="99"/>
    <w:semiHidden/>
    <w:unhideWhenUsed/>
    <w:rsid w:val="00CC446F"/>
  </w:style>
  <w:style w:type="numbering" w:customStyle="1" w:styleId="1722">
    <w:name w:val="Нет списка1722"/>
    <w:next w:val="af8"/>
    <w:uiPriority w:val="99"/>
    <w:semiHidden/>
    <w:unhideWhenUsed/>
    <w:rsid w:val="00CC446F"/>
  </w:style>
  <w:style w:type="table" w:customStyle="1" w:styleId="14320">
    <w:name w:val="Сетка таблицы1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f8"/>
    <w:uiPriority w:val="99"/>
    <w:semiHidden/>
    <w:unhideWhenUsed/>
    <w:rsid w:val="00CC446F"/>
  </w:style>
  <w:style w:type="table" w:customStyle="1" w:styleId="15320">
    <w:name w:val="Сетка таблицы15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2">
    <w:name w:val="Нет списка11322"/>
    <w:next w:val="af8"/>
    <w:uiPriority w:val="99"/>
    <w:semiHidden/>
    <w:unhideWhenUsed/>
    <w:rsid w:val="00CC446F"/>
  </w:style>
  <w:style w:type="numbering" w:customStyle="1" w:styleId="23221">
    <w:name w:val="Нет списка2322"/>
    <w:next w:val="af8"/>
    <w:uiPriority w:val="99"/>
    <w:semiHidden/>
    <w:unhideWhenUsed/>
    <w:rsid w:val="00CC446F"/>
  </w:style>
  <w:style w:type="table" w:customStyle="1" w:styleId="23320">
    <w:name w:val="Сетка таблицы23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
    <w:name w:val="Нет списка12222"/>
    <w:next w:val="af8"/>
    <w:uiPriority w:val="99"/>
    <w:semiHidden/>
    <w:unhideWhenUsed/>
    <w:rsid w:val="00CC446F"/>
  </w:style>
  <w:style w:type="numbering" w:customStyle="1" w:styleId="33220">
    <w:name w:val="Нет списка3322"/>
    <w:next w:val="af8"/>
    <w:uiPriority w:val="99"/>
    <w:semiHidden/>
    <w:unhideWhenUsed/>
    <w:rsid w:val="00CC446F"/>
  </w:style>
  <w:style w:type="numbering" w:customStyle="1" w:styleId="4322">
    <w:name w:val="Нет списка4322"/>
    <w:next w:val="af8"/>
    <w:uiPriority w:val="99"/>
    <w:semiHidden/>
    <w:unhideWhenUsed/>
    <w:rsid w:val="00CC446F"/>
  </w:style>
  <w:style w:type="table" w:customStyle="1" w:styleId="3332">
    <w:name w:val="Сетка таблицы3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2">
    <w:name w:val="Нет списка5322"/>
    <w:next w:val="af8"/>
    <w:uiPriority w:val="99"/>
    <w:semiHidden/>
    <w:unhideWhenUsed/>
    <w:rsid w:val="00CC446F"/>
  </w:style>
  <w:style w:type="table" w:customStyle="1" w:styleId="42320">
    <w:name w:val="Сетка таблицы4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20">
    <w:name w:val="Нет списка6222"/>
    <w:next w:val="af8"/>
    <w:semiHidden/>
    <w:rsid w:val="00CC446F"/>
  </w:style>
  <w:style w:type="table" w:customStyle="1" w:styleId="5232">
    <w:name w:val="Сетка таблицы52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
    <w:name w:val="Нет списка13222"/>
    <w:next w:val="af8"/>
    <w:uiPriority w:val="99"/>
    <w:semiHidden/>
    <w:unhideWhenUsed/>
    <w:rsid w:val="00CC446F"/>
  </w:style>
  <w:style w:type="table" w:customStyle="1" w:styleId="6232">
    <w:name w:val="Сетка таблицы6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2">
    <w:name w:val="Сетка таблицы7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20">
    <w:name w:val="Нет списка7222"/>
    <w:next w:val="af8"/>
    <w:uiPriority w:val="99"/>
    <w:semiHidden/>
    <w:unhideWhenUsed/>
    <w:rsid w:val="00CC446F"/>
  </w:style>
  <w:style w:type="table" w:customStyle="1" w:styleId="8232">
    <w:name w:val="Сетка таблицы82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2">
    <w:name w:val="Сетка таблицы9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20">
    <w:name w:val="Нет списка8222"/>
    <w:next w:val="af8"/>
    <w:semiHidden/>
    <w:unhideWhenUsed/>
    <w:rsid w:val="00CC446F"/>
  </w:style>
  <w:style w:type="table" w:customStyle="1" w:styleId="10232">
    <w:name w:val="Сетка таблицы1023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2">
    <w:name w:val="Нет списка14222"/>
    <w:next w:val="af8"/>
    <w:uiPriority w:val="99"/>
    <w:semiHidden/>
    <w:unhideWhenUsed/>
    <w:rsid w:val="00CC446F"/>
  </w:style>
  <w:style w:type="numbering" w:customStyle="1" w:styleId="213220">
    <w:name w:val="Нет списка21322"/>
    <w:next w:val="af8"/>
    <w:uiPriority w:val="99"/>
    <w:semiHidden/>
    <w:unhideWhenUsed/>
    <w:rsid w:val="00CC446F"/>
  </w:style>
  <w:style w:type="table" w:customStyle="1" w:styleId="21332">
    <w:name w:val="Сетка таблицы21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20">
    <w:name w:val="Нет списка111322"/>
    <w:next w:val="af8"/>
    <w:uiPriority w:val="99"/>
    <w:semiHidden/>
    <w:unhideWhenUsed/>
    <w:rsid w:val="00CC446F"/>
  </w:style>
  <w:style w:type="numbering" w:customStyle="1" w:styleId="2112220">
    <w:name w:val="Нет списка211222"/>
    <w:next w:val="af8"/>
    <w:uiPriority w:val="99"/>
    <w:semiHidden/>
    <w:unhideWhenUsed/>
    <w:rsid w:val="00CC446F"/>
  </w:style>
  <w:style w:type="numbering" w:customStyle="1" w:styleId="1111222">
    <w:name w:val="Нет списка1111222"/>
    <w:next w:val="af8"/>
    <w:uiPriority w:val="99"/>
    <w:semiHidden/>
    <w:unhideWhenUsed/>
    <w:rsid w:val="00CC446F"/>
  </w:style>
  <w:style w:type="table" w:customStyle="1" w:styleId="112320">
    <w:name w:val="Сетка таблицы1123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20">
    <w:name w:val="Нет списка31222"/>
    <w:next w:val="af8"/>
    <w:uiPriority w:val="99"/>
    <w:semiHidden/>
    <w:unhideWhenUsed/>
    <w:rsid w:val="00CC446F"/>
  </w:style>
  <w:style w:type="table" w:customStyle="1" w:styleId="211232">
    <w:name w:val="Сетка таблицы2112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2">
    <w:name w:val="Нет списка41222"/>
    <w:next w:val="af8"/>
    <w:uiPriority w:val="99"/>
    <w:semiHidden/>
    <w:unhideWhenUsed/>
    <w:rsid w:val="00CC446F"/>
  </w:style>
  <w:style w:type="table" w:customStyle="1" w:styleId="31232">
    <w:name w:val="Сетка таблицы312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20">
    <w:name w:val="Нет списка9222"/>
    <w:next w:val="af8"/>
    <w:uiPriority w:val="99"/>
    <w:semiHidden/>
    <w:unhideWhenUsed/>
    <w:rsid w:val="00CC446F"/>
  </w:style>
  <w:style w:type="numbering" w:customStyle="1" w:styleId="102220">
    <w:name w:val="Нет списка10222"/>
    <w:next w:val="af8"/>
    <w:uiPriority w:val="99"/>
    <w:semiHidden/>
    <w:unhideWhenUsed/>
    <w:rsid w:val="00CC446F"/>
  </w:style>
  <w:style w:type="table" w:customStyle="1" w:styleId="121320">
    <w:name w:val="Сетка таблицы12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2"/>
    <w:next w:val="af8"/>
    <w:uiPriority w:val="99"/>
    <w:semiHidden/>
    <w:unhideWhenUsed/>
    <w:rsid w:val="00CC446F"/>
  </w:style>
  <w:style w:type="table" w:customStyle="1" w:styleId="13132">
    <w:name w:val="Сетка таблицы13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
    <w:name w:val="Нет списка112222"/>
    <w:next w:val="af8"/>
    <w:uiPriority w:val="99"/>
    <w:semiHidden/>
    <w:unhideWhenUsed/>
    <w:rsid w:val="00CC446F"/>
  </w:style>
  <w:style w:type="numbering" w:customStyle="1" w:styleId="22222">
    <w:name w:val="Нет списка22222"/>
    <w:next w:val="af8"/>
    <w:uiPriority w:val="99"/>
    <w:semiHidden/>
    <w:unhideWhenUsed/>
    <w:rsid w:val="00CC446F"/>
  </w:style>
  <w:style w:type="table" w:customStyle="1" w:styleId="22132">
    <w:name w:val="Сетка таблицы2213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Нет списка121222"/>
    <w:next w:val="af8"/>
    <w:uiPriority w:val="99"/>
    <w:semiHidden/>
    <w:unhideWhenUsed/>
    <w:rsid w:val="00CC446F"/>
  </w:style>
  <w:style w:type="numbering" w:customStyle="1" w:styleId="32222">
    <w:name w:val="Нет списка32222"/>
    <w:next w:val="af8"/>
    <w:uiPriority w:val="99"/>
    <w:semiHidden/>
    <w:unhideWhenUsed/>
    <w:rsid w:val="00CC446F"/>
  </w:style>
  <w:style w:type="numbering" w:customStyle="1" w:styleId="42222">
    <w:name w:val="Нет списка42222"/>
    <w:next w:val="af8"/>
    <w:uiPriority w:val="99"/>
    <w:semiHidden/>
    <w:unhideWhenUsed/>
    <w:rsid w:val="00CC446F"/>
  </w:style>
  <w:style w:type="table" w:customStyle="1" w:styleId="427">
    <w:name w:val="Изысканная таблица4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25">
    <w:name w:val="Изысканная таблица13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2">
    <w:name w:val="Нет списка1912"/>
    <w:next w:val="af8"/>
    <w:uiPriority w:val="99"/>
    <w:semiHidden/>
    <w:unhideWhenUsed/>
    <w:rsid w:val="00CC446F"/>
  </w:style>
  <w:style w:type="table" w:customStyle="1" w:styleId="16220">
    <w:name w:val="Сетка таблицы162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
    <w:name w:val="Нет списка11012"/>
    <w:next w:val="af8"/>
    <w:uiPriority w:val="99"/>
    <w:semiHidden/>
    <w:unhideWhenUsed/>
    <w:rsid w:val="00CC446F"/>
  </w:style>
  <w:style w:type="table" w:customStyle="1" w:styleId="17220">
    <w:name w:val="Сетка таблицы172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Нет списка11412"/>
    <w:next w:val="af8"/>
    <w:uiPriority w:val="99"/>
    <w:semiHidden/>
    <w:unhideWhenUsed/>
    <w:rsid w:val="00CC446F"/>
  </w:style>
  <w:style w:type="numbering" w:customStyle="1" w:styleId="24120">
    <w:name w:val="Нет списка2412"/>
    <w:next w:val="af8"/>
    <w:uiPriority w:val="99"/>
    <w:semiHidden/>
    <w:unhideWhenUsed/>
    <w:rsid w:val="00CC446F"/>
  </w:style>
  <w:style w:type="table" w:customStyle="1" w:styleId="2422">
    <w:name w:val="Сетка таблицы2422"/>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Нет списка12312"/>
    <w:next w:val="af8"/>
    <w:uiPriority w:val="99"/>
    <w:semiHidden/>
    <w:unhideWhenUsed/>
    <w:rsid w:val="00CC446F"/>
  </w:style>
  <w:style w:type="numbering" w:customStyle="1" w:styleId="34120">
    <w:name w:val="Нет списка3412"/>
    <w:next w:val="af8"/>
    <w:uiPriority w:val="99"/>
    <w:semiHidden/>
    <w:unhideWhenUsed/>
    <w:rsid w:val="00CC446F"/>
  </w:style>
  <w:style w:type="numbering" w:customStyle="1" w:styleId="4412">
    <w:name w:val="Нет списка4412"/>
    <w:next w:val="af8"/>
    <w:uiPriority w:val="99"/>
    <w:semiHidden/>
    <w:unhideWhenUsed/>
    <w:rsid w:val="00CC446F"/>
  </w:style>
  <w:style w:type="table" w:customStyle="1" w:styleId="3422">
    <w:name w:val="Сетка таблицы3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
    <w:name w:val="Нет списка5412"/>
    <w:next w:val="af8"/>
    <w:uiPriority w:val="99"/>
    <w:semiHidden/>
    <w:unhideWhenUsed/>
    <w:rsid w:val="00CC446F"/>
  </w:style>
  <w:style w:type="table" w:customStyle="1" w:styleId="43220">
    <w:name w:val="Сетка таблицы4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20">
    <w:name w:val="Нет списка6312"/>
    <w:next w:val="af8"/>
    <w:semiHidden/>
    <w:rsid w:val="00CC446F"/>
  </w:style>
  <w:style w:type="table" w:customStyle="1" w:styleId="53220">
    <w:name w:val="Сетка таблицы53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2">
    <w:name w:val="Нет списка13312"/>
    <w:next w:val="af8"/>
    <w:uiPriority w:val="99"/>
    <w:semiHidden/>
    <w:unhideWhenUsed/>
    <w:rsid w:val="00CC446F"/>
  </w:style>
  <w:style w:type="table" w:customStyle="1" w:styleId="6322">
    <w:name w:val="Сетка таблицы6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20">
    <w:name w:val="Нет списка7312"/>
    <w:next w:val="af8"/>
    <w:uiPriority w:val="99"/>
    <w:semiHidden/>
    <w:unhideWhenUsed/>
    <w:rsid w:val="00CC446F"/>
  </w:style>
  <w:style w:type="table" w:customStyle="1" w:styleId="8322">
    <w:name w:val="Сетка таблицы83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20">
    <w:name w:val="Нет списка8312"/>
    <w:next w:val="af8"/>
    <w:semiHidden/>
    <w:unhideWhenUsed/>
    <w:rsid w:val="00CC446F"/>
  </w:style>
  <w:style w:type="numbering" w:customStyle="1" w:styleId="93120">
    <w:name w:val="Нет списка9312"/>
    <w:next w:val="af8"/>
    <w:uiPriority w:val="99"/>
    <w:semiHidden/>
    <w:rsid w:val="00CC446F"/>
  </w:style>
  <w:style w:type="table" w:customStyle="1" w:styleId="10322">
    <w:name w:val="Сетка таблицы103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2">
    <w:name w:val="Нет списка14312"/>
    <w:next w:val="af8"/>
    <w:uiPriority w:val="99"/>
    <w:semiHidden/>
    <w:unhideWhenUsed/>
    <w:rsid w:val="00CC446F"/>
  </w:style>
  <w:style w:type="numbering" w:customStyle="1" w:styleId="214120">
    <w:name w:val="Нет списка21412"/>
    <w:next w:val="af8"/>
    <w:uiPriority w:val="99"/>
    <w:semiHidden/>
    <w:unhideWhenUsed/>
    <w:rsid w:val="00CC446F"/>
  </w:style>
  <w:style w:type="table" w:customStyle="1" w:styleId="21422">
    <w:name w:val="Сетка таблицы21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2">
    <w:name w:val="Нет списка111412"/>
    <w:next w:val="af8"/>
    <w:uiPriority w:val="99"/>
    <w:semiHidden/>
    <w:unhideWhenUsed/>
    <w:rsid w:val="00CC446F"/>
  </w:style>
  <w:style w:type="numbering" w:customStyle="1" w:styleId="2113120">
    <w:name w:val="Нет списка211312"/>
    <w:next w:val="af8"/>
    <w:uiPriority w:val="99"/>
    <w:semiHidden/>
    <w:unhideWhenUsed/>
    <w:rsid w:val="00CC446F"/>
  </w:style>
  <w:style w:type="numbering" w:customStyle="1" w:styleId="1111312">
    <w:name w:val="Нет списка1111312"/>
    <w:next w:val="af8"/>
    <w:uiPriority w:val="99"/>
    <w:semiHidden/>
    <w:unhideWhenUsed/>
    <w:rsid w:val="00CC446F"/>
  </w:style>
  <w:style w:type="table" w:customStyle="1" w:styleId="113220">
    <w:name w:val="Сетка таблицы1132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20">
    <w:name w:val="Нет списка31312"/>
    <w:next w:val="af8"/>
    <w:uiPriority w:val="99"/>
    <w:semiHidden/>
    <w:unhideWhenUsed/>
    <w:rsid w:val="00CC446F"/>
  </w:style>
  <w:style w:type="table" w:customStyle="1" w:styleId="211322">
    <w:name w:val="Сетка таблицы2113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2">
    <w:name w:val="Нет списка41312"/>
    <w:next w:val="af8"/>
    <w:uiPriority w:val="99"/>
    <w:semiHidden/>
    <w:unhideWhenUsed/>
    <w:rsid w:val="00CC446F"/>
  </w:style>
  <w:style w:type="table" w:customStyle="1" w:styleId="31322">
    <w:name w:val="Сетка таблицы313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Нет списка51112"/>
    <w:next w:val="af8"/>
    <w:uiPriority w:val="99"/>
    <w:semiHidden/>
    <w:unhideWhenUsed/>
    <w:rsid w:val="00CC446F"/>
  </w:style>
  <w:style w:type="numbering" w:customStyle="1" w:styleId="103120">
    <w:name w:val="Нет списка10312"/>
    <w:next w:val="af8"/>
    <w:uiPriority w:val="99"/>
    <w:semiHidden/>
    <w:unhideWhenUsed/>
    <w:rsid w:val="00CC446F"/>
  </w:style>
  <w:style w:type="numbering" w:customStyle="1" w:styleId="15312">
    <w:name w:val="Нет списка15312"/>
    <w:next w:val="af8"/>
    <w:uiPriority w:val="99"/>
    <w:semiHidden/>
    <w:unhideWhenUsed/>
    <w:rsid w:val="00CC446F"/>
  </w:style>
  <w:style w:type="table" w:customStyle="1" w:styleId="122220">
    <w:name w:val="Сетка таблицы12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2">
    <w:name w:val="Нет списка16112"/>
    <w:next w:val="af8"/>
    <w:uiPriority w:val="99"/>
    <w:semiHidden/>
    <w:unhideWhenUsed/>
    <w:rsid w:val="00CC446F"/>
  </w:style>
  <w:style w:type="table" w:customStyle="1" w:styleId="132220">
    <w:name w:val="Сетка таблицы132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
    <w:name w:val="Нет списка112312"/>
    <w:next w:val="af8"/>
    <w:uiPriority w:val="99"/>
    <w:semiHidden/>
    <w:unhideWhenUsed/>
    <w:rsid w:val="00CC446F"/>
  </w:style>
  <w:style w:type="numbering" w:customStyle="1" w:styleId="22312">
    <w:name w:val="Нет списка22312"/>
    <w:next w:val="af8"/>
    <w:uiPriority w:val="99"/>
    <w:semiHidden/>
    <w:unhideWhenUsed/>
    <w:rsid w:val="00CC446F"/>
  </w:style>
  <w:style w:type="table" w:customStyle="1" w:styleId="222220">
    <w:name w:val="Сетка таблицы22222"/>
    <w:basedOn w:val="af7"/>
    <w:next w:val="afffff4"/>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2">
    <w:name w:val="Нет списка121312"/>
    <w:next w:val="af8"/>
    <w:uiPriority w:val="99"/>
    <w:semiHidden/>
    <w:unhideWhenUsed/>
    <w:rsid w:val="00CC446F"/>
  </w:style>
  <w:style w:type="numbering" w:customStyle="1" w:styleId="32312">
    <w:name w:val="Нет списка32312"/>
    <w:next w:val="af8"/>
    <w:uiPriority w:val="99"/>
    <w:semiHidden/>
    <w:unhideWhenUsed/>
    <w:rsid w:val="00CC446F"/>
  </w:style>
  <w:style w:type="numbering" w:customStyle="1" w:styleId="42312">
    <w:name w:val="Нет списка42312"/>
    <w:next w:val="af8"/>
    <w:uiPriority w:val="99"/>
    <w:semiHidden/>
    <w:unhideWhenUsed/>
    <w:rsid w:val="00CC446F"/>
  </w:style>
  <w:style w:type="table" w:customStyle="1" w:styleId="321220">
    <w:name w:val="Сетка таблицы3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Нет списка52112"/>
    <w:next w:val="af8"/>
    <w:uiPriority w:val="99"/>
    <w:semiHidden/>
    <w:unhideWhenUsed/>
    <w:rsid w:val="00CC446F"/>
  </w:style>
  <w:style w:type="table" w:customStyle="1" w:styleId="411220">
    <w:name w:val="Сетка таблицы4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20">
    <w:name w:val="Нет списка61112"/>
    <w:next w:val="af8"/>
    <w:semiHidden/>
    <w:rsid w:val="00CC446F"/>
  </w:style>
  <w:style w:type="table" w:customStyle="1" w:styleId="51122">
    <w:name w:val="Сетка таблицы51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20">
    <w:name w:val="Нет списка131112"/>
    <w:next w:val="af8"/>
    <w:uiPriority w:val="99"/>
    <w:semiHidden/>
    <w:unhideWhenUsed/>
    <w:rsid w:val="00CC446F"/>
  </w:style>
  <w:style w:type="table" w:customStyle="1" w:styleId="61122">
    <w:name w:val="Сетка таблицы6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Сетка таблицы7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20">
    <w:name w:val="Нет списка71112"/>
    <w:next w:val="af8"/>
    <w:uiPriority w:val="99"/>
    <w:semiHidden/>
    <w:unhideWhenUsed/>
    <w:rsid w:val="00CC446F"/>
  </w:style>
  <w:style w:type="table" w:customStyle="1" w:styleId="81122">
    <w:name w:val="Сетка таблицы81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2">
    <w:name w:val="Сетка таблицы9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0">
    <w:name w:val="Нет списка81112"/>
    <w:next w:val="af8"/>
    <w:semiHidden/>
    <w:unhideWhenUsed/>
    <w:rsid w:val="00CC446F"/>
  </w:style>
  <w:style w:type="table" w:customStyle="1" w:styleId="101122">
    <w:name w:val="Сетка таблицы101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f8"/>
    <w:uiPriority w:val="99"/>
    <w:semiHidden/>
    <w:unhideWhenUsed/>
    <w:rsid w:val="00CC446F"/>
  </w:style>
  <w:style w:type="numbering" w:customStyle="1" w:styleId="2121120">
    <w:name w:val="Нет списка212112"/>
    <w:next w:val="af8"/>
    <w:uiPriority w:val="99"/>
    <w:semiHidden/>
    <w:unhideWhenUsed/>
    <w:rsid w:val="00CC446F"/>
  </w:style>
  <w:style w:type="table" w:customStyle="1" w:styleId="212122">
    <w:name w:val="Сетка таблицы21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
    <w:name w:val="Нет списка1112112"/>
    <w:next w:val="af8"/>
    <w:uiPriority w:val="99"/>
    <w:semiHidden/>
    <w:unhideWhenUsed/>
    <w:rsid w:val="00CC446F"/>
  </w:style>
  <w:style w:type="numbering" w:customStyle="1" w:styleId="21111120">
    <w:name w:val="Нет списка2111112"/>
    <w:next w:val="af8"/>
    <w:uiPriority w:val="99"/>
    <w:semiHidden/>
    <w:unhideWhenUsed/>
    <w:rsid w:val="00CC446F"/>
  </w:style>
  <w:style w:type="numbering" w:customStyle="1" w:styleId="111111120">
    <w:name w:val="Нет списка11111112"/>
    <w:next w:val="af8"/>
    <w:uiPriority w:val="99"/>
    <w:semiHidden/>
    <w:unhideWhenUsed/>
    <w:rsid w:val="00CC446F"/>
  </w:style>
  <w:style w:type="table" w:customStyle="1" w:styleId="1111220">
    <w:name w:val="Сетка таблицы11112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0">
    <w:name w:val="Нет списка311112"/>
    <w:next w:val="af8"/>
    <w:uiPriority w:val="99"/>
    <w:semiHidden/>
    <w:unhideWhenUsed/>
    <w:rsid w:val="00CC446F"/>
  </w:style>
  <w:style w:type="table" w:customStyle="1" w:styleId="2111122">
    <w:name w:val="Сетка таблицы211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
    <w:name w:val="Нет списка411112"/>
    <w:next w:val="af8"/>
    <w:uiPriority w:val="99"/>
    <w:semiHidden/>
    <w:unhideWhenUsed/>
    <w:rsid w:val="00CC446F"/>
  </w:style>
  <w:style w:type="table" w:customStyle="1" w:styleId="311122">
    <w:name w:val="Сетка таблицы31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20">
    <w:name w:val="Нет списка91112"/>
    <w:next w:val="af8"/>
    <w:uiPriority w:val="99"/>
    <w:semiHidden/>
    <w:unhideWhenUsed/>
    <w:rsid w:val="00CC446F"/>
  </w:style>
  <w:style w:type="numbering" w:customStyle="1" w:styleId="1011120">
    <w:name w:val="Нет списка101112"/>
    <w:next w:val="af8"/>
    <w:uiPriority w:val="99"/>
    <w:semiHidden/>
    <w:unhideWhenUsed/>
    <w:rsid w:val="00CC446F"/>
  </w:style>
  <w:style w:type="numbering" w:customStyle="1" w:styleId="151112">
    <w:name w:val="Нет списка151112"/>
    <w:next w:val="af8"/>
    <w:uiPriority w:val="99"/>
    <w:semiHidden/>
    <w:unhideWhenUsed/>
    <w:rsid w:val="00CC446F"/>
  </w:style>
  <w:style w:type="numbering" w:customStyle="1" w:styleId="1121112">
    <w:name w:val="Нет списка1121112"/>
    <w:next w:val="af8"/>
    <w:uiPriority w:val="99"/>
    <w:semiHidden/>
    <w:unhideWhenUsed/>
    <w:rsid w:val="00CC446F"/>
  </w:style>
  <w:style w:type="numbering" w:customStyle="1" w:styleId="2211120">
    <w:name w:val="Нет списка221112"/>
    <w:next w:val="af8"/>
    <w:uiPriority w:val="99"/>
    <w:semiHidden/>
    <w:unhideWhenUsed/>
    <w:rsid w:val="00CC446F"/>
  </w:style>
  <w:style w:type="numbering" w:customStyle="1" w:styleId="1211112">
    <w:name w:val="Нет списка1211112"/>
    <w:next w:val="af8"/>
    <w:uiPriority w:val="99"/>
    <w:semiHidden/>
    <w:unhideWhenUsed/>
    <w:rsid w:val="00CC446F"/>
  </w:style>
  <w:style w:type="numbering" w:customStyle="1" w:styleId="321112">
    <w:name w:val="Нет списка321112"/>
    <w:next w:val="af8"/>
    <w:uiPriority w:val="99"/>
    <w:semiHidden/>
    <w:unhideWhenUsed/>
    <w:rsid w:val="00CC446F"/>
  </w:style>
  <w:style w:type="numbering" w:customStyle="1" w:styleId="421112">
    <w:name w:val="Нет списка421112"/>
    <w:next w:val="af8"/>
    <w:uiPriority w:val="99"/>
    <w:semiHidden/>
    <w:unhideWhenUsed/>
    <w:rsid w:val="00CC446F"/>
  </w:style>
  <w:style w:type="numbering" w:customStyle="1" w:styleId="17112">
    <w:name w:val="Нет списка17112"/>
    <w:next w:val="af8"/>
    <w:uiPriority w:val="99"/>
    <w:semiHidden/>
    <w:unhideWhenUsed/>
    <w:rsid w:val="00CC446F"/>
  </w:style>
  <w:style w:type="table" w:customStyle="1" w:styleId="141220">
    <w:name w:val="Сетка таблицы14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
    <w:name w:val="Нет списка18112"/>
    <w:next w:val="af8"/>
    <w:uiPriority w:val="99"/>
    <w:semiHidden/>
    <w:unhideWhenUsed/>
    <w:rsid w:val="00CC446F"/>
  </w:style>
  <w:style w:type="table" w:customStyle="1" w:styleId="151220">
    <w:name w:val="Сетка таблицы15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2">
    <w:name w:val="Нет списка113112"/>
    <w:next w:val="af8"/>
    <w:uiPriority w:val="99"/>
    <w:semiHidden/>
    <w:unhideWhenUsed/>
    <w:rsid w:val="00CC446F"/>
  </w:style>
  <w:style w:type="numbering" w:customStyle="1" w:styleId="231120">
    <w:name w:val="Нет списка23112"/>
    <w:next w:val="af8"/>
    <w:uiPriority w:val="99"/>
    <w:semiHidden/>
    <w:unhideWhenUsed/>
    <w:rsid w:val="00CC446F"/>
  </w:style>
  <w:style w:type="table" w:customStyle="1" w:styleId="23122">
    <w:name w:val="Сетка таблицы23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2">
    <w:name w:val="Нет списка122112"/>
    <w:next w:val="af8"/>
    <w:uiPriority w:val="99"/>
    <w:semiHidden/>
    <w:unhideWhenUsed/>
    <w:rsid w:val="00CC446F"/>
  </w:style>
  <w:style w:type="numbering" w:customStyle="1" w:styleId="331120">
    <w:name w:val="Нет списка33112"/>
    <w:next w:val="af8"/>
    <w:uiPriority w:val="99"/>
    <w:semiHidden/>
    <w:unhideWhenUsed/>
    <w:rsid w:val="00CC446F"/>
  </w:style>
  <w:style w:type="numbering" w:customStyle="1" w:styleId="43112">
    <w:name w:val="Нет списка43112"/>
    <w:next w:val="af8"/>
    <w:uiPriority w:val="99"/>
    <w:semiHidden/>
    <w:unhideWhenUsed/>
    <w:rsid w:val="00CC446F"/>
  </w:style>
  <w:style w:type="table" w:customStyle="1" w:styleId="33122">
    <w:name w:val="Сетка таблицы3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2">
    <w:name w:val="Нет списка53112"/>
    <w:next w:val="af8"/>
    <w:uiPriority w:val="99"/>
    <w:semiHidden/>
    <w:unhideWhenUsed/>
    <w:rsid w:val="00CC446F"/>
  </w:style>
  <w:style w:type="table" w:customStyle="1" w:styleId="421220">
    <w:name w:val="Сетка таблицы4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20">
    <w:name w:val="Нет списка62112"/>
    <w:next w:val="af8"/>
    <w:semiHidden/>
    <w:rsid w:val="00CC446F"/>
  </w:style>
  <w:style w:type="table" w:customStyle="1" w:styleId="52122">
    <w:name w:val="Сетка таблицы52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2">
    <w:name w:val="Нет списка132112"/>
    <w:next w:val="af8"/>
    <w:uiPriority w:val="99"/>
    <w:semiHidden/>
    <w:unhideWhenUsed/>
    <w:rsid w:val="00CC446F"/>
  </w:style>
  <w:style w:type="table" w:customStyle="1" w:styleId="62122">
    <w:name w:val="Сетка таблицы6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2">
    <w:name w:val="Сетка таблицы7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20">
    <w:name w:val="Нет списка72112"/>
    <w:next w:val="af8"/>
    <w:uiPriority w:val="99"/>
    <w:semiHidden/>
    <w:unhideWhenUsed/>
    <w:rsid w:val="00CC446F"/>
  </w:style>
  <w:style w:type="table" w:customStyle="1" w:styleId="82122">
    <w:name w:val="Сетка таблицы82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2">
    <w:name w:val="Сетка таблицы9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20">
    <w:name w:val="Нет списка82112"/>
    <w:next w:val="af8"/>
    <w:semiHidden/>
    <w:unhideWhenUsed/>
    <w:rsid w:val="00CC446F"/>
  </w:style>
  <w:style w:type="table" w:customStyle="1" w:styleId="102122">
    <w:name w:val="Сетка таблицы102122"/>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2">
    <w:name w:val="Нет списка142112"/>
    <w:next w:val="af8"/>
    <w:uiPriority w:val="99"/>
    <w:semiHidden/>
    <w:unhideWhenUsed/>
    <w:rsid w:val="00CC446F"/>
  </w:style>
  <w:style w:type="numbering" w:customStyle="1" w:styleId="2131120">
    <w:name w:val="Нет списка213112"/>
    <w:next w:val="af8"/>
    <w:uiPriority w:val="99"/>
    <w:semiHidden/>
    <w:unhideWhenUsed/>
    <w:rsid w:val="00CC446F"/>
  </w:style>
  <w:style w:type="table" w:customStyle="1" w:styleId="213122">
    <w:name w:val="Сетка таблицы21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2">
    <w:name w:val="Нет списка1113112"/>
    <w:next w:val="af8"/>
    <w:uiPriority w:val="99"/>
    <w:semiHidden/>
    <w:unhideWhenUsed/>
    <w:rsid w:val="00CC446F"/>
  </w:style>
  <w:style w:type="numbering" w:customStyle="1" w:styleId="21121120">
    <w:name w:val="Нет списка2112112"/>
    <w:next w:val="af8"/>
    <w:uiPriority w:val="99"/>
    <w:semiHidden/>
    <w:unhideWhenUsed/>
    <w:rsid w:val="00CC446F"/>
  </w:style>
  <w:style w:type="numbering" w:customStyle="1" w:styleId="11112112">
    <w:name w:val="Нет списка11112112"/>
    <w:next w:val="af8"/>
    <w:uiPriority w:val="99"/>
    <w:semiHidden/>
    <w:unhideWhenUsed/>
    <w:rsid w:val="00CC446F"/>
  </w:style>
  <w:style w:type="table" w:customStyle="1" w:styleId="1121220">
    <w:name w:val="Сетка таблицы11212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20">
    <w:name w:val="Нет списка312112"/>
    <w:next w:val="af8"/>
    <w:uiPriority w:val="99"/>
    <w:semiHidden/>
    <w:unhideWhenUsed/>
    <w:rsid w:val="00CC446F"/>
  </w:style>
  <w:style w:type="table" w:customStyle="1" w:styleId="2112122">
    <w:name w:val="Сетка таблицы2112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2">
    <w:name w:val="Нет списка412112"/>
    <w:next w:val="af8"/>
    <w:uiPriority w:val="99"/>
    <w:semiHidden/>
    <w:unhideWhenUsed/>
    <w:rsid w:val="00CC446F"/>
  </w:style>
  <w:style w:type="table" w:customStyle="1" w:styleId="312122">
    <w:name w:val="Сетка таблицы312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20">
    <w:name w:val="Нет списка92112"/>
    <w:next w:val="af8"/>
    <w:uiPriority w:val="99"/>
    <w:semiHidden/>
    <w:unhideWhenUsed/>
    <w:rsid w:val="00CC446F"/>
  </w:style>
  <w:style w:type="numbering" w:customStyle="1" w:styleId="1021120">
    <w:name w:val="Нет списка102112"/>
    <w:next w:val="af8"/>
    <w:uiPriority w:val="99"/>
    <w:semiHidden/>
    <w:unhideWhenUsed/>
    <w:rsid w:val="00CC446F"/>
  </w:style>
  <w:style w:type="table" w:customStyle="1" w:styleId="1211220">
    <w:name w:val="Сетка таблицы12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2">
    <w:name w:val="Нет списка152112"/>
    <w:next w:val="af8"/>
    <w:uiPriority w:val="99"/>
    <w:semiHidden/>
    <w:unhideWhenUsed/>
    <w:rsid w:val="00CC446F"/>
  </w:style>
  <w:style w:type="table" w:customStyle="1" w:styleId="131122">
    <w:name w:val="Сетка таблицы13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2">
    <w:name w:val="Нет списка1122112"/>
    <w:next w:val="af8"/>
    <w:uiPriority w:val="99"/>
    <w:semiHidden/>
    <w:unhideWhenUsed/>
    <w:rsid w:val="00CC446F"/>
  </w:style>
  <w:style w:type="numbering" w:customStyle="1" w:styleId="222112">
    <w:name w:val="Нет списка222112"/>
    <w:next w:val="af8"/>
    <w:uiPriority w:val="99"/>
    <w:semiHidden/>
    <w:unhideWhenUsed/>
    <w:rsid w:val="00CC446F"/>
  </w:style>
  <w:style w:type="table" w:customStyle="1" w:styleId="221122">
    <w:name w:val="Сетка таблицы22112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2">
    <w:name w:val="Нет списка1212112"/>
    <w:next w:val="af8"/>
    <w:uiPriority w:val="99"/>
    <w:semiHidden/>
    <w:unhideWhenUsed/>
    <w:rsid w:val="00CC446F"/>
  </w:style>
  <w:style w:type="numbering" w:customStyle="1" w:styleId="322112">
    <w:name w:val="Нет списка322112"/>
    <w:next w:val="af8"/>
    <w:uiPriority w:val="99"/>
    <w:semiHidden/>
    <w:unhideWhenUsed/>
    <w:rsid w:val="00CC446F"/>
  </w:style>
  <w:style w:type="numbering" w:customStyle="1" w:styleId="422112">
    <w:name w:val="Нет списка422112"/>
    <w:next w:val="af8"/>
    <w:uiPriority w:val="99"/>
    <w:semiHidden/>
    <w:unhideWhenUsed/>
    <w:rsid w:val="00CC446F"/>
  </w:style>
  <w:style w:type="table" w:customStyle="1" w:styleId="2225">
    <w:name w:val="Изысканная таблица2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25">
    <w:name w:val="Изысканная таблица112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2">
    <w:name w:val="Нет списка2012"/>
    <w:next w:val="af8"/>
    <w:uiPriority w:val="99"/>
    <w:semiHidden/>
    <w:unhideWhenUsed/>
    <w:rsid w:val="00CC446F"/>
  </w:style>
  <w:style w:type="table" w:customStyle="1" w:styleId="18121">
    <w:name w:val="Сетка таблицы181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2">
    <w:name w:val="Нет списка2512"/>
    <w:next w:val="af8"/>
    <w:uiPriority w:val="99"/>
    <w:semiHidden/>
    <w:unhideWhenUsed/>
    <w:rsid w:val="00CC446F"/>
  </w:style>
  <w:style w:type="table" w:customStyle="1" w:styleId="3126">
    <w:name w:val="Изысканная таблица31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20">
    <w:name w:val="Сетка таблицы20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0">
    <w:name w:val="Сетка таблицы25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0">
    <w:name w:val="Сетка таблицы4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0">
    <w:name w:val="Сетка таблицы54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2">
    <w:name w:val="Сетка таблицы6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Сетка таблицы7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Сетка таблицы94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2">
    <w:name w:val="Сетка таблицы104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0">
    <w:name w:val="Сетка таблицы123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0">
    <w:name w:val="Сетка таблицы133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0">
    <w:name w:val="Сетка таблицы2231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0">
    <w:name w:val="Сетка таблицы3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0">
    <w:name w:val="Сетка таблицы4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
    <w:name w:val="Сетка таблицы51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2">
    <w:name w:val="Сетка таблицы6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Сетка таблицы7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2">
    <w:name w:val="Сетка таблицы81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2">
    <w:name w:val="Сетка таблицы9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2">
    <w:name w:val="Сетка таблицы101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2">
    <w:name w:val="Сетка таблицы21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2">
    <w:name w:val="Сетка таблицы211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0">
    <w:name w:val="Сетка таблицы15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2">
    <w:name w:val="Сетка таблицы33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0">
    <w:name w:val="Сетка таблицы4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2">
    <w:name w:val="Сетка таблицы52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2">
    <w:name w:val="Сетка таблицы6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2">
    <w:name w:val="Сетка таблицы7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2">
    <w:name w:val="Сетка таблицы82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2">
    <w:name w:val="Сетка таблицы92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2">
    <w:name w:val="Сетка таблицы1022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2">
    <w:name w:val="Сетка таблицы213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0">
    <w:name w:val="Сетка таблицы1122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2">
    <w:name w:val="Сетка таблицы2112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2">
    <w:name w:val="Сетка таблицы312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2">
    <w:name w:val="Сетка таблицы13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2">
    <w:name w:val="Сетка таблицы2212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5">
    <w:name w:val="Изысканная таблица12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20">
    <w:name w:val="Сетка таблицы161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0">
    <w:name w:val="Сетка таблицы171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f7"/>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0">
    <w:name w:val="Сетка таблицы4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0">
    <w:name w:val="Сетка таблицы53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2">
    <w:name w:val="Сетка таблицы6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2">
    <w:name w:val="Сетка таблицы7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2">
    <w:name w:val="Сетка таблицы83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2">
    <w:name w:val="Сетка таблицы93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2">
    <w:name w:val="Сетка таблицы103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2">
    <w:name w:val="Сетка таблицы214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113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2">
    <w:name w:val="Сетка таблицы211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2">
    <w:name w:val="Сетка таблицы313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0">
    <w:name w:val="Сетка таблицы122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0">
    <w:name w:val="Сетка таблицы132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0">
    <w:name w:val="Сетка таблицы222112"/>
    <w:basedOn w:val="af7"/>
    <w:uiPriority w:val="3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0">
    <w:name w:val="Сетка таблицы4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2">
    <w:name w:val="Сетка таблицы51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2">
    <w:name w:val="Сетка таблицы6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2">
    <w:name w:val="Сетка таблицы7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2">
    <w:name w:val="Сетка таблицы81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2">
    <w:name w:val="Сетка таблицы9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2">
    <w:name w:val="Сетка таблицы101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2">
    <w:name w:val="Сетка таблицы21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4">
    <w:name w:val="Сетка таблицы111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2">
    <w:name w:val="Сетка таблицы211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
    <w:name w:val="Сетка таблицы31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0">
    <w:name w:val="Сетка таблицы14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0">
    <w:name w:val="Сетка таблицы15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2">
    <w:name w:val="Сетка таблицы33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20">
    <w:name w:val="Сетка таблицы4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2">
    <w:name w:val="Сетка таблицы52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
    <w:name w:val="Сетка таблицы6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2">
    <w:name w:val="Сетка таблицы7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2">
    <w:name w:val="Сетка таблицы82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2">
    <w:name w:val="Сетка таблицы92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2">
    <w:name w:val="Сетка таблицы1021112"/>
    <w:basedOn w:val="af7"/>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2">
    <w:name w:val="Сетка таблицы213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0">
    <w:name w:val="Сетка таблицы1121112"/>
    <w:basedOn w:val="af7"/>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2">
    <w:name w:val="Сетка таблицы211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2">
    <w:name w:val="Сетка таблицы312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0">
    <w:name w:val="Сетка таблицы1211112"/>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2">
    <w:name w:val="Сетка таблицы13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2">
    <w:name w:val="Сетка таблицы2211112"/>
    <w:basedOn w:val="af7"/>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6">
    <w:name w:val="Изысканная таблица2112"/>
    <w:basedOn w:val="af7"/>
    <w:semiHidden/>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25">
    <w:name w:val="Изысканная таблица11112"/>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2">
    <w:name w:val="Нет списка2612"/>
    <w:next w:val="af8"/>
    <w:uiPriority w:val="99"/>
    <w:semiHidden/>
    <w:unhideWhenUsed/>
    <w:rsid w:val="00CC446F"/>
  </w:style>
  <w:style w:type="table" w:customStyle="1" w:styleId="26120">
    <w:name w:val="Сетка таблицы2612"/>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1 / 1.1 / 1.1.1212"/>
    <w:basedOn w:val="af8"/>
    <w:next w:val="111111"/>
    <w:semiHidden/>
    <w:unhideWhenUsed/>
    <w:rsid w:val="00CC446F"/>
  </w:style>
  <w:style w:type="numbering" w:customStyle="1" w:styleId="292">
    <w:name w:val="Нет списка292"/>
    <w:next w:val="af8"/>
    <w:uiPriority w:val="99"/>
    <w:semiHidden/>
    <w:unhideWhenUsed/>
    <w:rsid w:val="00CC446F"/>
  </w:style>
  <w:style w:type="table" w:customStyle="1" w:styleId="2920">
    <w:name w:val="Сетка таблицы29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1 / 1.1 / 1.1.132"/>
    <w:basedOn w:val="af8"/>
    <w:next w:val="111111"/>
    <w:rsid w:val="00CC446F"/>
  </w:style>
  <w:style w:type="numbering" w:customStyle="1" w:styleId="111111114">
    <w:name w:val="1 / 1.1 / 1.1.1114"/>
    <w:basedOn w:val="af8"/>
    <w:next w:val="111111"/>
    <w:rsid w:val="00CC446F"/>
  </w:style>
  <w:style w:type="numbering" w:customStyle="1" w:styleId="11720">
    <w:name w:val="Нет списка1172"/>
    <w:next w:val="af8"/>
    <w:uiPriority w:val="99"/>
    <w:semiHidden/>
    <w:unhideWhenUsed/>
    <w:rsid w:val="00CC446F"/>
  </w:style>
  <w:style w:type="numbering" w:customStyle="1" w:styleId="111111122">
    <w:name w:val="1 / 1.1 / 1.1.1122"/>
    <w:basedOn w:val="af8"/>
    <w:next w:val="111111"/>
    <w:rsid w:val="00CC446F"/>
  </w:style>
  <w:style w:type="numbering" w:customStyle="1" w:styleId="1111111113">
    <w:name w:val="1 / 1.1 / 1.1.11113"/>
    <w:basedOn w:val="af8"/>
    <w:next w:val="111111"/>
    <w:rsid w:val="00CC446F"/>
  </w:style>
  <w:style w:type="table" w:customStyle="1" w:styleId="-320">
    <w:name w:val="Светлая заливка - Акцент 32"/>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2">
    <w:name w:val="1 / 1.1 / 1.1.11212"/>
    <w:basedOn w:val="af8"/>
    <w:next w:val="111111"/>
    <w:rsid w:val="00CC446F"/>
  </w:style>
  <w:style w:type="numbering" w:customStyle="1" w:styleId="1111111122">
    <w:name w:val="1 / 1.1 / 1.1.11122"/>
    <w:basedOn w:val="af8"/>
    <w:next w:val="111111"/>
    <w:rsid w:val="00CC446F"/>
  </w:style>
  <w:style w:type="numbering" w:customStyle="1" w:styleId="111111132">
    <w:name w:val="1 / 1.1 / 1.1.1132"/>
    <w:basedOn w:val="af8"/>
    <w:next w:val="111111"/>
    <w:rsid w:val="00CC446F"/>
  </w:style>
  <w:style w:type="numbering" w:customStyle="1" w:styleId="11111111112">
    <w:name w:val="1 / 1.1 / 1.1.111112"/>
    <w:basedOn w:val="af8"/>
    <w:next w:val="111111"/>
    <w:rsid w:val="00CC446F"/>
  </w:style>
  <w:style w:type="numbering" w:customStyle="1" w:styleId="111111312">
    <w:name w:val="1 / 1.1 / 1.1.1312"/>
    <w:basedOn w:val="af8"/>
    <w:next w:val="111111"/>
    <w:rsid w:val="00CC446F"/>
  </w:style>
  <w:style w:type="numbering" w:customStyle="1" w:styleId="302">
    <w:name w:val="Нет списка302"/>
    <w:next w:val="af8"/>
    <w:uiPriority w:val="99"/>
    <w:semiHidden/>
    <w:unhideWhenUsed/>
    <w:rsid w:val="00CC446F"/>
  </w:style>
  <w:style w:type="table" w:customStyle="1" w:styleId="3020">
    <w:name w:val="Сетка таблицы302"/>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2">
    <w:name w:val="1 / 1.1 / 1.1.142"/>
    <w:basedOn w:val="af8"/>
    <w:next w:val="111111"/>
    <w:rsid w:val="00CC446F"/>
  </w:style>
  <w:style w:type="numbering" w:customStyle="1" w:styleId="1111111132">
    <w:name w:val="1 / 1.1 / 1.1.11132"/>
    <w:basedOn w:val="af8"/>
    <w:next w:val="111111"/>
    <w:rsid w:val="00CC446F"/>
  </w:style>
  <w:style w:type="numbering" w:customStyle="1" w:styleId="111111412">
    <w:name w:val="1 / 1.1 / 1.1.1412"/>
    <w:basedOn w:val="af8"/>
    <w:next w:val="111111"/>
    <w:rsid w:val="00CC446F"/>
  </w:style>
  <w:style w:type="character" w:customStyle="1" w:styleId="158">
    <w:name w:val="Текст сноски Знак15"/>
    <w:uiPriority w:val="99"/>
    <w:semiHidden/>
    <w:rsid w:val="00CC446F"/>
    <w:rPr>
      <w:rFonts w:ascii="Times New Roman" w:hAnsi="Times New Roman" w:cs="Times New Roman"/>
    </w:rPr>
  </w:style>
  <w:style w:type="character" w:customStyle="1" w:styleId="147">
    <w:name w:val="Текст сноски Знак14"/>
    <w:uiPriority w:val="99"/>
    <w:semiHidden/>
    <w:rsid w:val="00CC446F"/>
    <w:rPr>
      <w:rFonts w:ascii="Times New Roman" w:hAnsi="Times New Roman" w:cs="Times New Roman"/>
    </w:rPr>
  </w:style>
  <w:style w:type="character" w:customStyle="1" w:styleId="137">
    <w:name w:val="Текст сноски Знак13"/>
    <w:uiPriority w:val="99"/>
    <w:semiHidden/>
    <w:rsid w:val="00CC446F"/>
    <w:rPr>
      <w:rFonts w:ascii="Times New Roman" w:hAnsi="Times New Roman" w:cs="Times New Roman"/>
    </w:rPr>
  </w:style>
  <w:style w:type="character" w:customStyle="1" w:styleId="127">
    <w:name w:val="Текст сноски Знак12"/>
    <w:uiPriority w:val="99"/>
    <w:semiHidden/>
    <w:rsid w:val="00CC446F"/>
    <w:rPr>
      <w:rFonts w:ascii="Times New Roman" w:hAnsi="Times New Roman"/>
    </w:rPr>
  </w:style>
  <w:style w:type="character" w:customStyle="1" w:styleId="11f2">
    <w:name w:val="Текст сноски Знак11"/>
    <w:uiPriority w:val="99"/>
    <w:semiHidden/>
    <w:rsid w:val="00CC446F"/>
    <w:rPr>
      <w:rFonts w:ascii="Times New Roman" w:hAnsi="Times New Roman"/>
    </w:rPr>
  </w:style>
  <w:style w:type="paragraph" w:customStyle="1" w:styleId="2ffff3">
    <w:name w:val="Знак Знак Знак 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2ffff4">
    <w:name w:val="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128">
    <w:name w:val="Знак12"/>
    <w:basedOn w:val="af5"/>
    <w:uiPriority w:val="99"/>
    <w:rsid w:val="00CC446F"/>
    <w:pPr>
      <w:spacing w:after="160" w:line="240" w:lineRule="exact"/>
    </w:pPr>
    <w:rPr>
      <w:rFonts w:ascii="Verdana" w:hAnsi="Verdana" w:cs="Verdana"/>
      <w:lang w:val="en-US" w:eastAsia="en-US"/>
    </w:rPr>
  </w:style>
  <w:style w:type="paragraph" w:customStyle="1" w:styleId="3127">
    <w:name w:val="Основной текст 312"/>
    <w:basedOn w:val="af5"/>
    <w:uiPriority w:val="99"/>
    <w:rsid w:val="00CC446F"/>
    <w:pPr>
      <w:spacing w:line="220" w:lineRule="auto"/>
      <w:ind w:right="-5"/>
      <w:jc w:val="both"/>
    </w:pPr>
  </w:style>
  <w:style w:type="paragraph" w:customStyle="1" w:styleId="2126">
    <w:name w:val="Знак212"/>
    <w:basedOn w:val="af5"/>
    <w:uiPriority w:val="99"/>
    <w:rsid w:val="00CC446F"/>
    <w:pPr>
      <w:spacing w:after="160" w:line="240" w:lineRule="exact"/>
    </w:pPr>
    <w:rPr>
      <w:rFonts w:ascii="Verdana" w:hAnsi="Verdana" w:cs="Verdana"/>
      <w:lang w:val="en-US" w:eastAsia="en-US"/>
    </w:rPr>
  </w:style>
  <w:style w:type="paragraph" w:customStyle="1" w:styleId="1127">
    <w:name w:val="Знак Знак Знак Знак Знак Знак Знак Знак1 Знак Знак Знак Знак Знак Знак Знак12"/>
    <w:basedOn w:val="af5"/>
    <w:uiPriority w:val="99"/>
    <w:rsid w:val="00CC446F"/>
    <w:pPr>
      <w:spacing w:after="160" w:line="240" w:lineRule="exact"/>
    </w:pPr>
    <w:rPr>
      <w:rFonts w:ascii="Verdana" w:hAnsi="Verdana" w:cs="Verdana"/>
      <w:lang w:val="en-US" w:eastAsia="en-US"/>
    </w:rPr>
  </w:style>
  <w:style w:type="character" w:customStyle="1" w:styleId="pi1">
    <w:name w:val="pi1"/>
    <w:rsid w:val="00CC446F"/>
    <w:rPr>
      <w:color w:val="0000FF"/>
    </w:rPr>
  </w:style>
  <w:style w:type="character" w:customStyle="1" w:styleId="t1">
    <w:name w:val="t1"/>
    <w:rsid w:val="00CC446F"/>
    <w:rPr>
      <w:color w:val="990000"/>
    </w:rPr>
  </w:style>
  <w:style w:type="character" w:customStyle="1" w:styleId="b1">
    <w:name w:val="b1"/>
    <w:rsid w:val="00CC446F"/>
    <w:rPr>
      <w:rFonts w:ascii="Courier New" w:hAnsi="Courier New"/>
      <w:b/>
      <w:color w:val="FF0000"/>
      <w:u w:val="none"/>
      <w:effect w:val="none"/>
    </w:rPr>
  </w:style>
  <w:style w:type="character" w:customStyle="1" w:styleId="tx1">
    <w:name w:val="tx1"/>
    <w:rsid w:val="00CC446F"/>
    <w:rPr>
      <w:b/>
    </w:rPr>
  </w:style>
  <w:style w:type="character" w:customStyle="1" w:styleId="menuc0">
    <w:name w:val="menuc0"/>
    <w:rsid w:val="00CC446F"/>
  </w:style>
  <w:style w:type="paragraph" w:customStyle="1" w:styleId="1fffffa">
    <w:name w:val="Тема примечания1"/>
    <w:basedOn w:val="afff0"/>
    <w:next w:val="afff0"/>
    <w:uiPriority w:val="99"/>
    <w:semiHidden/>
    <w:rsid w:val="00CC446F"/>
    <w:rPr>
      <w:b/>
      <w:bCs/>
    </w:rPr>
  </w:style>
  <w:style w:type="paragraph" w:customStyle="1" w:styleId="2ffff5">
    <w:name w:val="Текст выноски2"/>
    <w:basedOn w:val="af5"/>
    <w:uiPriority w:val="99"/>
    <w:semiHidden/>
    <w:rsid w:val="00CC446F"/>
    <w:rPr>
      <w:rFonts w:ascii="Tahoma" w:hAnsi="Tahoma" w:cs="Tahoma"/>
      <w:sz w:val="16"/>
      <w:szCs w:val="16"/>
    </w:rPr>
  </w:style>
  <w:style w:type="paragraph" w:customStyle="1" w:styleId="CommentSubject">
    <w:name w:val="Comment Subject"/>
    <w:basedOn w:val="afff0"/>
    <w:next w:val="afff0"/>
    <w:uiPriority w:val="99"/>
    <w:semiHidden/>
    <w:rsid w:val="00CC446F"/>
    <w:rPr>
      <w:b/>
      <w:bCs/>
    </w:rPr>
  </w:style>
  <w:style w:type="character" w:customStyle="1" w:styleId="2ffff6">
    <w:name w:val="Текст примечания Знак2"/>
    <w:uiPriority w:val="99"/>
    <w:rsid w:val="00CC446F"/>
  </w:style>
  <w:style w:type="paragraph" w:customStyle="1" w:styleId="SimpleHead">
    <w:name w:val="Simple Head"/>
    <w:basedOn w:val="af5"/>
    <w:next w:val="af5"/>
    <w:uiPriority w:val="99"/>
    <w:rsid w:val="00CC446F"/>
    <w:pPr>
      <w:jc w:val="center"/>
    </w:pPr>
    <w:rPr>
      <w:rFonts w:ascii="Arial" w:hAnsi="Arial"/>
      <w:spacing w:val="-5"/>
      <w:lang w:eastAsia="en-US"/>
    </w:rPr>
  </w:style>
  <w:style w:type="paragraph" w:customStyle="1" w:styleId="affffffffffffff5">
    <w:name w:val="Простой"/>
    <w:basedOn w:val="af5"/>
    <w:uiPriority w:val="99"/>
    <w:rsid w:val="00CC446F"/>
    <w:pPr>
      <w:spacing w:after="240"/>
    </w:pPr>
    <w:rPr>
      <w:rFonts w:ascii="Arial" w:hAnsi="Arial"/>
      <w:spacing w:val="-5"/>
    </w:rPr>
  </w:style>
  <w:style w:type="character" w:customStyle="1" w:styleId="DFN">
    <w:name w:val="DFN"/>
    <w:rsid w:val="00CC446F"/>
    <w:rPr>
      <w:b/>
    </w:rPr>
  </w:style>
  <w:style w:type="paragraph" w:customStyle="1" w:styleId="CoverAuthor">
    <w:name w:val="Cover Author"/>
    <w:basedOn w:val="af5"/>
    <w:uiPriority w:val="99"/>
    <w:rsid w:val="00CC446F"/>
    <w:pPr>
      <w:keepNext/>
      <w:suppressAutoHyphens/>
      <w:spacing w:after="120" w:line="240" w:lineRule="atLeast"/>
    </w:pPr>
    <w:rPr>
      <w:rFonts w:ascii="Arial" w:hAnsi="Arial"/>
      <w:spacing w:val="-5"/>
      <w:sz w:val="28"/>
    </w:rPr>
  </w:style>
  <w:style w:type="paragraph" w:customStyle="1" w:styleId="BodyTextKeep">
    <w:name w:val="Body Text Keep"/>
    <w:basedOn w:val="af5"/>
    <w:uiPriority w:val="99"/>
    <w:rsid w:val="00CC446F"/>
    <w:pPr>
      <w:keepNext/>
      <w:tabs>
        <w:tab w:val="left" w:pos="3345"/>
      </w:tabs>
      <w:spacing w:after="240" w:line="240" w:lineRule="atLeast"/>
      <w:ind w:left="1077"/>
      <w:jc w:val="both"/>
    </w:pPr>
    <w:rPr>
      <w:rFonts w:ascii="Arial" w:hAnsi="Arial"/>
      <w:spacing w:val="-5"/>
    </w:rPr>
  </w:style>
  <w:style w:type="paragraph" w:customStyle="1" w:styleId="TOCBase">
    <w:name w:val="TOC Base"/>
    <w:basedOn w:val="af5"/>
    <w:uiPriority w:val="99"/>
    <w:rsid w:val="00CC446F"/>
    <w:pPr>
      <w:tabs>
        <w:tab w:val="right" w:leader="dot" w:pos="6480"/>
      </w:tabs>
      <w:spacing w:after="240" w:line="240" w:lineRule="atLeast"/>
      <w:jc w:val="both"/>
    </w:pPr>
    <w:rPr>
      <w:rFonts w:ascii="Arial" w:hAnsi="Arial"/>
      <w:spacing w:val="-5"/>
    </w:rPr>
  </w:style>
  <w:style w:type="paragraph" w:customStyle="1" w:styleId="CompanyName">
    <w:name w:val="Company Name"/>
    <w:basedOn w:val="aff"/>
    <w:uiPriority w:val="99"/>
    <w:rsid w:val="00CC446F"/>
    <w:pPr>
      <w:keepLines/>
      <w:tabs>
        <w:tab w:val="left" w:pos="3345"/>
      </w:tabs>
      <w:spacing w:after="40" w:line="240" w:lineRule="atLeast"/>
      <w:ind w:left="1077"/>
      <w:jc w:val="center"/>
    </w:pPr>
    <w:rPr>
      <w:rFonts w:ascii="Arial" w:hAnsi="Arial"/>
      <w:caps/>
      <w:spacing w:val="75"/>
      <w:kern w:val="18"/>
    </w:rPr>
  </w:style>
  <w:style w:type="character" w:customStyle="1" w:styleId="2fff4">
    <w:name w:val="Средняя сетка 2 Знак"/>
    <w:link w:val="21a"/>
    <w:uiPriority w:val="1"/>
    <w:locked/>
    <w:rsid w:val="00CC446F"/>
    <w:rPr>
      <w:rFonts w:ascii="Calibri" w:eastAsia="Calibri" w:hAnsi="Calibri" w:cs="Times New Roman"/>
    </w:rPr>
  </w:style>
  <w:style w:type="character" w:customStyle="1" w:styleId="emailstyle20">
    <w:name w:val="emailstyle20"/>
    <w:semiHidden/>
    <w:rsid w:val="00CC446F"/>
    <w:rPr>
      <w:rFonts w:ascii="Arial" w:hAnsi="Arial" w:cs="Arial" w:hint="default"/>
      <w:color w:val="auto"/>
      <w:sz w:val="20"/>
      <w:szCs w:val="20"/>
    </w:rPr>
  </w:style>
  <w:style w:type="character" w:customStyle="1" w:styleId="emailstyle21">
    <w:name w:val="emailstyle21"/>
    <w:semiHidden/>
    <w:rsid w:val="00CC446F"/>
    <w:rPr>
      <w:rFonts w:ascii="Arial" w:hAnsi="Arial" w:cs="Arial" w:hint="default"/>
      <w:b w:val="0"/>
      <w:bCs w:val="0"/>
      <w:i w:val="0"/>
      <w:iCs w:val="0"/>
      <w:strike w:val="0"/>
      <w:dstrike w:val="0"/>
      <w:color w:val="auto"/>
      <w:sz w:val="20"/>
      <w:szCs w:val="20"/>
      <w:u w:val="none"/>
      <w:effect w:val="none"/>
    </w:rPr>
  </w:style>
  <w:style w:type="character" w:customStyle="1" w:styleId="FontStyle18">
    <w:name w:val="Font Style18"/>
    <w:rsid w:val="00CC446F"/>
    <w:rPr>
      <w:rFonts w:ascii="Times New Roman" w:hAnsi="Times New Roman" w:cs="Times New Roman" w:hint="default"/>
      <w:sz w:val="22"/>
      <w:szCs w:val="22"/>
    </w:rPr>
  </w:style>
  <w:style w:type="character" w:customStyle="1" w:styleId="FontStyle20">
    <w:name w:val="Font Style20"/>
    <w:rsid w:val="00CC446F"/>
    <w:rPr>
      <w:rFonts w:ascii="Times New Roman" w:hAnsi="Times New Roman" w:cs="Times New Roman" w:hint="default"/>
      <w:sz w:val="22"/>
      <w:szCs w:val="22"/>
    </w:rPr>
  </w:style>
  <w:style w:type="character" w:customStyle="1" w:styleId="udar">
    <w:name w:val="udar"/>
    <w:rsid w:val="00CC446F"/>
  </w:style>
  <w:style w:type="paragraph" w:customStyle="1" w:styleId="font0">
    <w:name w:val="font0"/>
    <w:basedOn w:val="af5"/>
    <w:rsid w:val="00CC446F"/>
    <w:pPr>
      <w:spacing w:before="100" w:beforeAutospacing="1" w:after="100" w:afterAutospacing="1"/>
    </w:pPr>
    <w:rPr>
      <w:rFonts w:ascii="Calibri" w:hAnsi="Calibri" w:cs="Calibri"/>
      <w:color w:val="000000"/>
      <w:sz w:val="22"/>
      <w:szCs w:val="22"/>
    </w:rPr>
  </w:style>
  <w:style w:type="paragraph" w:customStyle="1" w:styleId="font7">
    <w:name w:val="font7"/>
    <w:basedOn w:val="af5"/>
    <w:rsid w:val="00CC446F"/>
    <w:pPr>
      <w:spacing w:before="100" w:beforeAutospacing="1" w:after="100" w:afterAutospacing="1"/>
    </w:pPr>
    <w:rPr>
      <w:rFonts w:ascii="Calibri" w:hAnsi="Calibri" w:cs="Calibri"/>
      <w:sz w:val="22"/>
      <w:szCs w:val="22"/>
    </w:rPr>
  </w:style>
  <w:style w:type="numbering" w:customStyle="1" w:styleId="PwCListBullets111">
    <w:name w:val="PwC List Bullets 111"/>
    <w:uiPriority w:val="99"/>
    <w:rsid w:val="00CC446F"/>
    <w:pPr>
      <w:numPr>
        <w:numId w:val="84"/>
      </w:numPr>
    </w:pPr>
  </w:style>
  <w:style w:type="numbering" w:customStyle="1" w:styleId="PwCListBullets1111">
    <w:name w:val="PwC List Bullets 1111"/>
    <w:uiPriority w:val="99"/>
    <w:rsid w:val="00CC446F"/>
  </w:style>
  <w:style w:type="numbering" w:customStyle="1" w:styleId="PwCListBullets1112">
    <w:name w:val="PwC List Bullets 1112"/>
    <w:uiPriority w:val="99"/>
    <w:rsid w:val="00CC446F"/>
  </w:style>
  <w:style w:type="numbering" w:customStyle="1" w:styleId="400">
    <w:name w:val="Нет списка40"/>
    <w:next w:val="af8"/>
    <w:uiPriority w:val="99"/>
    <w:semiHidden/>
    <w:unhideWhenUsed/>
    <w:rsid w:val="00CC446F"/>
  </w:style>
  <w:style w:type="table" w:customStyle="1" w:styleId="401">
    <w:name w:val="Сетка таблицы4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f8"/>
    <w:uiPriority w:val="99"/>
    <w:semiHidden/>
    <w:unhideWhenUsed/>
    <w:rsid w:val="00CC446F"/>
  </w:style>
  <w:style w:type="table" w:customStyle="1" w:styleId="2200">
    <w:name w:val="Сетка таблицы22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
    <w:name w:val="Нет списка219"/>
    <w:next w:val="af8"/>
    <w:uiPriority w:val="99"/>
    <w:semiHidden/>
    <w:unhideWhenUsed/>
    <w:rsid w:val="00CC446F"/>
  </w:style>
  <w:style w:type="numbering" w:customStyle="1" w:styleId="3171">
    <w:name w:val="Нет списка317"/>
    <w:next w:val="af8"/>
    <w:uiPriority w:val="99"/>
    <w:semiHidden/>
    <w:unhideWhenUsed/>
    <w:rsid w:val="00CC446F"/>
  </w:style>
  <w:style w:type="table" w:customStyle="1" w:styleId="3101">
    <w:name w:val="Сетка таблицы3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f8"/>
    <w:uiPriority w:val="99"/>
    <w:semiHidden/>
    <w:unhideWhenUsed/>
    <w:rsid w:val="00CC446F"/>
  </w:style>
  <w:style w:type="numbering" w:customStyle="1" w:styleId="580">
    <w:name w:val="Нет списка58"/>
    <w:next w:val="af8"/>
    <w:uiPriority w:val="99"/>
    <w:semiHidden/>
    <w:unhideWhenUsed/>
    <w:rsid w:val="00CC446F"/>
  </w:style>
  <w:style w:type="table" w:customStyle="1" w:styleId="481">
    <w:name w:val="Сетка таблицы4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f7"/>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f8"/>
    <w:uiPriority w:val="99"/>
    <w:semiHidden/>
    <w:unhideWhenUsed/>
    <w:rsid w:val="00CC446F"/>
  </w:style>
  <w:style w:type="numbering" w:customStyle="1" w:styleId="PwCListBullets1113">
    <w:name w:val="PwC List Bullets 1113"/>
    <w:uiPriority w:val="99"/>
    <w:rsid w:val="00CC446F"/>
  </w:style>
  <w:style w:type="numbering" w:customStyle="1" w:styleId="PwCListBullets11111">
    <w:name w:val="PwC List Bullets 11111"/>
    <w:uiPriority w:val="99"/>
    <w:rsid w:val="00CC446F"/>
  </w:style>
  <w:style w:type="numbering" w:customStyle="1" w:styleId="PwCListBullets11121">
    <w:name w:val="PwC List Bullets 11121"/>
    <w:uiPriority w:val="99"/>
    <w:rsid w:val="00CC446F"/>
  </w:style>
  <w:style w:type="numbering" w:customStyle="1" w:styleId="1281">
    <w:name w:val="Нет списка128"/>
    <w:next w:val="af8"/>
    <w:uiPriority w:val="99"/>
    <w:semiHidden/>
    <w:unhideWhenUsed/>
    <w:rsid w:val="00CC446F"/>
  </w:style>
  <w:style w:type="numbering" w:customStyle="1" w:styleId="21101">
    <w:name w:val="Нет списка2110"/>
    <w:next w:val="af8"/>
    <w:uiPriority w:val="99"/>
    <w:semiHidden/>
    <w:unhideWhenUsed/>
    <w:rsid w:val="00CC446F"/>
  </w:style>
  <w:style w:type="numbering" w:customStyle="1" w:styleId="3181">
    <w:name w:val="Нет списка318"/>
    <w:next w:val="af8"/>
    <w:uiPriority w:val="99"/>
    <w:semiHidden/>
    <w:unhideWhenUsed/>
    <w:rsid w:val="00CC446F"/>
  </w:style>
  <w:style w:type="numbering" w:customStyle="1" w:styleId="111100">
    <w:name w:val="Нет списка11110"/>
    <w:next w:val="af8"/>
    <w:uiPriority w:val="99"/>
    <w:semiHidden/>
    <w:unhideWhenUsed/>
    <w:rsid w:val="00CC446F"/>
  </w:style>
  <w:style w:type="numbering" w:customStyle="1" w:styleId="490">
    <w:name w:val="Нет списка49"/>
    <w:next w:val="af8"/>
    <w:uiPriority w:val="99"/>
    <w:semiHidden/>
    <w:unhideWhenUsed/>
    <w:rsid w:val="00CC446F"/>
  </w:style>
  <w:style w:type="paragraph" w:customStyle="1" w:styleId="font8">
    <w:name w:val="font8"/>
    <w:basedOn w:val="af5"/>
    <w:rsid w:val="00CC446F"/>
    <w:pPr>
      <w:spacing w:before="100" w:beforeAutospacing="1" w:after="100" w:afterAutospacing="1"/>
    </w:pPr>
    <w:rPr>
      <w:rFonts w:ascii="Tahoma" w:hAnsi="Tahoma" w:cs="Tahoma"/>
      <w:b/>
      <w:bCs/>
      <w:color w:val="000000"/>
      <w:sz w:val="18"/>
      <w:szCs w:val="18"/>
    </w:rPr>
  </w:style>
  <w:style w:type="character" w:customStyle="1" w:styleId="h1-part1-mech2">
    <w:name w:val="h1-part1-mech2"/>
    <w:rsid w:val="00CC446F"/>
    <w:rPr>
      <w:vanish w:val="0"/>
      <w:webHidden w:val="0"/>
      <w:color w:val="333333"/>
      <w:sz w:val="57"/>
      <w:szCs w:val="57"/>
      <w:specVanish w:val="0"/>
    </w:rPr>
  </w:style>
  <w:style w:type="character" w:customStyle="1" w:styleId="no-wrap2">
    <w:name w:val="no-wrap2"/>
    <w:basedOn w:val="af6"/>
    <w:rsid w:val="00CC446F"/>
  </w:style>
  <w:style w:type="character" w:customStyle="1" w:styleId="muted3">
    <w:name w:val="muted3"/>
    <w:rsid w:val="00CC446F"/>
    <w:rPr>
      <w:color w:val="999999"/>
    </w:rPr>
  </w:style>
  <w:style w:type="table" w:customStyle="1" w:styleId="129">
    <w:name w:val="Сетка таблицы12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0">
    <w:name w:val="Сетка таблицы236"/>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Изысканная таблица7"/>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5">
    <w:name w:val="Изысканная таблица16"/>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8"/>
    <w:next w:val="111111"/>
    <w:unhideWhenUsed/>
    <w:rsid w:val="00CC446F"/>
  </w:style>
  <w:style w:type="numbering" w:customStyle="1" w:styleId="11111116">
    <w:name w:val="1 / 1.1 / 1.1.116"/>
    <w:basedOn w:val="af8"/>
    <w:next w:val="111111"/>
    <w:unhideWhenUsed/>
    <w:rsid w:val="00CC446F"/>
  </w:style>
  <w:style w:type="numbering" w:customStyle="1" w:styleId="111111240">
    <w:name w:val="1 / 1.1 / 1.1.124"/>
    <w:basedOn w:val="af8"/>
    <w:next w:val="111111"/>
    <w:unhideWhenUsed/>
    <w:rsid w:val="00CC446F"/>
  </w:style>
  <w:style w:type="numbering" w:customStyle="1" w:styleId="111111213">
    <w:name w:val="1 / 1.1 / 1.1.1213"/>
    <w:basedOn w:val="af8"/>
    <w:next w:val="111111"/>
    <w:semiHidden/>
    <w:unhideWhenUsed/>
    <w:rsid w:val="00CC446F"/>
  </w:style>
  <w:style w:type="table" w:customStyle="1" w:styleId="293">
    <w:name w:val="Сетка таблицы29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af8"/>
    <w:next w:val="111111"/>
    <w:rsid w:val="00CC446F"/>
  </w:style>
  <w:style w:type="numbering" w:customStyle="1" w:styleId="111111123">
    <w:name w:val="1 / 1.1 / 1.1.1123"/>
    <w:basedOn w:val="af8"/>
    <w:next w:val="111111"/>
    <w:rsid w:val="00CC446F"/>
  </w:style>
  <w:style w:type="numbering" w:customStyle="1" w:styleId="111111133">
    <w:name w:val="1 / 1.1 / 1.1.1133"/>
    <w:basedOn w:val="af8"/>
    <w:next w:val="111111"/>
    <w:rsid w:val="00CC446F"/>
  </w:style>
  <w:style w:type="numbering" w:customStyle="1" w:styleId="11111143">
    <w:name w:val="1 / 1.1 / 1.1.143"/>
    <w:basedOn w:val="af8"/>
    <w:next w:val="111111"/>
    <w:rsid w:val="00CC446F"/>
  </w:style>
  <w:style w:type="numbering" w:customStyle="1" w:styleId="111111141">
    <w:name w:val="1 / 1.1 / 1.1.1141"/>
    <w:basedOn w:val="af8"/>
    <w:next w:val="111111"/>
    <w:rsid w:val="00CC446F"/>
  </w:style>
  <w:style w:type="numbering" w:customStyle="1" w:styleId="111111142">
    <w:name w:val="1 / 1.1 / 1.1.1142"/>
    <w:basedOn w:val="af8"/>
    <w:next w:val="111111"/>
    <w:rsid w:val="00CC446F"/>
  </w:style>
  <w:style w:type="table" w:customStyle="1" w:styleId="1300">
    <w:name w:val="Сетка таблицы13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0">
    <w:name w:val="Сетка таблицы237"/>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b">
    <w:name w:val="Изысканная таблица8"/>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5">
    <w:name w:val="Изысканная таблица17"/>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8"/>
    <w:next w:val="111111"/>
    <w:unhideWhenUsed/>
    <w:rsid w:val="00CC446F"/>
  </w:style>
  <w:style w:type="numbering" w:customStyle="1" w:styleId="11111117">
    <w:name w:val="1 / 1.1 / 1.1.117"/>
    <w:basedOn w:val="af8"/>
    <w:next w:val="111111"/>
    <w:unhideWhenUsed/>
    <w:rsid w:val="00CC446F"/>
    <w:pPr>
      <w:numPr>
        <w:numId w:val="13"/>
      </w:numPr>
    </w:pPr>
  </w:style>
  <w:style w:type="numbering" w:customStyle="1" w:styleId="11111125">
    <w:name w:val="1 / 1.1 / 1.1.125"/>
    <w:basedOn w:val="af8"/>
    <w:next w:val="111111"/>
    <w:unhideWhenUsed/>
    <w:rsid w:val="00CC446F"/>
  </w:style>
  <w:style w:type="numbering" w:customStyle="1" w:styleId="111111214">
    <w:name w:val="1 / 1.1 / 1.1.1214"/>
    <w:basedOn w:val="af8"/>
    <w:next w:val="111111"/>
    <w:semiHidden/>
    <w:unhideWhenUsed/>
    <w:rsid w:val="00CC446F"/>
  </w:style>
  <w:style w:type="table" w:customStyle="1" w:styleId="294">
    <w:name w:val="Сетка таблицы29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4">
    <w:name w:val="1 / 1.1 / 1.1.134"/>
    <w:basedOn w:val="af8"/>
    <w:next w:val="111111"/>
    <w:rsid w:val="00CC446F"/>
  </w:style>
  <w:style w:type="numbering" w:customStyle="1" w:styleId="111111124">
    <w:name w:val="1 / 1.1 / 1.1.1124"/>
    <w:basedOn w:val="af8"/>
    <w:next w:val="111111"/>
    <w:rsid w:val="00CC446F"/>
    <w:pPr>
      <w:numPr>
        <w:numId w:val="8"/>
      </w:numPr>
    </w:pPr>
  </w:style>
  <w:style w:type="numbering" w:customStyle="1" w:styleId="111111134">
    <w:name w:val="1 / 1.1 / 1.1.1134"/>
    <w:basedOn w:val="af8"/>
    <w:next w:val="111111"/>
    <w:rsid w:val="00CC446F"/>
    <w:pPr>
      <w:numPr>
        <w:numId w:val="86"/>
      </w:numPr>
    </w:pPr>
  </w:style>
  <w:style w:type="numbering" w:customStyle="1" w:styleId="11111144">
    <w:name w:val="1 / 1.1 / 1.1.144"/>
    <w:basedOn w:val="af8"/>
    <w:next w:val="111111"/>
    <w:rsid w:val="00CC446F"/>
  </w:style>
  <w:style w:type="numbering" w:customStyle="1" w:styleId="111111143">
    <w:name w:val="1 / 1.1 / 1.1.1143"/>
    <w:basedOn w:val="af8"/>
    <w:next w:val="111111"/>
    <w:rsid w:val="00CC446F"/>
  </w:style>
  <w:style w:type="numbering" w:customStyle="1" w:styleId="111111144">
    <w:name w:val="1 / 1.1 / 1.1.1144"/>
    <w:basedOn w:val="af8"/>
    <w:next w:val="111111"/>
    <w:rsid w:val="00CC446F"/>
  </w:style>
  <w:style w:type="table" w:customStyle="1" w:styleId="139">
    <w:name w:val="Сетка таблицы139"/>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f7"/>
    <w:next w:val="afffff4"/>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f7"/>
    <w:next w:val="afffff4"/>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0">
    <w:name w:val="Сетка таблицы1127"/>
    <w:basedOn w:val="af7"/>
    <w:next w:val="afffff4"/>
    <w:rsid w:val="00CC44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f7"/>
    <w:next w:val="afffff4"/>
    <w:uiPriority w:val="59"/>
    <w:rsid w:val="00CC44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Изысканная таблица9"/>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85">
    <w:name w:val="Изысканная таблица18"/>
    <w:basedOn w:val="af7"/>
    <w:rsid w:val="00CC446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8"/>
    <w:next w:val="111111"/>
    <w:unhideWhenUsed/>
    <w:rsid w:val="00CC446F"/>
  </w:style>
  <w:style w:type="numbering" w:customStyle="1" w:styleId="11111118">
    <w:name w:val="1 / 1.1 / 1.1.118"/>
    <w:basedOn w:val="af8"/>
    <w:next w:val="111111"/>
    <w:unhideWhenUsed/>
    <w:rsid w:val="00CC446F"/>
  </w:style>
  <w:style w:type="numbering" w:customStyle="1" w:styleId="11111126">
    <w:name w:val="1 / 1.1 / 1.1.126"/>
    <w:basedOn w:val="af8"/>
    <w:next w:val="111111"/>
    <w:unhideWhenUsed/>
    <w:rsid w:val="00CC446F"/>
  </w:style>
  <w:style w:type="numbering" w:customStyle="1" w:styleId="111111215">
    <w:name w:val="1 / 1.1 / 1.1.1215"/>
    <w:basedOn w:val="af8"/>
    <w:next w:val="111111"/>
    <w:semiHidden/>
    <w:unhideWhenUsed/>
    <w:rsid w:val="00CC446F"/>
  </w:style>
  <w:style w:type="table" w:customStyle="1" w:styleId="295">
    <w:name w:val="Сетка таблицы29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5">
    <w:name w:val="1 / 1.1 / 1.1.135"/>
    <w:basedOn w:val="af8"/>
    <w:next w:val="111111"/>
    <w:rsid w:val="00CC446F"/>
  </w:style>
  <w:style w:type="numbering" w:customStyle="1" w:styleId="111111125">
    <w:name w:val="1 / 1.1 / 1.1.1125"/>
    <w:basedOn w:val="af8"/>
    <w:next w:val="111111"/>
    <w:rsid w:val="00CC446F"/>
  </w:style>
  <w:style w:type="numbering" w:customStyle="1" w:styleId="111111135">
    <w:name w:val="1 / 1.1 / 1.1.1135"/>
    <w:basedOn w:val="af8"/>
    <w:next w:val="111111"/>
    <w:rsid w:val="00CC446F"/>
  </w:style>
  <w:style w:type="numbering" w:customStyle="1" w:styleId="11111145">
    <w:name w:val="1 / 1.1 / 1.1.145"/>
    <w:basedOn w:val="af8"/>
    <w:next w:val="111111"/>
    <w:rsid w:val="00CC446F"/>
  </w:style>
  <w:style w:type="numbering" w:customStyle="1" w:styleId="111111145">
    <w:name w:val="1 / 1.1 / 1.1.1145"/>
    <w:basedOn w:val="af8"/>
    <w:next w:val="111111"/>
    <w:rsid w:val="00CC446F"/>
  </w:style>
  <w:style w:type="numbering" w:customStyle="1" w:styleId="111111146">
    <w:name w:val="1 / 1.1 / 1.1.1146"/>
    <w:basedOn w:val="af8"/>
    <w:next w:val="111111"/>
    <w:rsid w:val="00CC446F"/>
  </w:style>
  <w:style w:type="paragraph" w:customStyle="1" w:styleId="affffffffffffff6">
    <w:name w:val="Заголовок ТЗ"/>
    <w:basedOn w:val="af5"/>
    <w:link w:val="affffffffffffff7"/>
    <w:qFormat/>
    <w:rsid w:val="00CC446F"/>
    <w:pPr>
      <w:keepNext/>
      <w:tabs>
        <w:tab w:val="left" w:pos="0"/>
      </w:tabs>
      <w:suppressAutoHyphens/>
      <w:jc w:val="center"/>
      <w:outlineLvl w:val="0"/>
    </w:pPr>
    <w:rPr>
      <w:b/>
      <w:sz w:val="24"/>
      <w:szCs w:val="24"/>
    </w:rPr>
  </w:style>
  <w:style w:type="character" w:customStyle="1" w:styleId="affffffffffffff7">
    <w:name w:val="Заголовок ТЗ Знак"/>
    <w:link w:val="affffffffffffff6"/>
    <w:rsid w:val="00CC446F"/>
    <w:rPr>
      <w:rFonts w:ascii="Times New Roman" w:eastAsia="Times New Roman" w:hAnsi="Times New Roman" w:cs="Times New Roman"/>
      <w:b/>
      <w:sz w:val="24"/>
      <w:szCs w:val="24"/>
      <w:lang w:eastAsia="ru-RU"/>
    </w:rPr>
  </w:style>
  <w:style w:type="character" w:customStyle="1" w:styleId="FontStyle128">
    <w:name w:val="Font Style128"/>
    <w:uiPriority w:val="99"/>
    <w:rsid w:val="00CC446F"/>
    <w:rPr>
      <w:rFonts w:ascii="Times New Roman" w:hAnsi="Times New Roman"/>
      <w:color w:val="000000"/>
      <w:sz w:val="26"/>
    </w:rPr>
  </w:style>
  <w:style w:type="paragraph" w:customStyle="1" w:styleId="Style23">
    <w:name w:val="Style23"/>
    <w:basedOn w:val="af5"/>
    <w:uiPriority w:val="99"/>
    <w:rsid w:val="00CC446F"/>
    <w:pPr>
      <w:widowControl w:val="0"/>
      <w:autoSpaceDE w:val="0"/>
      <w:autoSpaceDN w:val="0"/>
      <w:adjustRightInd w:val="0"/>
      <w:spacing w:line="338" w:lineRule="exact"/>
      <w:ind w:firstLine="706"/>
      <w:jc w:val="both"/>
    </w:pPr>
    <w:rPr>
      <w:rFonts w:eastAsia="Calibri"/>
      <w:sz w:val="24"/>
      <w:szCs w:val="24"/>
    </w:rPr>
  </w:style>
  <w:style w:type="table" w:customStyle="1" w:styleId="491">
    <w:name w:val="Сетка таблицы4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ondColumn">
    <w:name w:val="SecondColumn Знак Знак"/>
    <w:rsid w:val="00CC446F"/>
    <w:rPr>
      <w:color w:val="000000"/>
      <w:sz w:val="24"/>
      <w:szCs w:val="32"/>
      <w:lang w:val="ru-RU" w:eastAsia="ru-RU" w:bidi="ar-SA"/>
    </w:rPr>
  </w:style>
  <w:style w:type="character" w:customStyle="1" w:styleId="Heading3Char1">
    <w:name w:val="Heading 3 Char1 Знак Знак"/>
    <w:rsid w:val="00CC446F"/>
    <w:rPr>
      <w:rFonts w:ascii="Arial" w:hAnsi="Arial" w:cs="Arial"/>
      <w:b/>
      <w:bCs/>
      <w:sz w:val="26"/>
      <w:szCs w:val="26"/>
      <w:lang w:val="ru-RU" w:eastAsia="ru-RU" w:bidi="ar-SA"/>
    </w:rPr>
  </w:style>
  <w:style w:type="character" w:customStyle="1" w:styleId="content">
    <w:name w:val="content"/>
    <w:rsid w:val="00CC446F"/>
    <w:rPr>
      <w:rFonts w:cs="Times New Roman"/>
    </w:rPr>
  </w:style>
  <w:style w:type="paragraph" w:customStyle="1" w:styleId="5f0">
    <w:name w:val="Абзац списка5"/>
    <w:basedOn w:val="af5"/>
    <w:uiPriority w:val="99"/>
    <w:rsid w:val="00CC446F"/>
    <w:pPr>
      <w:spacing w:after="60"/>
      <w:ind w:left="720"/>
      <w:jc w:val="both"/>
    </w:pPr>
    <w:rPr>
      <w:rFonts w:eastAsia="Calibri"/>
      <w:sz w:val="24"/>
      <w:szCs w:val="24"/>
    </w:rPr>
  </w:style>
  <w:style w:type="character" w:customStyle="1" w:styleId="EndnoteTextChar">
    <w:name w:val="Endnote Text Char"/>
    <w:semiHidden/>
    <w:locked/>
    <w:rsid w:val="00CC446F"/>
    <w:rPr>
      <w:rFonts w:ascii="HelvDL" w:hAnsi="HelvDL"/>
      <w:sz w:val="20"/>
    </w:rPr>
  </w:style>
  <w:style w:type="character" w:customStyle="1" w:styleId="BodyTextChar">
    <w:name w:val="Body Text Char"/>
    <w:aliases w:val="SecondColumn Char,отчет_нормаль Char,Основной текст Знак1 Char,Основной текст Знак Знак Char,Основной текст Знак Знак Знак Char,Основной текст Знак1 Знак Знак Знак Char,Основной текст Знак Знак Знак Знак Знак Char,Знак Знак Знак Char"/>
    <w:uiPriority w:val="99"/>
    <w:locked/>
    <w:rsid w:val="00CC446F"/>
    <w:rPr>
      <w:rFonts w:cs="Times New Roman"/>
      <w:color w:val="000000"/>
      <w:sz w:val="32"/>
      <w:lang w:val="ru-RU" w:eastAsia="ru-RU"/>
    </w:rPr>
  </w:style>
  <w:style w:type="character" w:customStyle="1" w:styleId="CommentTextChar">
    <w:name w:val="Comment Text Char"/>
    <w:locked/>
    <w:rsid w:val="00CC446F"/>
    <w:rPr>
      <w:rFonts w:cs="Times New Roman"/>
      <w:lang w:val="ru-RU" w:eastAsia="ru-RU"/>
    </w:rPr>
  </w:style>
  <w:style w:type="paragraph" w:customStyle="1" w:styleId="211a">
    <w:name w:val="Заголовок 211"/>
    <w:basedOn w:val="af5"/>
    <w:next w:val="af5"/>
    <w:rsid w:val="00CC446F"/>
    <w:pPr>
      <w:keepNext/>
      <w:spacing w:before="240" w:after="60"/>
    </w:pPr>
    <w:rPr>
      <w:rFonts w:ascii="Arial" w:hAnsi="Arial"/>
      <w:b/>
      <w:i/>
      <w:sz w:val="24"/>
      <w:lang w:val="en-US"/>
    </w:rPr>
  </w:style>
  <w:style w:type="paragraph" w:customStyle="1" w:styleId="ConsDocList">
    <w:name w:val="ConsDocList"/>
    <w:rsid w:val="00CC44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1">
    <w:name w:val="Iau?iue1"/>
    <w:rsid w:val="00CC446F"/>
    <w:pPr>
      <w:autoSpaceDE w:val="0"/>
      <w:autoSpaceDN w:val="0"/>
      <w:spacing w:after="0" w:line="240" w:lineRule="auto"/>
      <w:jc w:val="both"/>
    </w:pPr>
    <w:rPr>
      <w:rFonts w:ascii="Pragmatica" w:eastAsia="Times New Roman" w:hAnsi="Pragmatica" w:cs="Times New Roman"/>
      <w:sz w:val="20"/>
      <w:szCs w:val="20"/>
      <w:lang w:eastAsia="ru-RU"/>
    </w:rPr>
  </w:style>
  <w:style w:type="paragraph" w:customStyle="1" w:styleId="Iniiaiieoaeno2">
    <w:name w:val="Iniiaiie oaeno 2"/>
    <w:basedOn w:val="af5"/>
    <w:uiPriority w:val="99"/>
    <w:rsid w:val="00CC446F"/>
    <w:pPr>
      <w:ind w:right="-482"/>
      <w:jc w:val="both"/>
    </w:pPr>
    <w:rPr>
      <w:rFonts w:ascii="Arial" w:hAnsi="Arial"/>
    </w:rPr>
  </w:style>
  <w:style w:type="paragraph" w:customStyle="1" w:styleId="Title10">
    <w:name w:val="Title1"/>
    <w:basedOn w:val="af5"/>
    <w:uiPriority w:val="99"/>
    <w:rsid w:val="00CC446F"/>
    <w:pPr>
      <w:jc w:val="center"/>
    </w:pPr>
    <w:rPr>
      <w:b/>
      <w:sz w:val="24"/>
    </w:rPr>
  </w:style>
  <w:style w:type="character" w:customStyle="1" w:styleId="Iauiue0">
    <w:name w:val="Iau?iue Знак"/>
    <w:link w:val="Iauiue"/>
    <w:locked/>
    <w:rsid w:val="00CC446F"/>
    <w:rPr>
      <w:rFonts w:ascii="Times New Roman" w:eastAsia="Times New Roman" w:hAnsi="Times New Roman" w:cs="Times New Roman"/>
      <w:sz w:val="20"/>
      <w:szCs w:val="20"/>
      <w:lang w:val="en-US" w:eastAsia="ru-RU"/>
    </w:rPr>
  </w:style>
  <w:style w:type="paragraph" w:customStyle="1" w:styleId="KSS075">
    <w:name w:val="Стиль KSS Пункт договора + Слева:  075 см"/>
    <w:basedOn w:val="af5"/>
    <w:rsid w:val="00CC446F"/>
    <w:pPr>
      <w:tabs>
        <w:tab w:val="num" w:pos="360"/>
      </w:tabs>
      <w:spacing w:before="120" w:after="120"/>
      <w:ind w:left="568"/>
      <w:jc w:val="both"/>
      <w:outlineLvl w:val="6"/>
    </w:pPr>
    <w:rPr>
      <w:spacing w:val="-3"/>
      <w:sz w:val="22"/>
    </w:rPr>
  </w:style>
  <w:style w:type="paragraph" w:customStyle="1" w:styleId="MyDirStyle">
    <w:name w:val="My_Dir_Style"/>
    <w:basedOn w:val="af5"/>
    <w:qFormat/>
    <w:rsid w:val="00CC446F"/>
    <w:pPr>
      <w:jc w:val="both"/>
    </w:pPr>
    <w:rPr>
      <w:rFonts w:ascii="Verdana" w:hAnsi="Verdana"/>
      <w:sz w:val="24"/>
      <w:szCs w:val="24"/>
      <w:lang w:eastAsia="en-US"/>
    </w:rPr>
  </w:style>
  <w:style w:type="paragraph" w:customStyle="1" w:styleId="Question1">
    <w:name w:val="Question1"/>
    <w:basedOn w:val="afffffffffff1"/>
    <w:rsid w:val="00CC446F"/>
    <w:pPr>
      <w:widowControl/>
      <w:spacing w:before="180" w:after="0" w:line="100" w:lineRule="atLeast"/>
      <w:jc w:val="left"/>
    </w:pPr>
    <w:rPr>
      <w:rFonts w:eastAsia="Calibri" w:cs="Times New Roman"/>
      <w:b/>
      <w:color w:val="FF0000"/>
      <w:spacing w:val="0"/>
      <w:sz w:val="20"/>
      <w:szCs w:val="24"/>
      <w:lang w:val="en-US" w:eastAsia="ja-JP" w:bidi="ru-RU"/>
    </w:rPr>
  </w:style>
  <w:style w:type="paragraph" w:customStyle="1" w:styleId="TableBody">
    <w:name w:val="Table_Body"/>
    <w:basedOn w:val="afffffffffff1"/>
    <w:rsid w:val="00CC446F"/>
    <w:pPr>
      <w:widowControl/>
      <w:spacing w:after="180" w:line="100" w:lineRule="atLeast"/>
      <w:jc w:val="left"/>
    </w:pPr>
    <w:rPr>
      <w:rFonts w:eastAsia="Calibri" w:cs="Times New Roman"/>
      <w:spacing w:val="0"/>
      <w:sz w:val="20"/>
      <w:szCs w:val="24"/>
      <w:lang w:val="en-US" w:eastAsia="ja-JP" w:bidi="ru-RU"/>
    </w:rPr>
  </w:style>
  <w:style w:type="paragraph" w:customStyle="1" w:styleId="3ffd">
    <w:name w:val="Знак Знак Знак Знак3"/>
    <w:basedOn w:val="af5"/>
    <w:uiPriority w:val="99"/>
    <w:rsid w:val="00CC446F"/>
    <w:pPr>
      <w:spacing w:after="160" w:line="240" w:lineRule="exact"/>
    </w:pPr>
    <w:rPr>
      <w:rFonts w:ascii="Verdana" w:hAnsi="Verdana" w:cs="Verdana"/>
      <w:sz w:val="24"/>
      <w:szCs w:val="24"/>
      <w:lang w:val="en-US" w:eastAsia="en-US"/>
    </w:rPr>
  </w:style>
  <w:style w:type="character" w:customStyle="1" w:styleId="1fffffb">
    <w:name w:val="Заголовок записки Знак1"/>
    <w:semiHidden/>
    <w:rsid w:val="00CC446F"/>
    <w:rPr>
      <w:rFonts w:ascii="Times New Roman" w:eastAsia="Times New Roman" w:hAnsi="Times New Roman" w:cs="Times New Roman"/>
      <w:sz w:val="24"/>
      <w:szCs w:val="24"/>
      <w:lang w:eastAsia="ru-RU"/>
    </w:rPr>
  </w:style>
  <w:style w:type="character" w:customStyle="1" w:styleId="1fffffc">
    <w:name w:val="Красная строка Знак1"/>
    <w:semiHidden/>
    <w:rsid w:val="00CC446F"/>
    <w:rPr>
      <w:rFonts w:ascii="Times New Roman" w:eastAsia="Times New Roman" w:hAnsi="Times New Roman" w:cs="Times New Roman"/>
      <w:sz w:val="24"/>
      <w:szCs w:val="24"/>
      <w:lang w:eastAsia="ru-RU"/>
    </w:rPr>
  </w:style>
  <w:style w:type="character" w:customStyle="1" w:styleId="21f2">
    <w:name w:val="Красная строка 2 Знак1"/>
    <w:semiHidden/>
    <w:rsid w:val="00CC446F"/>
    <w:rPr>
      <w:rFonts w:ascii="Times New Roman" w:eastAsia="Times New Roman" w:hAnsi="Times New Roman" w:cs="Times New Roman"/>
      <w:sz w:val="24"/>
      <w:szCs w:val="24"/>
      <w:lang w:eastAsia="ru-RU"/>
    </w:rPr>
  </w:style>
  <w:style w:type="character" w:customStyle="1" w:styleId="1fffffd">
    <w:name w:val="Приветствие Знак1"/>
    <w:semiHidden/>
    <w:rsid w:val="00CC446F"/>
    <w:rPr>
      <w:rFonts w:ascii="Times New Roman" w:eastAsia="Times New Roman" w:hAnsi="Times New Roman" w:cs="Times New Roman"/>
      <w:sz w:val="24"/>
      <w:szCs w:val="24"/>
      <w:lang w:eastAsia="ru-RU"/>
    </w:rPr>
  </w:style>
  <w:style w:type="character" w:customStyle="1" w:styleId="1fffffe">
    <w:name w:val="Прощание Знак1"/>
    <w:semiHidden/>
    <w:rsid w:val="00CC446F"/>
    <w:rPr>
      <w:rFonts w:ascii="Times New Roman" w:eastAsia="Times New Roman" w:hAnsi="Times New Roman" w:cs="Times New Roman"/>
      <w:sz w:val="24"/>
      <w:szCs w:val="24"/>
      <w:lang w:eastAsia="ru-RU"/>
    </w:rPr>
  </w:style>
  <w:style w:type="character" w:customStyle="1" w:styleId="1ffffff">
    <w:name w:val="Шапка Знак1"/>
    <w:semiHidden/>
    <w:rsid w:val="00CC446F"/>
    <w:rPr>
      <w:rFonts w:ascii="Calibri Light" w:eastAsia="MS Gothic" w:hAnsi="Calibri Light" w:cs="Times New Roman"/>
      <w:sz w:val="24"/>
      <w:szCs w:val="24"/>
      <w:shd w:val="pct20" w:color="auto" w:fill="auto"/>
      <w:lang w:eastAsia="ru-RU"/>
    </w:rPr>
  </w:style>
  <w:style w:type="character" w:customStyle="1" w:styleId="1ffffff0">
    <w:name w:val="Электронная подпись Знак1"/>
    <w:semiHidden/>
    <w:rsid w:val="00CC446F"/>
    <w:rPr>
      <w:rFonts w:ascii="Times New Roman" w:eastAsia="Times New Roman" w:hAnsi="Times New Roman" w:cs="Times New Roman"/>
      <w:sz w:val="24"/>
      <w:szCs w:val="24"/>
      <w:lang w:eastAsia="ru-RU"/>
    </w:rPr>
  </w:style>
  <w:style w:type="paragraph" w:customStyle="1" w:styleId="12a">
    <w:name w:val="Основной 12"/>
    <w:basedOn w:val="affd"/>
    <w:rsid w:val="00CC446F"/>
    <w:pPr>
      <w:autoSpaceDN w:val="0"/>
      <w:spacing w:before="0" w:after="0"/>
      <w:ind w:firstLine="709"/>
      <w:jc w:val="both"/>
    </w:pPr>
    <w:rPr>
      <w:b/>
      <w:bCs/>
      <w:szCs w:val="24"/>
    </w:rPr>
  </w:style>
  <w:style w:type="paragraph" w:customStyle="1" w:styleId="1ffffff1">
    <w:name w:val="Абзац 1"/>
    <w:basedOn w:val="2"/>
    <w:rsid w:val="00CC446F"/>
    <w:pPr>
      <w:keepNext w:val="0"/>
      <w:numPr>
        <w:numId w:val="0"/>
      </w:numPr>
      <w:tabs>
        <w:tab w:val="clear" w:pos="4590"/>
        <w:tab w:val="left" w:pos="850"/>
        <w:tab w:val="left" w:pos="1134"/>
        <w:tab w:val="left" w:pos="1417"/>
      </w:tabs>
      <w:suppressAutoHyphens w:val="0"/>
      <w:spacing w:after="80"/>
      <w:ind w:firstLine="425"/>
      <w:outlineLvl w:val="9"/>
    </w:pPr>
    <w:rPr>
      <w:b w:val="0"/>
      <w:bCs/>
      <w:sz w:val="24"/>
      <w:szCs w:val="26"/>
      <w:lang w:val="ru-RU" w:eastAsia="en-US"/>
    </w:rPr>
  </w:style>
  <w:style w:type="paragraph" w:customStyle="1" w:styleId="-">
    <w:name w:val="Список (-)"/>
    <w:basedOn w:val="aff"/>
    <w:qFormat/>
    <w:rsid w:val="00CC446F"/>
    <w:pPr>
      <w:numPr>
        <w:numId w:val="89"/>
      </w:numPr>
      <w:tabs>
        <w:tab w:val="left" w:pos="709"/>
      </w:tabs>
      <w:spacing w:after="80"/>
      <w:jc w:val="both"/>
    </w:pPr>
    <w:rPr>
      <w:sz w:val="24"/>
      <w:lang w:eastAsia="en-US"/>
    </w:rPr>
  </w:style>
  <w:style w:type="character" w:customStyle="1" w:styleId="1ffffff2">
    <w:name w:val="Заголовок №1_"/>
    <w:link w:val="1ffffff3"/>
    <w:rsid w:val="00CC446F"/>
    <w:rPr>
      <w:b/>
      <w:bCs/>
      <w:shd w:val="clear" w:color="auto" w:fill="FFFFFF"/>
    </w:rPr>
  </w:style>
  <w:style w:type="paragraph" w:customStyle="1" w:styleId="1ffffff3">
    <w:name w:val="Заголовок №1"/>
    <w:basedOn w:val="af5"/>
    <w:link w:val="1ffffff2"/>
    <w:rsid w:val="00CC446F"/>
    <w:pPr>
      <w:widowControl w:val="0"/>
      <w:shd w:val="clear" w:color="auto" w:fill="FFFFFF"/>
      <w:spacing w:after="180" w:line="0" w:lineRule="atLeast"/>
      <w:jc w:val="center"/>
      <w:outlineLvl w:val="0"/>
    </w:pPr>
    <w:rPr>
      <w:rFonts w:asciiTheme="minorHAnsi" w:eastAsiaTheme="minorHAnsi" w:hAnsiTheme="minorHAnsi" w:cstheme="minorBidi"/>
      <w:b/>
      <w:bCs/>
      <w:sz w:val="22"/>
      <w:szCs w:val="22"/>
      <w:lang w:eastAsia="en-US"/>
    </w:rPr>
  </w:style>
  <w:style w:type="character" w:customStyle="1" w:styleId="1Char">
    <w:name w:val="Стиль1 Char"/>
    <w:link w:val="1b"/>
    <w:locked/>
    <w:rsid w:val="00CC446F"/>
    <w:rPr>
      <w:rFonts w:ascii="Times New Roman" w:eastAsia="Times New Roman" w:hAnsi="Times New Roman" w:cs="Times New Roman"/>
      <w:b/>
      <w:sz w:val="28"/>
      <w:szCs w:val="24"/>
      <w:lang w:eastAsia="ru-RU"/>
    </w:rPr>
  </w:style>
  <w:style w:type="paragraph" w:customStyle="1" w:styleId="1ffffff4">
    <w:name w:val="Текст 1"/>
    <w:basedOn w:val="2"/>
    <w:link w:val="1ffffff5"/>
    <w:rsid w:val="00CC446F"/>
    <w:pPr>
      <w:keepNext w:val="0"/>
      <w:numPr>
        <w:numId w:val="0"/>
      </w:numPr>
      <w:tabs>
        <w:tab w:val="clear" w:pos="4590"/>
        <w:tab w:val="left" w:pos="540"/>
        <w:tab w:val="left" w:pos="900"/>
      </w:tabs>
      <w:suppressAutoHyphens w:val="0"/>
      <w:spacing w:after="120"/>
      <w:ind w:left="539" w:hanging="539"/>
      <w:outlineLvl w:val="9"/>
    </w:pPr>
    <w:rPr>
      <w:rFonts w:ascii="Arial" w:hAnsi="Arial"/>
      <w:b w:val="0"/>
      <w:sz w:val="22"/>
      <w:szCs w:val="28"/>
      <w:lang w:val="ru-RU" w:eastAsia="ar-SA"/>
    </w:rPr>
  </w:style>
  <w:style w:type="character" w:customStyle="1" w:styleId="1ffffff5">
    <w:name w:val="Текст 1 Знак"/>
    <w:link w:val="1ffffff4"/>
    <w:rsid w:val="00CC446F"/>
    <w:rPr>
      <w:rFonts w:ascii="Arial" w:eastAsia="Times New Roman" w:hAnsi="Arial" w:cs="Times New Roman"/>
      <w:szCs w:val="28"/>
      <w:lang w:eastAsia="ar-SA"/>
    </w:rPr>
  </w:style>
  <w:style w:type="paragraph" w:customStyle="1" w:styleId="affffffffffffff8">
    <w:name w:val="Табл_Заголовок"/>
    <w:basedOn w:val="af5"/>
    <w:rsid w:val="00CC446F"/>
    <w:pPr>
      <w:spacing w:before="120" w:after="120"/>
      <w:jc w:val="center"/>
    </w:pPr>
    <w:rPr>
      <w:rFonts w:ascii="Arial" w:hAnsi="Arial"/>
      <w:b/>
      <w:bCs/>
      <w:sz w:val="22"/>
    </w:rPr>
  </w:style>
  <w:style w:type="paragraph" w:customStyle="1" w:styleId="affffffffffffff9">
    <w:name w:val="Табл_Текст"/>
    <w:basedOn w:val="af5"/>
    <w:link w:val="affffffffffffffa"/>
    <w:rsid w:val="00CC446F"/>
    <w:pPr>
      <w:spacing w:after="120"/>
      <w:jc w:val="both"/>
    </w:pPr>
    <w:rPr>
      <w:rFonts w:ascii="Arial" w:hAnsi="Arial" w:cs="Arial"/>
    </w:rPr>
  </w:style>
  <w:style w:type="character" w:customStyle="1" w:styleId="affffffffffffffa">
    <w:name w:val="Табл_Текст Знак"/>
    <w:link w:val="affffffffffffff9"/>
    <w:rsid w:val="00CC446F"/>
    <w:rPr>
      <w:rFonts w:ascii="Arial" w:eastAsia="Times New Roman" w:hAnsi="Arial" w:cs="Arial"/>
      <w:sz w:val="20"/>
      <w:szCs w:val="20"/>
      <w:lang w:eastAsia="ru-RU"/>
    </w:rPr>
  </w:style>
  <w:style w:type="paragraph" w:customStyle="1" w:styleId="a3">
    <w:name w:val="_Табл_Текст"/>
    <w:rsid w:val="00CC446F"/>
    <w:pPr>
      <w:numPr>
        <w:numId w:val="90"/>
      </w:numPr>
      <w:spacing w:before="40" w:after="0" w:line="240" w:lineRule="auto"/>
      <w:jc w:val="both"/>
    </w:pPr>
    <w:rPr>
      <w:rFonts w:ascii="Arial" w:eastAsia="Times New Roman" w:hAnsi="Arial" w:cs="Times New Roman"/>
      <w:spacing w:val="-2"/>
      <w:sz w:val="20"/>
      <w:szCs w:val="18"/>
      <w:lang w:eastAsia="ru-RU"/>
    </w:rPr>
  </w:style>
  <w:style w:type="character" w:customStyle="1" w:styleId="21f3">
    <w:name w:val="Основной текст Знак21"/>
    <w:aliases w:val="SecondColumn Знак11,отчет_нормаль Знак11,Основной текст Знак1 Знак11,Основной текст Знак Знак Знак21,Основной текст Знак Знак Знак Знак11,Основной текст Знак1 Знак Знак Знак Знак11,Основной текст Знак Знак Знак Знак Знак Знак11"/>
    <w:uiPriority w:val="99"/>
    <w:semiHidden/>
    <w:rsid w:val="00CC446F"/>
    <w:rPr>
      <w:sz w:val="24"/>
    </w:rPr>
  </w:style>
  <w:style w:type="character" w:customStyle="1" w:styleId="22b">
    <w:name w:val="Основной текст Знак22"/>
    <w:aliases w:val="SecondColumn Знак12,отчет_нормаль Знак12,Основной текст Знак1 Знак12,Основной текст Знак Знак Знак22,Основной текст Знак Знак Знак Знак12,Основной текст Знак1 Знак Знак Знак Знак12,Основной текст Знак Знак Знак Знак Знак Знак12"/>
    <w:uiPriority w:val="99"/>
    <w:semiHidden/>
    <w:rsid w:val="00CC446F"/>
    <w:rPr>
      <w:sz w:val="24"/>
    </w:rPr>
  </w:style>
  <w:style w:type="character" w:customStyle="1" w:styleId="239">
    <w:name w:val="Основной текст Знак23"/>
    <w:aliases w:val="SecondColumn Знак13,отчет_нормаль Знак13,Основной текст Знак1 Знак13,Основной текст Знак Знак Знак23,Основной текст Знак Знак Знак Знак13,Основной текст Знак1 Знак Знак Знак Знак13,Основной текст Знак Знак Знак Знак Знак Знак13"/>
    <w:uiPriority w:val="99"/>
    <w:semiHidden/>
    <w:rsid w:val="00CC446F"/>
    <w:rPr>
      <w:sz w:val="24"/>
    </w:rPr>
  </w:style>
  <w:style w:type="character" w:customStyle="1" w:styleId="246">
    <w:name w:val="Основной текст Знак24"/>
    <w:aliases w:val="SecondColumn Знак14,отчет_нормаль Знак14,Основной текст Знак1 Знак14,Основной текст Знак Знак Знак24,Основной текст Знак Знак Знак Знак14,Основной текст Знак1 Знак Знак Знак Знак14,Основной текст Знак Знак Знак Знак Знак Знак14"/>
    <w:uiPriority w:val="99"/>
    <w:semiHidden/>
    <w:rsid w:val="00CC446F"/>
    <w:rPr>
      <w:sz w:val="24"/>
    </w:rPr>
  </w:style>
  <w:style w:type="character" w:customStyle="1" w:styleId="255">
    <w:name w:val="Основной текст Знак25"/>
    <w:aliases w:val="SecondColumn Знак15,отчет_нормаль Знак15,Основной текст Знак1 Знак15,Основной текст Знак Знак Знак25,Основной текст Знак Знак Знак Знак15,Основной текст Знак1 Знак Знак Знак Знак15,Основной текст Знак Знак Знак Знак Знак Знак15"/>
    <w:uiPriority w:val="99"/>
    <w:semiHidden/>
    <w:rsid w:val="00CC446F"/>
    <w:rPr>
      <w:sz w:val="24"/>
    </w:rPr>
  </w:style>
  <w:style w:type="character" w:customStyle="1" w:styleId="264">
    <w:name w:val="Основной текст Знак26"/>
    <w:aliases w:val="SecondColumn Знак16,отчет_нормаль Знак16,Основной текст Знак1 Знак16,Основной текст Знак Знак Знак26,Основной текст Знак Знак Знак Знак16,Основной текст Знак1 Знак Знак Знак Знак16,Основной текст Знак Знак Знак Знак Знак Знак16"/>
    <w:uiPriority w:val="99"/>
    <w:semiHidden/>
    <w:rsid w:val="00CC446F"/>
    <w:rPr>
      <w:sz w:val="24"/>
    </w:rPr>
  </w:style>
  <w:style w:type="character" w:customStyle="1" w:styleId="273">
    <w:name w:val="Основной текст Знак27"/>
    <w:aliases w:val="SecondColumn Знак17,отчет_нормаль Знак17,Основной текст Знак1 Знак17,Основной текст Знак Знак Знак27,Основной текст Знак Знак Знак Знак17,Основной текст Знак1 Знак Знак Знак Знак17,Основной текст Знак Знак Знак Знак Знак Знак17"/>
    <w:uiPriority w:val="99"/>
    <w:semiHidden/>
    <w:rsid w:val="00CC446F"/>
    <w:rPr>
      <w:sz w:val="24"/>
    </w:rPr>
  </w:style>
  <w:style w:type="character" w:customStyle="1" w:styleId="283">
    <w:name w:val="Основной текст Знак28"/>
    <w:aliases w:val="SecondColumn Знак18,отчет_нормаль Знак18,Основной текст Знак1 Знак18,Основной текст Знак Знак Знак28,Основной текст Знак Знак Знак Знак18,Основной текст Знак1 Знак Знак Знак Знак18,Основной текст Знак Знак Знак Знак Знак Знак18"/>
    <w:uiPriority w:val="99"/>
    <w:semiHidden/>
    <w:rsid w:val="00CC446F"/>
    <w:rPr>
      <w:sz w:val="24"/>
    </w:rPr>
  </w:style>
  <w:style w:type="character" w:customStyle="1" w:styleId="296">
    <w:name w:val="Основной текст Знак29"/>
    <w:aliases w:val="SecondColumn Знак19,отчет_нормаль Знак19,Основной текст Знак1 Знак19,Основной текст Знак Знак Знак29,Основной текст Знак Знак Знак Знак19,Основной текст Знак1 Знак Знак Знак Знак19,Основной текст Знак Знак Знак Знак Знак Знак19"/>
    <w:uiPriority w:val="99"/>
    <w:semiHidden/>
    <w:rsid w:val="00CC446F"/>
    <w:rPr>
      <w:sz w:val="24"/>
    </w:rPr>
  </w:style>
  <w:style w:type="character" w:customStyle="1" w:styleId="2103">
    <w:name w:val="Основной текст Знак210"/>
    <w:aliases w:val="SecondColumn Знак110,отчет_нормаль Знак110,Основной текст Знак1 Знак110,Основной текст Знак Знак Знак210,Основной текст Знак Знак Знак Знак110,Основной текст Знак1 Знак Знак Знак Знак110,bt Знак11"/>
    <w:uiPriority w:val="99"/>
    <w:semiHidden/>
    <w:rsid w:val="00CC446F"/>
    <w:rPr>
      <w:sz w:val="24"/>
    </w:rPr>
  </w:style>
  <w:style w:type="character" w:customStyle="1" w:styleId="211b">
    <w:name w:val="Основной текст Знак211"/>
    <w:aliases w:val="SecondColumn Знак111,отчет_нормаль Знак111,Основной текст Знак1 Знак111,Основной текст Знак Знак Знак211,Основной текст Знак Знак Знак Знак111,Основной текст Знак1 Знак Знак Знак Знак111,bt Знак12"/>
    <w:uiPriority w:val="99"/>
    <w:semiHidden/>
    <w:rsid w:val="00CC446F"/>
    <w:rPr>
      <w:sz w:val="24"/>
    </w:rPr>
  </w:style>
  <w:style w:type="character" w:customStyle="1" w:styleId="2127">
    <w:name w:val="Основной текст Знак212"/>
    <w:aliases w:val="SecondColumn Знак112,отчет_нормаль Знак112,Основной текст Знак1 Знак112,Основной текст Знак Знак Знак212,Основной текст Знак Знак Знак Знак112,Основной текст Знак1 Знак Знак Знак Знак112,bt Знак13"/>
    <w:uiPriority w:val="99"/>
    <w:semiHidden/>
    <w:rsid w:val="00CC446F"/>
    <w:rPr>
      <w:sz w:val="24"/>
    </w:rPr>
  </w:style>
  <w:style w:type="character" w:customStyle="1" w:styleId="2137">
    <w:name w:val="Основной текст Знак213"/>
    <w:aliases w:val="SecondColumn Знак113,отчет_нормаль Знак113,Основной текст Знак1 Знак113,Основной текст Знак Знак Знак213,Основной текст Знак Знак Знак Знак113,Основной текст Знак1 Знак Знак Знак Знак113,bt Знак14"/>
    <w:uiPriority w:val="99"/>
    <w:semiHidden/>
    <w:rsid w:val="00CC446F"/>
    <w:rPr>
      <w:sz w:val="24"/>
    </w:rPr>
  </w:style>
  <w:style w:type="character" w:customStyle="1" w:styleId="3ffe">
    <w:name w:val="Название Знак3"/>
    <w:aliases w:val="Çàãîëîâîê Знак3,Caaieiaie Знак3"/>
    <w:uiPriority w:val="10"/>
    <w:rsid w:val="00CC446F"/>
    <w:rPr>
      <w:rFonts w:ascii="Cambria" w:hAnsi="Cambria"/>
      <w:b/>
      <w:kern w:val="28"/>
      <w:sz w:val="32"/>
    </w:rPr>
  </w:style>
  <w:style w:type="character" w:customStyle="1" w:styleId="4fb">
    <w:name w:val="Название Знак4"/>
    <w:aliases w:val="Çàãîëîâîê Знак4,Caaieiaie Знак4"/>
    <w:uiPriority w:val="10"/>
    <w:rsid w:val="00CC446F"/>
    <w:rPr>
      <w:rFonts w:ascii="Cambria" w:hAnsi="Cambria"/>
      <w:b/>
      <w:kern w:val="28"/>
      <w:sz w:val="32"/>
    </w:rPr>
  </w:style>
  <w:style w:type="character" w:customStyle="1" w:styleId="2342">
    <w:name w:val="Верхний колонтитул Знак234"/>
    <w:aliases w:val="Aa?oiee eieiioeooe Знак134,ho Знак134,header odd Знак134,first Знак134,heading one Знак134,H1 Знак135,h Знак134,Titul Знак36,Heder Знак134,Верхний колонтитул Знак Знак134"/>
    <w:uiPriority w:val="99"/>
    <w:semiHidden/>
    <w:rsid w:val="00CC446F"/>
    <w:rPr>
      <w:rFonts w:cs="Times New Roman"/>
      <w:sz w:val="24"/>
      <w:szCs w:val="24"/>
    </w:rPr>
  </w:style>
  <w:style w:type="character" w:customStyle="1" w:styleId="2333">
    <w:name w:val="Верхний колонтитул Знак233"/>
    <w:aliases w:val="Aa?oiee eieiioeooe Знак133,ho Знак133,header odd Знак133,first Знак133,heading one Знак133,H1 Знак134,h Знак133,Titul Знак35,Heder Знак133,Верхний колонтитул Знак Знак133"/>
    <w:uiPriority w:val="99"/>
    <w:semiHidden/>
    <w:rsid w:val="00CC446F"/>
    <w:rPr>
      <w:rFonts w:cs="Times New Roman"/>
      <w:sz w:val="24"/>
      <w:szCs w:val="24"/>
    </w:rPr>
  </w:style>
  <w:style w:type="character" w:customStyle="1" w:styleId="2324">
    <w:name w:val="Верхний колонтитул Знак232"/>
    <w:aliases w:val="Aa?oiee eieiioeooe Знак132,ho Знак132,header odd Знак132,first Знак132,heading one Знак132,H1 Знак133,h Знак132,Titul Знак34,Heder Знак132,Верхний колонтитул Знак Знак132"/>
    <w:uiPriority w:val="99"/>
    <w:semiHidden/>
    <w:rsid w:val="00CC446F"/>
    <w:rPr>
      <w:rFonts w:cs="Times New Roman"/>
      <w:sz w:val="24"/>
      <w:szCs w:val="24"/>
    </w:rPr>
  </w:style>
  <w:style w:type="character" w:customStyle="1" w:styleId="2315">
    <w:name w:val="Верхний колонтитул Знак231"/>
    <w:aliases w:val="Aa?oiee eieiioeooe Знак131,ho Знак131,header odd Знак131,first Знак131,heading one Знак131,H1 Знак132,h Знак131,Titul Знак33,Heder Знак131,Верхний колонтитул Знак Знак131"/>
    <w:uiPriority w:val="99"/>
    <w:semiHidden/>
    <w:rsid w:val="00CC446F"/>
    <w:rPr>
      <w:rFonts w:cs="Times New Roman"/>
      <w:sz w:val="24"/>
      <w:szCs w:val="24"/>
    </w:rPr>
  </w:style>
  <w:style w:type="character" w:customStyle="1" w:styleId="2301">
    <w:name w:val="Верхний колонтитул Знак230"/>
    <w:aliases w:val="Aa?oiee eieiioeooe Знак130,ho Знак130,header odd Знак130,first Знак130,heading one Знак130,H1 Знак131,h Знак130,Titul Знак32,Heder Знак130,Верхний колонтитул Знак Знак130"/>
    <w:uiPriority w:val="99"/>
    <w:semiHidden/>
    <w:rsid w:val="00CC446F"/>
    <w:rPr>
      <w:rFonts w:cs="Times New Roman"/>
      <w:sz w:val="24"/>
      <w:szCs w:val="24"/>
    </w:rPr>
  </w:style>
  <w:style w:type="character" w:customStyle="1" w:styleId="2291">
    <w:name w:val="Верхний колонтитул Знак229"/>
    <w:aliases w:val="Aa?oiee eieiioeooe Знак129,ho Знак129,header odd Знак129,first Знак129,heading one Знак129,H1 Знак130,h Знак129,Titul Знак31,Heder Знак129,Верхний колонтитул Знак Знак129"/>
    <w:uiPriority w:val="99"/>
    <w:semiHidden/>
    <w:rsid w:val="00CC446F"/>
    <w:rPr>
      <w:sz w:val="24"/>
    </w:rPr>
  </w:style>
  <w:style w:type="character" w:customStyle="1" w:styleId="2281">
    <w:name w:val="Верхний колонтитул Знак228"/>
    <w:aliases w:val="Aa?oiee eieiioeooe Знак128,ho Знак128,header odd Знак128,first Знак128,heading one Знак128,H1 Знак129,h Знак128,Titul Знак30,Heder Знак128,Верхний колонтитул Знак Знак128"/>
    <w:uiPriority w:val="99"/>
    <w:semiHidden/>
    <w:rsid w:val="00CC446F"/>
    <w:rPr>
      <w:sz w:val="24"/>
    </w:rPr>
  </w:style>
  <w:style w:type="character" w:customStyle="1" w:styleId="2271">
    <w:name w:val="Верхний колонтитул Знак227"/>
    <w:aliases w:val="Aa?oiee eieiioeooe Знак127,ho Знак127,header odd Знак127,first Знак127,heading one Знак127,H1 Знак128,h Знак127,Titul Знак29,Heder Знак127,Верхний колонтитул Знак Знак127"/>
    <w:uiPriority w:val="99"/>
    <w:semiHidden/>
    <w:rsid w:val="00CC446F"/>
    <w:rPr>
      <w:sz w:val="24"/>
    </w:rPr>
  </w:style>
  <w:style w:type="character" w:customStyle="1" w:styleId="2262">
    <w:name w:val="Верхний колонтитул Знак226"/>
    <w:aliases w:val="Aa?oiee eieiioeooe Знак126,ho Знак126,header odd Знак126,first Знак126,heading one Знак126,H1 Знак127,h Знак126,Titul Знак28,Heder Знак126,Верхний колонтитул Знак Знак126"/>
    <w:uiPriority w:val="99"/>
    <w:semiHidden/>
    <w:rsid w:val="00CC446F"/>
    <w:rPr>
      <w:sz w:val="24"/>
    </w:rPr>
  </w:style>
  <w:style w:type="character" w:customStyle="1" w:styleId="2252">
    <w:name w:val="Верхний колонтитул Знак225"/>
    <w:aliases w:val="Aa?oiee eieiioeooe Знак125,ho Знак125,header odd Знак125,first Знак125,heading one Знак125,H1 Знак126,h Знак125,Titul Знак27,Heder Знак125,Верхний колонтитул Знак Знак125"/>
    <w:uiPriority w:val="99"/>
    <w:semiHidden/>
    <w:rsid w:val="00CC446F"/>
    <w:rPr>
      <w:sz w:val="24"/>
    </w:rPr>
  </w:style>
  <w:style w:type="character" w:customStyle="1" w:styleId="2243">
    <w:name w:val="Верхний колонтитул Знак224"/>
    <w:aliases w:val="Aa?oiee eieiioeooe Знак124,ho Знак124,header odd Знак124,first Знак124,heading one Знак124,H1 Знак125,h Знак124,Titul Знак26,Heder Знак124,Верхний колонтитул Знак Знак124"/>
    <w:uiPriority w:val="99"/>
    <w:semiHidden/>
    <w:rsid w:val="00CC446F"/>
    <w:rPr>
      <w:sz w:val="24"/>
    </w:rPr>
  </w:style>
  <w:style w:type="character" w:customStyle="1" w:styleId="2234">
    <w:name w:val="Верхний колонтитул Знак223"/>
    <w:aliases w:val="Aa?oiee eieiioeooe Знак123,ho Знак123,header odd Знак123,first Знак123,heading one Знак123,H1 Знак124,h Знак123,Titul Знак25,Heder Знак123,Верхний колонтитул Знак Знак123"/>
    <w:uiPriority w:val="99"/>
    <w:semiHidden/>
    <w:rsid w:val="00CC446F"/>
    <w:rPr>
      <w:sz w:val="24"/>
    </w:rPr>
  </w:style>
  <w:style w:type="character" w:customStyle="1" w:styleId="2226">
    <w:name w:val="Верхний колонтитул Знак222"/>
    <w:aliases w:val="Aa?oiee eieiioeooe Знак122,ho Знак122,header odd Знак122,first Знак122,heading one Знак122,H1 Знак123,h Знак122,Titul Знак24,Heder Знак122,Верхний колонтитул Знак Знак122"/>
    <w:uiPriority w:val="99"/>
    <w:semiHidden/>
    <w:rsid w:val="00CC446F"/>
    <w:rPr>
      <w:sz w:val="24"/>
    </w:rPr>
  </w:style>
  <w:style w:type="character" w:customStyle="1" w:styleId="2216">
    <w:name w:val="Верхний колонтитул Знак221"/>
    <w:aliases w:val="Aa?oiee eieiioeooe Знак121,ho Знак121,header odd Знак121,first Знак121,heading one Знак121,H1 Знак122,h Знак121,Titul Знак23,Heder Знак121,Верхний колонтитул Знак Знак121"/>
    <w:uiPriority w:val="99"/>
    <w:semiHidden/>
    <w:rsid w:val="00CC446F"/>
    <w:rPr>
      <w:sz w:val="24"/>
    </w:rPr>
  </w:style>
  <w:style w:type="character" w:customStyle="1" w:styleId="2201">
    <w:name w:val="Верхний колонтитул Знак220"/>
    <w:aliases w:val="Aa?oiee eieiioeooe Знак120,ho Знак120,header odd Знак120,first Знак120,heading one Знак120,H1 Знак121,h Знак120,Titul Знак22,Heder Знак120,Верхний колонтитул Знак Знак120"/>
    <w:uiPriority w:val="99"/>
    <w:semiHidden/>
    <w:rsid w:val="00CC446F"/>
    <w:rPr>
      <w:sz w:val="24"/>
    </w:rPr>
  </w:style>
  <w:style w:type="character" w:customStyle="1" w:styleId="2192">
    <w:name w:val="Верхний колонтитул Знак219"/>
    <w:aliases w:val="Aa?oiee eieiioeooe Знак119,ho Знак119,header odd Знак119,first Знак119,heading one Знак119,H1 Знак120,h Знак119,Titul Знак21,Heder Знак119,Верхний колонтитул Знак Знак119"/>
    <w:uiPriority w:val="99"/>
    <w:semiHidden/>
    <w:rsid w:val="00CC446F"/>
    <w:rPr>
      <w:sz w:val="24"/>
    </w:rPr>
  </w:style>
  <w:style w:type="character" w:customStyle="1" w:styleId="2182">
    <w:name w:val="Верхний колонтитул Знак218"/>
    <w:aliases w:val="Aa?oiee eieiioeooe Знак118,ho Знак118,header odd Знак118,first Знак118,heading one Знак118,H1 Знак119,h Знак118,Titul Знак20,Heder Знак118,Верхний колонтитул Знак Знак118"/>
    <w:uiPriority w:val="99"/>
    <w:semiHidden/>
    <w:rsid w:val="00CC446F"/>
    <w:rPr>
      <w:sz w:val="24"/>
    </w:rPr>
  </w:style>
  <w:style w:type="character" w:customStyle="1" w:styleId="2172">
    <w:name w:val="Верхний колонтитул Знак217"/>
    <w:aliases w:val="Aa?oiee eieiioeooe Знак117,ho Знак117,header odd Знак117,first Знак117,heading one Знак117,H1 Знак118,h Знак117,Titul Знак19,Heder Знак117,Верхний колонтитул Знак Знак117"/>
    <w:uiPriority w:val="99"/>
    <w:semiHidden/>
    <w:rsid w:val="00CC446F"/>
    <w:rPr>
      <w:sz w:val="24"/>
    </w:rPr>
  </w:style>
  <w:style w:type="character" w:customStyle="1" w:styleId="2163">
    <w:name w:val="Верхний колонтитул Знак216"/>
    <w:aliases w:val="Aa?oiee eieiioeooe Знак116,ho Знак116,header odd Знак116,first Знак116,heading one Знак116,H1 Знак117,h Знак116,Titul Знак18,Heder Знак116,Верхний колонтитул Знак Знак116"/>
    <w:uiPriority w:val="99"/>
    <w:semiHidden/>
    <w:rsid w:val="00CC446F"/>
    <w:rPr>
      <w:sz w:val="24"/>
    </w:rPr>
  </w:style>
  <w:style w:type="character" w:customStyle="1" w:styleId="2154">
    <w:name w:val="Верхний колонтитул Знак215"/>
    <w:aliases w:val="Aa?oiee eieiioeooe Знак115,ho Знак115,header odd Знак115,first Знак115,heading one Знак115,H1 Знак116,h Знак115,Titul Знак17,Heder Знак115,Верхний колонтитул Знак Знак115"/>
    <w:uiPriority w:val="99"/>
    <w:semiHidden/>
    <w:rsid w:val="00CC446F"/>
    <w:rPr>
      <w:sz w:val="24"/>
    </w:rPr>
  </w:style>
  <w:style w:type="character" w:customStyle="1" w:styleId="2145">
    <w:name w:val="Верхний колонтитул Знак214"/>
    <w:aliases w:val="Aa?oiee eieiioeooe Знак114,ho Знак114,header odd Знак114,first Знак114,heading one Знак114,H1 Знак115,h Знак114,Titul Знак16,Heder Знак114,Верхний колонтитул Знак Знак114"/>
    <w:uiPriority w:val="99"/>
    <w:semiHidden/>
    <w:rsid w:val="00CC446F"/>
    <w:rPr>
      <w:sz w:val="24"/>
    </w:rPr>
  </w:style>
  <w:style w:type="character" w:customStyle="1" w:styleId="2138">
    <w:name w:val="Верхний колонтитул Знак213"/>
    <w:aliases w:val="Aa?oiee eieiioeooe Знак113,ho Знак113,header odd Знак113,first Знак113,heading one Знак113,H1 Знак114,h Знак113,Titul Знак15,Heder Знак113,Верхний колонтитул Знак Знак113"/>
    <w:uiPriority w:val="99"/>
    <w:semiHidden/>
    <w:rsid w:val="00CC446F"/>
    <w:rPr>
      <w:sz w:val="24"/>
    </w:rPr>
  </w:style>
  <w:style w:type="character" w:customStyle="1" w:styleId="2128">
    <w:name w:val="Верхний колонтитул Знак212"/>
    <w:aliases w:val="Aa?oiee eieiioeooe Знак112,ho Знак112,header odd Знак112,first Знак112,heading one Знак112,H1 Знак113,h Знак112,Titul Знак14,Heder Знак112,Верхний колонтитул Знак Знак112"/>
    <w:uiPriority w:val="99"/>
    <w:semiHidden/>
    <w:rsid w:val="00CC446F"/>
    <w:rPr>
      <w:sz w:val="24"/>
    </w:rPr>
  </w:style>
  <w:style w:type="character" w:customStyle="1" w:styleId="211c">
    <w:name w:val="Верхний колонтитул Знак211"/>
    <w:aliases w:val="Aa?oiee eieiioeooe Знак111,ho Знак111,header odd Знак111,first Знак111,heading one Знак111,H1 Знак112,h Знак111,Titul Знак13,Heder Знак111,Верхний колонтитул Знак Знак111"/>
    <w:uiPriority w:val="99"/>
    <w:semiHidden/>
    <w:rsid w:val="00CC446F"/>
    <w:rPr>
      <w:sz w:val="24"/>
    </w:rPr>
  </w:style>
  <w:style w:type="character" w:customStyle="1" w:styleId="2104">
    <w:name w:val="Верхний колонтитул Знак210"/>
    <w:aliases w:val="Aa?oiee eieiioeooe Знак110,ho Знак110,header odd Знак110,first Знак110,heading one Знак110,H1 Знак111,h Знак110,Titul Знак12,Heder Знак110,Верхний колонтитул Знак Знак110"/>
    <w:uiPriority w:val="99"/>
    <w:semiHidden/>
    <w:rsid w:val="00CC446F"/>
    <w:rPr>
      <w:sz w:val="24"/>
    </w:rPr>
  </w:style>
  <w:style w:type="character" w:customStyle="1" w:styleId="297">
    <w:name w:val="Верхний колонтитул Знак29"/>
    <w:aliases w:val="Aa?oiee eieiioeooe Знак19,ho Знак19,header odd Знак19,first Знак19,heading one Знак19,H1 Знак110,h Знак19,Titul Знак11,Heder Знак19,Верхний колонтитул Знак Знак19"/>
    <w:uiPriority w:val="99"/>
    <w:semiHidden/>
    <w:rsid w:val="00CC446F"/>
    <w:rPr>
      <w:sz w:val="24"/>
    </w:rPr>
  </w:style>
  <w:style w:type="character" w:customStyle="1" w:styleId="284">
    <w:name w:val="Верхний колонтитул Знак28"/>
    <w:aliases w:val="Aa?oiee eieiioeooe Знак18,ho Знак18,header odd Знак18,first Знак18,heading one Знак18,H1 Знак19,h Знак18,Titul Знак10,Heder Знак18,Верхний колонтитул Знак Знак18"/>
    <w:uiPriority w:val="99"/>
    <w:semiHidden/>
    <w:rsid w:val="00CC446F"/>
    <w:rPr>
      <w:sz w:val="24"/>
    </w:rPr>
  </w:style>
  <w:style w:type="character" w:customStyle="1" w:styleId="274">
    <w:name w:val="Верхний колонтитул Знак27"/>
    <w:aliases w:val="Aa?oiee eieiioeooe Знак17,ho Знак17,header odd Знак17,first Знак17,heading one Знак17,H1 Знак18,h Знак17,Titul Знак9,Heder Знак17,Верхний колонтитул Знак Знак17"/>
    <w:uiPriority w:val="99"/>
    <w:semiHidden/>
    <w:rsid w:val="00CC446F"/>
    <w:rPr>
      <w:sz w:val="24"/>
    </w:rPr>
  </w:style>
  <w:style w:type="character" w:customStyle="1" w:styleId="265">
    <w:name w:val="Верхний колонтитул Знак26"/>
    <w:aliases w:val="Aa?oiee eieiioeooe Знак16,ho Знак16,header odd Знак16,first Знак16,heading one Знак16,H1 Знак17,h Знак16,Titul Знак8,Heder Знак16,Верхний колонтитул Знак Знак16"/>
    <w:uiPriority w:val="99"/>
    <w:semiHidden/>
    <w:rsid w:val="00CC446F"/>
    <w:rPr>
      <w:sz w:val="24"/>
    </w:rPr>
  </w:style>
  <w:style w:type="character" w:customStyle="1" w:styleId="256">
    <w:name w:val="Верхний колонтитул Знак25"/>
    <w:aliases w:val="Aa?oiee eieiioeooe Знак15,ho Знак15,header odd Знак15,first Знак15,heading one Знак15,H1 Знак16,h Знак15,Titul Знак7,Heder Знак15,Верхний колонтитул Знак Знак15"/>
    <w:uiPriority w:val="99"/>
    <w:semiHidden/>
    <w:rsid w:val="00CC446F"/>
    <w:rPr>
      <w:sz w:val="24"/>
    </w:rPr>
  </w:style>
  <w:style w:type="character" w:customStyle="1" w:styleId="247">
    <w:name w:val="Верхний колонтитул Знак24"/>
    <w:aliases w:val="Aa?oiee eieiioeooe Знак14,ho Знак14,header odd Знак14,first Знак14,heading one Знак14,H1 Знак15,h Знак14,Titul Знак6,Heder Знак14,Верхний колонтитул Знак Знак14"/>
    <w:uiPriority w:val="99"/>
    <w:semiHidden/>
    <w:rsid w:val="00CC446F"/>
    <w:rPr>
      <w:sz w:val="24"/>
    </w:rPr>
  </w:style>
  <w:style w:type="character" w:customStyle="1" w:styleId="23a">
    <w:name w:val="Верхний колонтитул Знак23"/>
    <w:aliases w:val="Aa?oiee eieiioeooe Знак13,ho Знак13,header odd Знак13,first Знак13,heading one Знак13,H1 Знак14,h Знак13,Titul Знак5,Heder Знак13,Верхний колонтитул Знак Знак13"/>
    <w:uiPriority w:val="99"/>
    <w:semiHidden/>
    <w:rsid w:val="00CC446F"/>
    <w:rPr>
      <w:sz w:val="24"/>
    </w:rPr>
  </w:style>
  <w:style w:type="character" w:customStyle="1" w:styleId="22c">
    <w:name w:val="Верхний колонтитул Знак22"/>
    <w:aliases w:val="Aa?oiee eieiioeooe Знак12,ho Знак12,header odd Знак12,first Знак12,heading one Знак12,H1 Знак13,h Знак12,Titul Знак4,Heder Знак12,Верхний колонтитул Знак Знак12"/>
    <w:uiPriority w:val="99"/>
    <w:semiHidden/>
    <w:rsid w:val="00CC446F"/>
    <w:rPr>
      <w:sz w:val="24"/>
    </w:rPr>
  </w:style>
  <w:style w:type="character" w:customStyle="1" w:styleId="21f4">
    <w:name w:val="Верхний колонтитул Знак21"/>
    <w:aliases w:val="Aa?oiee eieiioeooe Знак11,ho Знак11,header odd Знак11,first Знак11,heading one Знак11,H1 Знак12,h Знак11,Titul Знак3,Heder Знак11,Верхний колонтитул Знак Знак11"/>
    <w:uiPriority w:val="99"/>
    <w:semiHidden/>
    <w:rsid w:val="00CC446F"/>
    <w:rPr>
      <w:sz w:val="24"/>
    </w:rPr>
  </w:style>
  <w:style w:type="paragraph" w:customStyle="1" w:styleId="11f3">
    <w:name w:val="Обычный11"/>
    <w:rsid w:val="00CC446F"/>
    <w:pPr>
      <w:spacing w:after="0" w:line="240" w:lineRule="auto"/>
    </w:pPr>
    <w:rPr>
      <w:rFonts w:ascii="TimesET" w:eastAsia="Times New Roman" w:hAnsi="TimesET" w:cs="Times New Roman"/>
      <w:sz w:val="24"/>
      <w:szCs w:val="20"/>
      <w:lang w:eastAsia="ru-RU"/>
    </w:rPr>
  </w:style>
  <w:style w:type="paragraph" w:customStyle="1" w:styleId="211d">
    <w:name w:val="Основной текст 211"/>
    <w:basedOn w:val="af5"/>
    <w:rsid w:val="00CC446F"/>
    <w:pPr>
      <w:widowControl w:val="0"/>
      <w:suppressAutoHyphens/>
      <w:jc w:val="both"/>
    </w:pPr>
    <w:rPr>
      <w:rFonts w:ascii="Arial" w:hAnsi="Arial"/>
      <w:kern w:val="1"/>
      <w:szCs w:val="24"/>
      <w:lang w:val="en-US"/>
    </w:rPr>
  </w:style>
  <w:style w:type="character" w:customStyle="1" w:styleId="FooterChar2">
    <w:name w:val="Footer Char2"/>
    <w:uiPriority w:val="99"/>
    <w:locked/>
    <w:rsid w:val="00CC446F"/>
    <w:rPr>
      <w:rFonts w:ascii="Arial" w:hAnsi="Arial"/>
      <w:lang w:val="en-US" w:eastAsia="ru-RU"/>
    </w:rPr>
  </w:style>
  <w:style w:type="paragraph" w:customStyle="1" w:styleId="12b">
    <w:name w:val="Абзац списка12"/>
    <w:basedOn w:val="af5"/>
    <w:uiPriority w:val="99"/>
    <w:rsid w:val="00CC446F"/>
    <w:pPr>
      <w:spacing w:after="60"/>
      <w:ind w:left="720"/>
      <w:jc w:val="both"/>
    </w:pPr>
    <w:rPr>
      <w:sz w:val="24"/>
      <w:szCs w:val="24"/>
    </w:rPr>
  </w:style>
  <w:style w:type="character" w:customStyle="1" w:styleId="1ffffff6">
    <w:name w:val="Сильное выделение1"/>
    <w:uiPriority w:val="99"/>
    <w:rsid w:val="00CC446F"/>
    <w:rPr>
      <w:b/>
      <w:i/>
      <w:color w:val="4F81BD"/>
    </w:rPr>
  </w:style>
  <w:style w:type="table" w:customStyle="1" w:styleId="11f4">
    <w:name w:val="Сетка таблицы 11"/>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1f5">
    <w:name w:val="Объемная таблица 11"/>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6">
    <w:name w:val="Классическая таблица 11"/>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Классическая таблица 21"/>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b">
    <w:name w:val="Классическая таблица 31"/>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7">
    <w:name w:val="Цветная таблица 11"/>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7">
    <w:name w:val="Цветная таблица 21"/>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8">
    <w:name w:val="Столбцы таблицы 21"/>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fffff7">
    <w:name w:val="Современная таблица1"/>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9">
    <w:name w:val="Сетка таблицы 21"/>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e">
    <w:name w:val="Сетка таблицы 31"/>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9">
    <w:name w:val="Сетка таблицы 41"/>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6">
    <w:name w:val="Сетка таблицы 61"/>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6">
    <w:name w:val="Сетка таблицы 71"/>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6">
    <w:name w:val="Сетка таблицы 81"/>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
    <w:name w:val="Таблица-список 41"/>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f8">
    <w:name w:val="Стандартная таблица1"/>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9">
    <w:name w:val="Простая таблица 11"/>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a">
    <w:name w:val="Простая таблица 21"/>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a">
    <w:name w:val="Изящная таблица 11"/>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b">
    <w:name w:val="Изящная таблица 21"/>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Таблица-список 11"/>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
    <w:name w:val="Таблица-список 31"/>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itleChar2">
    <w:name w:val="Title Char2"/>
    <w:uiPriority w:val="99"/>
    <w:locked/>
    <w:rsid w:val="00CC446F"/>
    <w:rPr>
      <w:rFonts w:ascii="Cambria" w:hAnsi="Cambria"/>
      <w:b/>
      <w:kern w:val="28"/>
      <w:sz w:val="32"/>
    </w:rPr>
  </w:style>
  <w:style w:type="character" w:customStyle="1" w:styleId="BodyTextIndent3Char2">
    <w:name w:val="Body Text Indent 3 Char2"/>
    <w:uiPriority w:val="99"/>
    <w:semiHidden/>
    <w:locked/>
    <w:rsid w:val="00CC446F"/>
    <w:rPr>
      <w:sz w:val="16"/>
    </w:rPr>
  </w:style>
  <w:style w:type="character" w:customStyle="1" w:styleId="BodyText3Char2">
    <w:name w:val="Body Text 3 Char2"/>
    <w:uiPriority w:val="99"/>
    <w:semiHidden/>
    <w:locked/>
    <w:rsid w:val="00CC446F"/>
    <w:rPr>
      <w:sz w:val="16"/>
    </w:rPr>
  </w:style>
  <w:style w:type="character" w:customStyle="1" w:styleId="Heading4Char2">
    <w:name w:val="Heading 4 Char2"/>
    <w:uiPriority w:val="99"/>
    <w:semiHidden/>
    <w:locked/>
    <w:rsid w:val="00CC446F"/>
    <w:rPr>
      <w:rFonts w:ascii="Calibri" w:hAnsi="Calibri"/>
      <w:b/>
      <w:sz w:val="28"/>
    </w:rPr>
  </w:style>
  <w:style w:type="character" w:customStyle="1" w:styleId="FootnoteTextChar2">
    <w:name w:val="Footnote Text Char2"/>
    <w:uiPriority w:val="99"/>
    <w:semiHidden/>
    <w:locked/>
    <w:rsid w:val="00CC446F"/>
    <w:rPr>
      <w:rFonts w:ascii="CyrilTimer(1251)" w:hAnsi="CyrilTimer(1251)"/>
      <w:sz w:val="20"/>
      <w:lang w:val="en-GB" w:eastAsia="ru-RU"/>
    </w:rPr>
  </w:style>
  <w:style w:type="character" w:customStyle="1" w:styleId="WW8Num1z0">
    <w:name w:val="WW8Num1z0"/>
    <w:rsid w:val="00CC446F"/>
    <w:rPr>
      <w:rFonts w:ascii="Times New Roman" w:hAnsi="Times New Roman"/>
      <w:b/>
    </w:rPr>
  </w:style>
  <w:style w:type="character" w:customStyle="1" w:styleId="WW8Num1z1">
    <w:name w:val="WW8Num1z1"/>
    <w:rsid w:val="00CC446F"/>
    <w:rPr>
      <w:rFonts w:ascii="Times New Roman" w:hAnsi="Times New Roman"/>
      <w:color w:val="auto"/>
      <w:spacing w:val="0"/>
      <w:position w:val="0"/>
      <w:sz w:val="26"/>
      <w:vertAlign w:val="baseline"/>
    </w:rPr>
  </w:style>
  <w:style w:type="character" w:customStyle="1" w:styleId="WW8Num2z0">
    <w:name w:val="WW8Num2z0"/>
    <w:rsid w:val="00CC446F"/>
    <w:rPr>
      <w:rFonts w:ascii="Times New Roman" w:hAnsi="Times New Roman"/>
    </w:rPr>
  </w:style>
  <w:style w:type="character" w:customStyle="1" w:styleId="WW8Num3z0">
    <w:name w:val="WW8Num3z0"/>
    <w:rsid w:val="00CC446F"/>
    <w:rPr>
      <w:rFonts w:ascii="Times New Roman" w:hAnsi="Times New Roman"/>
    </w:rPr>
  </w:style>
  <w:style w:type="character" w:customStyle="1" w:styleId="WW8Num4z0">
    <w:name w:val="WW8Num4z0"/>
    <w:rsid w:val="00CC446F"/>
    <w:rPr>
      <w:rFonts w:ascii="Times New Roman" w:hAnsi="Times New Roman"/>
    </w:rPr>
  </w:style>
  <w:style w:type="character" w:customStyle="1" w:styleId="WW8Num5z0">
    <w:name w:val="WW8Num5z0"/>
    <w:rsid w:val="00CC446F"/>
    <w:rPr>
      <w:rFonts w:ascii="Symbol" w:hAnsi="Symbol"/>
    </w:rPr>
  </w:style>
  <w:style w:type="character" w:customStyle="1" w:styleId="WW8Num6z0">
    <w:name w:val="WW8Num6z0"/>
    <w:rsid w:val="00CC446F"/>
    <w:rPr>
      <w:rFonts w:ascii="Symbol" w:hAnsi="Symbol"/>
    </w:rPr>
  </w:style>
  <w:style w:type="character" w:customStyle="1" w:styleId="WW8Num6z1">
    <w:name w:val="WW8Num6z1"/>
    <w:rsid w:val="00CC446F"/>
    <w:rPr>
      <w:rFonts w:ascii="Times New Roman" w:hAnsi="Times New Roman"/>
      <w:b/>
      <w:color w:val="auto"/>
      <w:spacing w:val="0"/>
      <w:position w:val="0"/>
      <w:sz w:val="24"/>
      <w:vertAlign w:val="baseline"/>
    </w:rPr>
  </w:style>
  <w:style w:type="character" w:customStyle="1" w:styleId="WW8Num6z2">
    <w:name w:val="WW8Num6z2"/>
    <w:rsid w:val="00CC446F"/>
    <w:rPr>
      <w:rFonts w:ascii="Times New Roman" w:hAnsi="Times New Roman"/>
      <w:sz w:val="24"/>
    </w:rPr>
  </w:style>
  <w:style w:type="character" w:customStyle="1" w:styleId="WW8Num8z0">
    <w:name w:val="WW8Num8z0"/>
    <w:rsid w:val="00CC446F"/>
    <w:rPr>
      <w:rFonts w:ascii="Symbol" w:hAnsi="Symbol"/>
    </w:rPr>
  </w:style>
  <w:style w:type="character" w:customStyle="1" w:styleId="WW8Num8z2">
    <w:name w:val="WW8Num8z2"/>
    <w:rsid w:val="00CC446F"/>
    <w:rPr>
      <w:rFonts w:ascii="Times New Roman" w:hAnsi="Times New Roman"/>
      <w:sz w:val="24"/>
    </w:rPr>
  </w:style>
  <w:style w:type="character" w:customStyle="1" w:styleId="WW8Num7z0">
    <w:name w:val="WW8Num7z0"/>
    <w:rsid w:val="00CC446F"/>
    <w:rPr>
      <w:rFonts w:ascii="Symbol" w:hAnsi="Symbol"/>
    </w:rPr>
  </w:style>
  <w:style w:type="character" w:customStyle="1" w:styleId="WW8Num10z0">
    <w:name w:val="WW8Num10z0"/>
    <w:rsid w:val="00CC446F"/>
    <w:rPr>
      <w:rFonts w:ascii="Symbol" w:hAnsi="Symbol"/>
    </w:rPr>
  </w:style>
  <w:style w:type="character" w:customStyle="1" w:styleId="WW8Num11z0">
    <w:name w:val="WW8Num11z0"/>
    <w:rsid w:val="00CC446F"/>
    <w:rPr>
      <w:rFonts w:ascii="Symbol" w:hAnsi="Symbol"/>
    </w:rPr>
  </w:style>
  <w:style w:type="character" w:customStyle="1" w:styleId="WW8Num11z1">
    <w:name w:val="WW8Num11z1"/>
    <w:rsid w:val="00CC446F"/>
    <w:rPr>
      <w:rFonts w:ascii="Courier New" w:hAnsi="Courier New"/>
    </w:rPr>
  </w:style>
  <w:style w:type="character" w:customStyle="1" w:styleId="WW8Num11z2">
    <w:name w:val="WW8Num11z2"/>
    <w:rsid w:val="00CC446F"/>
    <w:rPr>
      <w:rFonts w:ascii="Wingdings" w:hAnsi="Wingdings"/>
    </w:rPr>
  </w:style>
  <w:style w:type="character" w:customStyle="1" w:styleId="WW8Num12z1">
    <w:name w:val="WW8Num12z1"/>
    <w:rsid w:val="00CC446F"/>
  </w:style>
  <w:style w:type="character" w:customStyle="1" w:styleId="WW8Num13z0">
    <w:name w:val="WW8Num13z0"/>
    <w:rsid w:val="00CC446F"/>
    <w:rPr>
      <w:rFonts w:ascii="Times New Roman" w:hAnsi="Times New Roman"/>
      <w:sz w:val="24"/>
    </w:rPr>
  </w:style>
  <w:style w:type="character" w:customStyle="1" w:styleId="WW8Num19z0">
    <w:name w:val="WW8Num19z0"/>
    <w:rsid w:val="00CC446F"/>
    <w:rPr>
      <w:rFonts w:ascii="Times New Roman" w:hAnsi="Times New Roman"/>
    </w:rPr>
  </w:style>
  <w:style w:type="character" w:customStyle="1" w:styleId="WW8Num21z0">
    <w:name w:val="WW8Num21z0"/>
    <w:rsid w:val="00CC446F"/>
    <w:rPr>
      <w:rFonts w:ascii="Symbol" w:hAnsi="Symbol"/>
    </w:rPr>
  </w:style>
  <w:style w:type="character" w:customStyle="1" w:styleId="WW8Num21z1">
    <w:name w:val="WW8Num21z1"/>
    <w:rsid w:val="00CC446F"/>
    <w:rPr>
      <w:rFonts w:ascii="Courier New" w:hAnsi="Courier New"/>
    </w:rPr>
  </w:style>
  <w:style w:type="character" w:customStyle="1" w:styleId="WW8Num21z2">
    <w:name w:val="WW8Num21z2"/>
    <w:rsid w:val="00CC446F"/>
    <w:rPr>
      <w:rFonts w:ascii="Wingdings" w:hAnsi="Wingdings"/>
    </w:rPr>
  </w:style>
  <w:style w:type="character" w:customStyle="1" w:styleId="WW8Num24z0">
    <w:name w:val="WW8Num24z0"/>
    <w:rsid w:val="00CC446F"/>
    <w:rPr>
      <w:rFonts w:ascii="Times New Roman" w:hAnsi="Times New Roman"/>
    </w:rPr>
  </w:style>
  <w:style w:type="character" w:customStyle="1" w:styleId="WW8Num24z2">
    <w:name w:val="WW8Num24z2"/>
    <w:rsid w:val="00CC446F"/>
    <w:rPr>
      <w:rFonts w:ascii="Wingdings" w:hAnsi="Wingdings"/>
    </w:rPr>
  </w:style>
  <w:style w:type="character" w:customStyle="1" w:styleId="WW8Num24z3">
    <w:name w:val="WW8Num24z3"/>
    <w:rsid w:val="00CC446F"/>
    <w:rPr>
      <w:rFonts w:ascii="Symbol" w:hAnsi="Symbol"/>
    </w:rPr>
  </w:style>
  <w:style w:type="character" w:customStyle="1" w:styleId="WW8Num24z4">
    <w:name w:val="WW8Num24z4"/>
    <w:rsid w:val="00CC446F"/>
    <w:rPr>
      <w:rFonts w:ascii="Courier New" w:hAnsi="Courier New"/>
    </w:rPr>
  </w:style>
  <w:style w:type="character" w:customStyle="1" w:styleId="WW8Num25z0">
    <w:name w:val="WW8Num25z0"/>
    <w:rsid w:val="00CC446F"/>
    <w:rPr>
      <w:rFonts w:ascii="Times New Roman" w:hAnsi="Times New Roman"/>
    </w:rPr>
  </w:style>
  <w:style w:type="character" w:customStyle="1" w:styleId="WW8Num25z1">
    <w:name w:val="WW8Num25z1"/>
    <w:rsid w:val="00CC446F"/>
    <w:rPr>
      <w:rFonts w:ascii="Courier New" w:hAnsi="Courier New"/>
    </w:rPr>
  </w:style>
  <w:style w:type="character" w:customStyle="1" w:styleId="WW8Num25z2">
    <w:name w:val="WW8Num25z2"/>
    <w:rsid w:val="00CC446F"/>
    <w:rPr>
      <w:rFonts w:ascii="Wingdings" w:hAnsi="Wingdings"/>
    </w:rPr>
  </w:style>
  <w:style w:type="character" w:customStyle="1" w:styleId="WW8Num25z3">
    <w:name w:val="WW8Num25z3"/>
    <w:rsid w:val="00CC446F"/>
    <w:rPr>
      <w:rFonts w:ascii="Symbol" w:hAnsi="Symbol"/>
    </w:rPr>
  </w:style>
  <w:style w:type="character" w:customStyle="1" w:styleId="WW8Num27z0">
    <w:name w:val="WW8Num27z0"/>
    <w:rsid w:val="00CC446F"/>
    <w:rPr>
      <w:rFonts w:ascii="Times New Roman" w:hAnsi="Times New Roman"/>
    </w:rPr>
  </w:style>
  <w:style w:type="character" w:customStyle="1" w:styleId="WW8Num27z1">
    <w:name w:val="WW8Num27z1"/>
    <w:rsid w:val="00CC446F"/>
    <w:rPr>
      <w:rFonts w:ascii="Courier New" w:hAnsi="Courier New"/>
    </w:rPr>
  </w:style>
  <w:style w:type="character" w:customStyle="1" w:styleId="WW8Num27z2">
    <w:name w:val="WW8Num27z2"/>
    <w:rsid w:val="00CC446F"/>
    <w:rPr>
      <w:rFonts w:ascii="Wingdings" w:hAnsi="Wingdings"/>
    </w:rPr>
  </w:style>
  <w:style w:type="character" w:customStyle="1" w:styleId="WW8Num27z3">
    <w:name w:val="WW8Num27z3"/>
    <w:rsid w:val="00CC446F"/>
    <w:rPr>
      <w:rFonts w:ascii="Symbol" w:hAnsi="Symbol"/>
    </w:rPr>
  </w:style>
  <w:style w:type="character" w:customStyle="1" w:styleId="WW8Num29z0">
    <w:name w:val="WW8Num29z0"/>
    <w:rsid w:val="00CC446F"/>
    <w:rPr>
      <w:rFonts w:ascii="Times New Roman" w:hAnsi="Times New Roman"/>
    </w:rPr>
  </w:style>
  <w:style w:type="character" w:customStyle="1" w:styleId="WW8Num30z1">
    <w:name w:val="WW8Num30z1"/>
    <w:rsid w:val="00CC446F"/>
  </w:style>
  <w:style w:type="character" w:customStyle="1" w:styleId="WW8Num31z0">
    <w:name w:val="WW8Num31z0"/>
    <w:rsid w:val="00CC446F"/>
    <w:rPr>
      <w:rFonts w:ascii="Symbol" w:hAnsi="Symbol"/>
    </w:rPr>
  </w:style>
  <w:style w:type="character" w:customStyle="1" w:styleId="WW8Num31z1">
    <w:name w:val="WW8Num31z1"/>
    <w:rsid w:val="00CC446F"/>
    <w:rPr>
      <w:rFonts w:ascii="Courier New" w:hAnsi="Courier New"/>
    </w:rPr>
  </w:style>
  <w:style w:type="character" w:customStyle="1" w:styleId="WW8Num31z2">
    <w:name w:val="WW8Num31z2"/>
    <w:rsid w:val="00CC446F"/>
    <w:rPr>
      <w:rFonts w:ascii="Wingdings" w:hAnsi="Wingdings"/>
    </w:rPr>
  </w:style>
  <w:style w:type="character" w:customStyle="1" w:styleId="WW8Num32z0">
    <w:name w:val="WW8Num32z0"/>
    <w:rsid w:val="00CC446F"/>
    <w:rPr>
      <w:rFonts w:ascii="Times New Roman" w:hAnsi="Times New Roman"/>
    </w:rPr>
  </w:style>
  <w:style w:type="character" w:customStyle="1" w:styleId="WW8Num32z1">
    <w:name w:val="WW8Num32z1"/>
    <w:rsid w:val="00CC446F"/>
    <w:rPr>
      <w:rFonts w:ascii="Times New Roman" w:hAnsi="Times New Roman"/>
      <w:b/>
      <w:color w:val="auto"/>
      <w:spacing w:val="0"/>
      <w:position w:val="0"/>
      <w:sz w:val="24"/>
      <w:vertAlign w:val="baseline"/>
    </w:rPr>
  </w:style>
  <w:style w:type="character" w:customStyle="1" w:styleId="WW8Num32z2">
    <w:name w:val="WW8Num32z2"/>
    <w:rsid w:val="00CC446F"/>
    <w:rPr>
      <w:rFonts w:ascii="Times New Roman" w:hAnsi="Times New Roman"/>
      <w:sz w:val="24"/>
    </w:rPr>
  </w:style>
  <w:style w:type="character" w:customStyle="1" w:styleId="WW8Num34z0">
    <w:name w:val="WW8Num34z0"/>
    <w:rsid w:val="00CC446F"/>
    <w:rPr>
      <w:rFonts w:ascii="Times New Roman" w:hAnsi="Times New Roman"/>
    </w:rPr>
  </w:style>
  <w:style w:type="character" w:customStyle="1" w:styleId="WW8Num34z1">
    <w:name w:val="WW8Num34z1"/>
    <w:rsid w:val="00CC446F"/>
    <w:rPr>
      <w:rFonts w:ascii="Courier New" w:hAnsi="Courier New"/>
    </w:rPr>
  </w:style>
  <w:style w:type="character" w:customStyle="1" w:styleId="WW8Num34z2">
    <w:name w:val="WW8Num34z2"/>
    <w:rsid w:val="00CC446F"/>
    <w:rPr>
      <w:rFonts w:ascii="Wingdings" w:hAnsi="Wingdings"/>
    </w:rPr>
  </w:style>
  <w:style w:type="character" w:customStyle="1" w:styleId="WW8Num34z3">
    <w:name w:val="WW8Num34z3"/>
    <w:rsid w:val="00CC446F"/>
    <w:rPr>
      <w:rFonts w:ascii="Symbol" w:hAnsi="Symbol"/>
    </w:rPr>
  </w:style>
  <w:style w:type="character" w:customStyle="1" w:styleId="WW8Num35z0">
    <w:name w:val="WW8Num35z0"/>
    <w:rsid w:val="00CC446F"/>
    <w:rPr>
      <w:rFonts w:ascii="Symbol" w:hAnsi="Symbol"/>
    </w:rPr>
  </w:style>
  <w:style w:type="character" w:customStyle="1" w:styleId="WW8Num35z1">
    <w:name w:val="WW8Num35z1"/>
    <w:rsid w:val="00CC446F"/>
    <w:rPr>
      <w:rFonts w:ascii="Courier New" w:hAnsi="Courier New"/>
    </w:rPr>
  </w:style>
  <w:style w:type="character" w:customStyle="1" w:styleId="WW8Num35z2">
    <w:name w:val="WW8Num35z2"/>
    <w:rsid w:val="00CC446F"/>
    <w:rPr>
      <w:rFonts w:ascii="Wingdings" w:hAnsi="Wingdings"/>
    </w:rPr>
  </w:style>
  <w:style w:type="character" w:customStyle="1" w:styleId="WW8Num37z0">
    <w:name w:val="WW8Num37z0"/>
    <w:rsid w:val="00CC446F"/>
    <w:rPr>
      <w:rFonts w:ascii="Times New Roman" w:hAnsi="Times New Roman"/>
      <w:b/>
    </w:rPr>
  </w:style>
  <w:style w:type="character" w:customStyle="1" w:styleId="WW8Num37z1">
    <w:name w:val="WW8Num37z1"/>
    <w:rsid w:val="00CC446F"/>
    <w:rPr>
      <w:rFonts w:ascii="Times New Roman" w:hAnsi="Times New Roman"/>
      <w:color w:val="auto"/>
      <w:spacing w:val="0"/>
      <w:position w:val="0"/>
      <w:sz w:val="26"/>
      <w:vertAlign w:val="baseline"/>
    </w:rPr>
  </w:style>
  <w:style w:type="character" w:customStyle="1" w:styleId="WW8Num41z1">
    <w:name w:val="WW8Num41z1"/>
    <w:rsid w:val="00CC446F"/>
  </w:style>
  <w:style w:type="character" w:customStyle="1" w:styleId="WW8Num42z1">
    <w:name w:val="WW8Num42z1"/>
    <w:rsid w:val="00CC446F"/>
    <w:rPr>
      <w:rFonts w:ascii="Symbol" w:hAnsi="Symbol"/>
      <w:color w:val="auto"/>
    </w:rPr>
  </w:style>
  <w:style w:type="character" w:customStyle="1" w:styleId="WW8Num44z1">
    <w:name w:val="WW8Num44z1"/>
    <w:rsid w:val="00CC446F"/>
    <w:rPr>
      <w:rFonts w:ascii="Symbol" w:hAnsi="Symbol"/>
      <w:color w:val="auto"/>
    </w:rPr>
  </w:style>
  <w:style w:type="character" w:customStyle="1" w:styleId="WW8Num46z0">
    <w:name w:val="WW8Num46z0"/>
    <w:rsid w:val="00CC446F"/>
    <w:rPr>
      <w:rFonts w:ascii="Times New Roman" w:hAnsi="Times New Roman"/>
      <w:b/>
      <w:sz w:val="24"/>
    </w:rPr>
  </w:style>
  <w:style w:type="character" w:customStyle="1" w:styleId="WW8Num46z2">
    <w:name w:val="WW8Num46z2"/>
    <w:rsid w:val="00CC446F"/>
    <w:rPr>
      <w:rFonts w:ascii="Times New Roman" w:hAnsi="Times New Roman"/>
      <w:sz w:val="24"/>
    </w:rPr>
  </w:style>
  <w:style w:type="character" w:customStyle="1" w:styleId="WW8Num47z0">
    <w:name w:val="WW8Num47z0"/>
    <w:rsid w:val="00CC446F"/>
    <w:rPr>
      <w:rFonts w:ascii="Times New Roman" w:hAnsi="Times New Roman"/>
    </w:rPr>
  </w:style>
  <w:style w:type="character" w:customStyle="1" w:styleId="WW8NumSt16z1">
    <w:name w:val="WW8NumSt16z1"/>
    <w:rsid w:val="00CC446F"/>
  </w:style>
  <w:style w:type="character" w:customStyle="1" w:styleId="WW8NumSt24z0">
    <w:name w:val="WW8NumSt24z0"/>
    <w:rsid w:val="00CC446F"/>
  </w:style>
  <w:style w:type="character" w:customStyle="1" w:styleId="c1">
    <w:name w:val="c1"/>
    <w:rsid w:val="00CC446F"/>
    <w:rPr>
      <w:color w:val="0000FF"/>
    </w:rPr>
  </w:style>
  <w:style w:type="paragraph" w:customStyle="1" w:styleId="-22">
    <w:name w:val="Пункт раздела - 2 ур"/>
    <w:basedOn w:val="af5"/>
    <w:rsid w:val="00CC446F"/>
    <w:pPr>
      <w:suppressAutoHyphens/>
      <w:spacing w:before="60" w:after="60"/>
      <w:ind w:left="284" w:right="170" w:firstLine="850"/>
      <w:jc w:val="both"/>
    </w:pPr>
    <w:rPr>
      <w:sz w:val="28"/>
      <w:szCs w:val="28"/>
      <w:lang w:eastAsia="ar-SA"/>
    </w:rPr>
  </w:style>
  <w:style w:type="paragraph" w:customStyle="1" w:styleId="Caaieiaieoaaeeou">
    <w:name w:val="Caaieiaie oaaeeou"/>
    <w:basedOn w:val="af5"/>
    <w:next w:val="Iniiaiieoaenooaaeeou"/>
    <w:rsid w:val="00CC446F"/>
    <w:pPr>
      <w:keepNext/>
      <w:tabs>
        <w:tab w:val="center" w:pos="4320"/>
        <w:tab w:val="right" w:pos="8640"/>
      </w:tabs>
      <w:suppressAutoHyphens/>
      <w:overflowPunct w:val="0"/>
      <w:autoSpaceDE w:val="0"/>
      <w:spacing w:before="120" w:after="120"/>
      <w:jc w:val="center"/>
      <w:textAlignment w:val="baseline"/>
    </w:pPr>
    <w:rPr>
      <w:b/>
      <w:sz w:val="26"/>
      <w:lang w:eastAsia="ar-SA"/>
    </w:rPr>
  </w:style>
  <w:style w:type="paragraph" w:customStyle="1" w:styleId="-9">
    <w:name w:val="Перечисление -"/>
    <w:basedOn w:val="-00"/>
    <w:rsid w:val="00CC446F"/>
    <w:pPr>
      <w:tabs>
        <w:tab w:val="left" w:pos="1418"/>
      </w:tabs>
      <w:ind w:firstLine="850"/>
    </w:pPr>
    <w:rPr>
      <w:rFonts w:eastAsia="Times New Roman"/>
    </w:rPr>
  </w:style>
  <w:style w:type="paragraph" w:customStyle="1" w:styleId="1ffffff9">
    <w:name w:val="Перечисление 1)"/>
    <w:basedOn w:val="-00"/>
    <w:rsid w:val="00CC446F"/>
    <w:pPr>
      <w:ind w:left="851"/>
    </w:pPr>
    <w:rPr>
      <w:rFonts w:eastAsia="Times New Roman"/>
    </w:rPr>
  </w:style>
  <w:style w:type="paragraph" w:customStyle="1" w:styleId="affffffffffffffb">
    <w:name w:val="Перечисление а)"/>
    <w:basedOn w:val="-00"/>
    <w:rsid w:val="00CC446F"/>
    <w:pPr>
      <w:ind w:firstLine="850"/>
    </w:pPr>
    <w:rPr>
      <w:rFonts w:eastAsia="Times New Roman"/>
    </w:rPr>
  </w:style>
  <w:style w:type="paragraph" w:customStyle="1" w:styleId="-42">
    <w:name w:val="Подпункт - 4 ур"/>
    <w:basedOn w:val="-00"/>
    <w:rsid w:val="00CC446F"/>
    <w:pPr>
      <w:ind w:firstLine="850"/>
    </w:pPr>
    <w:rPr>
      <w:rFonts w:eastAsia="Times New Roman"/>
    </w:rPr>
  </w:style>
  <w:style w:type="paragraph" w:customStyle="1" w:styleId="-23">
    <w:name w:val="Подраздел - 2 ур"/>
    <w:basedOn w:val="-22"/>
    <w:next w:val="-3"/>
    <w:rsid w:val="00CC446F"/>
    <w:pPr>
      <w:keepNext/>
      <w:tabs>
        <w:tab w:val="left" w:pos="2149"/>
      </w:tabs>
      <w:spacing w:before="120" w:after="120"/>
      <w:ind w:left="2149" w:hanging="360"/>
      <w:jc w:val="left"/>
    </w:pPr>
    <w:rPr>
      <w:b/>
    </w:rPr>
  </w:style>
  <w:style w:type="paragraph" w:customStyle="1" w:styleId="-13">
    <w:name w:val="Раздел - 1 ур"/>
    <w:next w:val="-22"/>
    <w:rsid w:val="00CC446F"/>
    <w:pPr>
      <w:keepNext/>
      <w:pageBreakBefore/>
      <w:suppressAutoHyphens/>
      <w:spacing w:after="240" w:line="240" w:lineRule="auto"/>
      <w:ind w:left="284" w:right="170" w:firstLine="851"/>
    </w:pPr>
    <w:rPr>
      <w:rFonts w:ascii="Arial" w:eastAsia="Times New Roman" w:hAnsi="Arial" w:cs="Times New Roman"/>
      <w:b/>
      <w:sz w:val="28"/>
      <w:szCs w:val="28"/>
      <w:lang w:eastAsia="ar-SA"/>
    </w:rPr>
  </w:style>
  <w:style w:type="paragraph" w:customStyle="1" w:styleId="2ffff7">
    <w:name w:val="Список бюл.2"/>
    <w:basedOn w:val="2fb"/>
    <w:rsid w:val="00CC446F"/>
    <w:pPr>
      <w:tabs>
        <w:tab w:val="left" w:pos="360"/>
        <w:tab w:val="left" w:pos="643"/>
        <w:tab w:val="left" w:pos="714"/>
      </w:tabs>
      <w:suppressAutoHyphens/>
      <w:overflowPunct/>
      <w:autoSpaceDE/>
      <w:autoSpaceDN/>
      <w:adjustRightInd/>
      <w:ind w:left="640" w:hanging="357"/>
      <w:jc w:val="both"/>
      <w:textAlignment w:val="auto"/>
    </w:pPr>
    <w:rPr>
      <w:sz w:val="26"/>
      <w:szCs w:val="24"/>
      <w:lang w:eastAsia="ar-SA"/>
    </w:rPr>
  </w:style>
  <w:style w:type="paragraph" w:customStyle="1" w:styleId="5f1">
    <w:name w:val="Список бюл.5"/>
    <w:basedOn w:val="54"/>
    <w:rsid w:val="00CC446F"/>
    <w:pPr>
      <w:tabs>
        <w:tab w:val="left" w:pos="720"/>
        <w:tab w:val="left" w:pos="1361"/>
        <w:tab w:val="left" w:pos="1492"/>
        <w:tab w:val="left" w:pos="1786"/>
      </w:tabs>
      <w:suppressAutoHyphens/>
      <w:spacing w:after="0"/>
      <w:ind w:left="1786" w:hanging="380"/>
      <w:jc w:val="left"/>
    </w:pPr>
    <w:rPr>
      <w:sz w:val="26"/>
      <w:szCs w:val="24"/>
      <w:lang w:eastAsia="ar-SA"/>
    </w:rPr>
  </w:style>
  <w:style w:type="paragraph" w:customStyle="1" w:styleId="affffffffffffffc">
    <w:name w:val="Список бюл."/>
    <w:basedOn w:val="a9"/>
    <w:rsid w:val="00CC446F"/>
    <w:pPr>
      <w:widowControl/>
      <w:numPr>
        <w:numId w:val="0"/>
      </w:numPr>
      <w:tabs>
        <w:tab w:val="left" w:pos="360"/>
        <w:tab w:val="left" w:pos="720"/>
      </w:tabs>
      <w:suppressAutoHyphens/>
      <w:spacing w:before="0" w:beforeAutospacing="0" w:after="0" w:afterAutospacing="0"/>
      <w:ind w:left="720" w:hanging="360"/>
    </w:pPr>
    <w:rPr>
      <w:rFonts w:ascii="Times New Roman" w:hAnsi="Times New Roman"/>
      <w:sz w:val="26"/>
      <w:szCs w:val="24"/>
      <w:lang w:val="ru-RU" w:eastAsia="ar-SA"/>
    </w:rPr>
  </w:style>
  <w:style w:type="paragraph" w:customStyle="1" w:styleId="3fff">
    <w:name w:val="Список бюл.3"/>
    <w:basedOn w:val="3f6"/>
    <w:rsid w:val="00CC446F"/>
    <w:pPr>
      <w:tabs>
        <w:tab w:val="left" w:pos="540"/>
        <w:tab w:val="left" w:pos="907"/>
        <w:tab w:val="left" w:pos="1072"/>
        <w:tab w:val="left" w:pos="1134"/>
      </w:tabs>
      <w:suppressAutoHyphens/>
      <w:overflowPunct/>
      <w:autoSpaceDE/>
      <w:autoSpaceDN/>
      <w:adjustRightInd/>
      <w:ind w:left="0" w:firstLine="567"/>
      <w:textAlignment w:val="auto"/>
    </w:pPr>
    <w:rPr>
      <w:sz w:val="26"/>
      <w:szCs w:val="24"/>
      <w:lang w:eastAsia="ar-SA"/>
    </w:rPr>
  </w:style>
  <w:style w:type="paragraph" w:customStyle="1" w:styleId="4fc">
    <w:name w:val="Список бюл.4"/>
    <w:basedOn w:val="47"/>
    <w:rsid w:val="00CC446F"/>
    <w:pPr>
      <w:tabs>
        <w:tab w:val="clear" w:pos="1209"/>
        <w:tab w:val="left" w:pos="540"/>
        <w:tab w:val="left" w:pos="907"/>
        <w:tab w:val="left" w:pos="1072"/>
        <w:tab w:val="left" w:pos="1134"/>
        <w:tab w:val="left" w:pos="1429"/>
      </w:tabs>
      <w:suppressAutoHyphens/>
      <w:spacing w:after="0"/>
      <w:ind w:left="1429" w:hanging="357"/>
      <w:jc w:val="left"/>
    </w:pPr>
    <w:rPr>
      <w:sz w:val="26"/>
      <w:szCs w:val="24"/>
      <w:lang w:eastAsia="ar-SA"/>
    </w:rPr>
  </w:style>
  <w:style w:type="paragraph" w:customStyle="1" w:styleId="2ffff8">
    <w:name w:val="Список нум.2"/>
    <w:rsid w:val="00CC446F"/>
    <w:pPr>
      <w:tabs>
        <w:tab w:val="left" w:pos="540"/>
        <w:tab w:val="left" w:pos="907"/>
      </w:tabs>
      <w:suppressAutoHyphens/>
      <w:spacing w:after="0" w:line="240" w:lineRule="auto"/>
      <w:ind w:left="908" w:hanging="454"/>
    </w:pPr>
    <w:rPr>
      <w:rFonts w:ascii="Times New Roman" w:eastAsia="Times New Roman" w:hAnsi="Times New Roman" w:cs="Times New Roman"/>
      <w:sz w:val="26"/>
      <w:szCs w:val="24"/>
      <w:lang w:eastAsia="ar-SA"/>
    </w:rPr>
  </w:style>
  <w:style w:type="paragraph" w:customStyle="1" w:styleId="3fff0">
    <w:name w:val="Список нум.3"/>
    <w:basedOn w:val="3f8"/>
    <w:rsid w:val="00CC446F"/>
    <w:pPr>
      <w:tabs>
        <w:tab w:val="clear" w:pos="926"/>
        <w:tab w:val="left" w:pos="540"/>
        <w:tab w:val="left" w:pos="907"/>
        <w:tab w:val="left" w:pos="1069"/>
        <w:tab w:val="left" w:pos="1361"/>
      </w:tabs>
      <w:suppressAutoHyphens/>
      <w:overflowPunct/>
      <w:autoSpaceDE/>
      <w:autoSpaceDN/>
      <w:adjustRightInd/>
      <w:ind w:left="1361" w:hanging="454"/>
      <w:textAlignment w:val="auto"/>
    </w:pPr>
    <w:rPr>
      <w:sz w:val="26"/>
      <w:szCs w:val="24"/>
      <w:lang w:eastAsia="ar-SA"/>
    </w:rPr>
  </w:style>
  <w:style w:type="paragraph" w:customStyle="1" w:styleId="4fd">
    <w:name w:val="Список нум.4"/>
    <w:basedOn w:val="48"/>
    <w:rsid w:val="00CC446F"/>
    <w:pPr>
      <w:tabs>
        <w:tab w:val="clear" w:pos="1209"/>
        <w:tab w:val="left" w:pos="360"/>
        <w:tab w:val="left" w:pos="540"/>
        <w:tab w:val="left" w:pos="907"/>
        <w:tab w:val="left" w:pos="1069"/>
        <w:tab w:val="left" w:pos="1361"/>
      </w:tabs>
      <w:suppressAutoHyphens/>
      <w:spacing w:after="0"/>
      <w:ind w:left="1815" w:hanging="454"/>
      <w:jc w:val="left"/>
    </w:pPr>
    <w:rPr>
      <w:sz w:val="26"/>
      <w:szCs w:val="24"/>
      <w:lang w:eastAsia="ar-SA"/>
    </w:rPr>
  </w:style>
  <w:style w:type="paragraph" w:customStyle="1" w:styleId="5f2">
    <w:name w:val="Список нум.5"/>
    <w:basedOn w:val="55"/>
    <w:rsid w:val="00CC446F"/>
    <w:pPr>
      <w:tabs>
        <w:tab w:val="clear" w:pos="1492"/>
        <w:tab w:val="left" w:pos="360"/>
        <w:tab w:val="left" w:pos="540"/>
        <w:tab w:val="left" w:pos="907"/>
        <w:tab w:val="left" w:pos="1069"/>
        <w:tab w:val="left" w:pos="1361"/>
        <w:tab w:val="left" w:pos="2268"/>
      </w:tabs>
      <w:suppressAutoHyphens/>
      <w:spacing w:after="0"/>
      <w:ind w:left="2268" w:hanging="454"/>
      <w:jc w:val="left"/>
    </w:pPr>
    <w:rPr>
      <w:sz w:val="26"/>
      <w:szCs w:val="24"/>
      <w:lang w:eastAsia="ar-SA"/>
    </w:rPr>
  </w:style>
  <w:style w:type="paragraph" w:customStyle="1" w:styleId="affffffffffffffd">
    <w:name w:val="Номер таблицы"/>
    <w:basedOn w:val="aff"/>
    <w:next w:val="affffffe"/>
    <w:rsid w:val="00CC446F"/>
    <w:pPr>
      <w:keepNext/>
      <w:keepLines/>
      <w:tabs>
        <w:tab w:val="left" w:pos="1843"/>
      </w:tabs>
      <w:suppressAutoHyphens/>
      <w:spacing w:before="120" w:after="0"/>
      <w:ind w:left="1843" w:hanging="1843"/>
    </w:pPr>
    <w:rPr>
      <w:b/>
      <w:sz w:val="26"/>
      <w:szCs w:val="24"/>
      <w:lang w:eastAsia="ar-SA"/>
    </w:rPr>
  </w:style>
  <w:style w:type="paragraph" w:customStyle="1" w:styleId="affffffffffffffe">
    <w:name w:val="Строка ВНИМАНИЕ"/>
    <w:basedOn w:val="aff"/>
    <w:rsid w:val="00CC446F"/>
    <w:pPr>
      <w:suppressAutoHyphens/>
      <w:overflowPunct w:val="0"/>
      <w:autoSpaceDE w:val="0"/>
      <w:spacing w:before="240" w:after="180" w:line="360" w:lineRule="atLeast"/>
      <w:ind w:firstLine="720"/>
      <w:jc w:val="center"/>
      <w:textAlignment w:val="baseline"/>
    </w:pPr>
    <w:rPr>
      <w:rFonts w:ascii="Courier New" w:hAnsi="Courier New"/>
      <w:sz w:val="24"/>
      <w:lang w:eastAsia="ar-SA"/>
    </w:rPr>
  </w:style>
  <w:style w:type="paragraph" w:customStyle="1" w:styleId="afffffffffffffff">
    <w:name w:val="Блок ссылки"/>
    <w:basedOn w:val="aff"/>
    <w:rsid w:val="00CC446F"/>
    <w:pPr>
      <w:keepLines/>
      <w:suppressAutoHyphens/>
      <w:overflowPunct w:val="0"/>
      <w:autoSpaceDE w:val="0"/>
      <w:spacing w:after="180"/>
      <w:ind w:left="720" w:right="720" w:firstLine="720"/>
      <w:jc w:val="both"/>
      <w:textAlignment w:val="baseline"/>
    </w:pPr>
    <w:rPr>
      <w:rFonts w:ascii="Courier New" w:hAnsi="Courier New"/>
      <w:i/>
      <w:sz w:val="24"/>
      <w:lang w:eastAsia="ar-SA"/>
    </w:rPr>
  </w:style>
  <w:style w:type="paragraph" w:customStyle="1" w:styleId="afffffffffffffff0">
    <w:name w:val="Главы метка"/>
    <w:basedOn w:val="af5"/>
    <w:next w:val="af5"/>
    <w:rsid w:val="00CC446F"/>
    <w:pPr>
      <w:keepNext/>
      <w:suppressAutoHyphens/>
      <w:overflowPunct w:val="0"/>
      <w:autoSpaceDE w:val="0"/>
      <w:spacing w:before="120" w:after="180"/>
      <w:ind w:firstLine="567"/>
      <w:textAlignment w:val="baseline"/>
    </w:pPr>
    <w:rPr>
      <w:rFonts w:ascii="NTHelvetica/Cyrillic" w:hAnsi="NTHelvetica/Cyrillic"/>
      <w:i/>
      <w:sz w:val="24"/>
      <w:lang w:eastAsia="ar-SA"/>
    </w:rPr>
  </w:style>
  <w:style w:type="paragraph" w:customStyle="1" w:styleId="afffffffffffffff1">
    <w:name w:val="Главы подзаголовок"/>
    <w:basedOn w:val="af5"/>
    <w:next w:val="aff"/>
    <w:rsid w:val="00CC446F"/>
    <w:pPr>
      <w:keepNext/>
      <w:keepLines/>
      <w:suppressAutoHyphens/>
      <w:overflowPunct w:val="0"/>
      <w:autoSpaceDE w:val="0"/>
      <w:spacing w:before="240" w:after="240"/>
      <w:jc w:val="center"/>
      <w:textAlignment w:val="baseline"/>
    </w:pPr>
    <w:rPr>
      <w:rFonts w:ascii="Courier New" w:hAnsi="Courier New"/>
      <w:i/>
      <w:sz w:val="24"/>
      <w:lang w:eastAsia="ar-SA"/>
    </w:rPr>
  </w:style>
  <w:style w:type="paragraph" w:customStyle="1" w:styleId="afffffffffffffff2">
    <w:name w:val="Главы заголовок"/>
    <w:basedOn w:val="af5"/>
    <w:next w:val="afffffffffffffff1"/>
    <w:rsid w:val="00CC446F"/>
    <w:pPr>
      <w:keepNext/>
      <w:keepLines/>
      <w:suppressAutoHyphens/>
      <w:overflowPunct w:val="0"/>
      <w:autoSpaceDE w:val="0"/>
      <w:spacing w:before="240" w:after="240"/>
      <w:jc w:val="center"/>
      <w:textAlignment w:val="baseline"/>
    </w:pPr>
    <w:rPr>
      <w:rFonts w:ascii="Courier New" w:hAnsi="Courier New"/>
      <w:sz w:val="24"/>
      <w:lang w:eastAsia="ar-SA"/>
    </w:rPr>
  </w:style>
  <w:style w:type="paragraph" w:customStyle="1" w:styleId="afffffffffffffff3">
    <w:name w:val="Шапка письма"/>
    <w:basedOn w:val="aff"/>
    <w:rsid w:val="00CC446F"/>
    <w:pPr>
      <w:suppressAutoHyphens/>
      <w:overflowPunct w:val="0"/>
      <w:autoSpaceDE w:val="0"/>
      <w:spacing w:after="720"/>
      <w:ind w:left="4680"/>
      <w:jc w:val="both"/>
      <w:textAlignment w:val="baseline"/>
    </w:pPr>
    <w:rPr>
      <w:rFonts w:ascii="NTHelvetica/Cyrillic" w:hAnsi="NTHelvetica/Cyrillic"/>
      <w:sz w:val="24"/>
      <w:lang w:eastAsia="ar-SA"/>
    </w:rPr>
  </w:style>
  <w:style w:type="paragraph" w:customStyle="1" w:styleId="afffffffffffffff4">
    <w:name w:val="Части метка"/>
    <w:basedOn w:val="af5"/>
    <w:next w:val="af5"/>
    <w:rsid w:val="00CC446F"/>
    <w:pPr>
      <w:keepNext/>
      <w:keepLines/>
      <w:suppressAutoHyphens/>
      <w:overflowPunct w:val="0"/>
      <w:autoSpaceDE w:val="0"/>
      <w:spacing w:before="720" w:after="240"/>
      <w:ind w:left="360" w:hanging="360"/>
      <w:jc w:val="center"/>
      <w:textAlignment w:val="baseline"/>
    </w:pPr>
    <w:rPr>
      <w:rFonts w:ascii="Baltica" w:hAnsi="Baltica"/>
      <w:caps/>
      <w:sz w:val="24"/>
      <w:lang w:eastAsia="ar-SA"/>
    </w:rPr>
  </w:style>
  <w:style w:type="paragraph" w:customStyle="1" w:styleId="afffffffffffffff5">
    <w:name w:val="Части подзаголовок"/>
    <w:basedOn w:val="af5"/>
    <w:next w:val="aff"/>
    <w:rsid w:val="00CC446F"/>
    <w:pPr>
      <w:keepNext/>
      <w:suppressAutoHyphens/>
      <w:overflowPunct w:val="0"/>
      <w:autoSpaceDE w:val="0"/>
      <w:spacing w:before="240" w:after="240"/>
      <w:jc w:val="center"/>
      <w:textAlignment w:val="baseline"/>
    </w:pPr>
    <w:rPr>
      <w:rFonts w:ascii="NTHelvetica/Cyrillic" w:hAnsi="NTHelvetica/Cyrillic"/>
      <w:i/>
      <w:caps/>
      <w:sz w:val="24"/>
      <w:lang w:eastAsia="ar-SA"/>
    </w:rPr>
  </w:style>
  <w:style w:type="paragraph" w:customStyle="1" w:styleId="afffffffffffffff6">
    <w:name w:val="Секции заголовок"/>
    <w:basedOn w:val="af5"/>
    <w:rsid w:val="00CC446F"/>
    <w:pPr>
      <w:keepNext/>
      <w:keepLines/>
      <w:suppressAutoHyphens/>
      <w:overflowPunct w:val="0"/>
      <w:autoSpaceDE w:val="0"/>
      <w:spacing w:before="240"/>
      <w:ind w:left="360" w:hanging="360"/>
      <w:textAlignment w:val="baseline"/>
    </w:pPr>
    <w:rPr>
      <w:rFonts w:ascii="Baltica" w:hAnsi="Baltica"/>
      <w:b/>
      <w:sz w:val="24"/>
      <w:lang w:eastAsia="ar-SA"/>
    </w:rPr>
  </w:style>
  <w:style w:type="paragraph" w:customStyle="1" w:styleId="afffffffffffffff7">
    <w:name w:val="Секции метка"/>
    <w:basedOn w:val="af5"/>
    <w:next w:val="aff"/>
    <w:rsid w:val="00CC446F"/>
    <w:pPr>
      <w:keepNext/>
      <w:keepLines/>
      <w:suppressAutoHyphens/>
      <w:overflowPunct w:val="0"/>
      <w:autoSpaceDE w:val="0"/>
      <w:spacing w:before="640" w:after="120"/>
      <w:ind w:left="360" w:hanging="360"/>
      <w:jc w:val="center"/>
      <w:textAlignment w:val="baseline"/>
    </w:pPr>
    <w:rPr>
      <w:rFonts w:ascii="Baltica" w:hAnsi="Baltica"/>
      <w:b/>
      <w:sz w:val="24"/>
      <w:lang w:eastAsia="ar-SA"/>
    </w:rPr>
  </w:style>
  <w:style w:type="paragraph" w:customStyle="1" w:styleId="afffffffffffffff8">
    <w:name w:val="Подчеркнутый текст"/>
    <w:basedOn w:val="aff"/>
    <w:next w:val="aff"/>
    <w:rsid w:val="00CC446F"/>
    <w:pPr>
      <w:keepNext/>
      <w:keepLines/>
      <w:suppressAutoHyphens/>
      <w:overflowPunct w:val="0"/>
      <w:autoSpaceDE w:val="0"/>
      <w:spacing w:before="240" w:after="180"/>
      <w:jc w:val="center"/>
      <w:textAlignment w:val="baseline"/>
    </w:pPr>
    <w:rPr>
      <w:rFonts w:ascii="NTHelvetica/Cyrillic" w:hAnsi="NTHelvetica/Cyrillic"/>
      <w:sz w:val="24"/>
      <w:u w:val="single"/>
      <w:lang w:eastAsia="ar-SA"/>
    </w:rPr>
  </w:style>
  <w:style w:type="paragraph" w:customStyle="1" w:styleId="afffffffffffffff9">
    <w:name w:val="Подзаголовок курсивом"/>
    <w:basedOn w:val="af5"/>
    <w:next w:val="aff"/>
    <w:rsid w:val="00CC446F"/>
    <w:pPr>
      <w:keepNext/>
      <w:suppressAutoHyphens/>
      <w:overflowPunct w:val="0"/>
      <w:autoSpaceDE w:val="0"/>
      <w:spacing w:before="120" w:after="720"/>
      <w:jc w:val="center"/>
      <w:textAlignment w:val="baseline"/>
    </w:pPr>
    <w:rPr>
      <w:rFonts w:ascii="NTHelvetica/Cyrillic" w:hAnsi="NTHelvetica/Cyrillic"/>
      <w:i/>
      <w:sz w:val="24"/>
      <w:lang w:eastAsia="ar-SA"/>
    </w:rPr>
  </w:style>
  <w:style w:type="paragraph" w:customStyle="1" w:styleId="afffffffffffffffa">
    <w:name w:val="Заголовок подчеркнутый"/>
    <w:basedOn w:val="af5"/>
    <w:next w:val="afffffffffffffff9"/>
    <w:rsid w:val="00CC446F"/>
    <w:pPr>
      <w:keepNext/>
      <w:keepLines/>
      <w:suppressAutoHyphens/>
      <w:overflowPunct w:val="0"/>
      <w:autoSpaceDE w:val="0"/>
      <w:spacing w:before="720" w:after="720"/>
      <w:ind w:left="360" w:hanging="360"/>
      <w:jc w:val="center"/>
      <w:textAlignment w:val="baseline"/>
    </w:pPr>
    <w:rPr>
      <w:rFonts w:ascii="Baltica" w:hAnsi="Baltica"/>
      <w:b/>
      <w:caps/>
      <w:spacing w:val="60"/>
      <w:sz w:val="24"/>
      <w:u w:val="single"/>
      <w:lang w:eastAsia="ar-SA"/>
    </w:rPr>
  </w:style>
  <w:style w:type="paragraph" w:customStyle="1" w:styleId="afffffffffffffffb">
    <w:name w:val="Колонтитул"/>
    <w:basedOn w:val="af5"/>
    <w:rsid w:val="00CC446F"/>
    <w:pPr>
      <w:keepNext/>
      <w:suppressAutoHyphens/>
      <w:overflowPunct w:val="0"/>
      <w:autoSpaceDE w:val="0"/>
      <w:spacing w:after="180"/>
      <w:jc w:val="both"/>
      <w:textAlignment w:val="baseline"/>
    </w:pPr>
    <w:rPr>
      <w:rFonts w:ascii="NTHelvetica/Cyrillic" w:hAnsi="NTHelvetica/Cyrillic"/>
      <w:b/>
      <w:sz w:val="24"/>
      <w:lang w:eastAsia="ar-SA"/>
    </w:rPr>
  </w:style>
  <w:style w:type="paragraph" w:customStyle="1" w:styleId="Caaieiaieeoiiue">
    <w:name w:val="Caaieiaie e?oiiue"/>
    <w:basedOn w:val="af5"/>
    <w:rsid w:val="00CC446F"/>
    <w:pPr>
      <w:keepNext/>
      <w:suppressAutoHyphens/>
      <w:overflowPunct w:val="0"/>
      <w:autoSpaceDE w:val="0"/>
      <w:spacing w:after="360"/>
      <w:jc w:val="center"/>
      <w:textAlignment w:val="baseline"/>
    </w:pPr>
    <w:rPr>
      <w:b/>
      <w:caps/>
      <w:spacing w:val="100"/>
      <w:sz w:val="32"/>
      <w:lang w:eastAsia="ar-SA"/>
    </w:rPr>
  </w:style>
  <w:style w:type="paragraph" w:customStyle="1" w:styleId="Iaeiaiiaaieaoeooea">
    <w:name w:val="Iaeiaiiaaiea oeooea"/>
    <w:basedOn w:val="af5"/>
    <w:rsid w:val="00CC446F"/>
    <w:pPr>
      <w:suppressAutoHyphens/>
      <w:overflowPunct w:val="0"/>
      <w:autoSpaceDE w:val="0"/>
      <w:spacing w:after="120"/>
      <w:jc w:val="center"/>
      <w:textAlignment w:val="baseline"/>
    </w:pPr>
    <w:rPr>
      <w:b/>
      <w:kern w:val="1"/>
      <w:sz w:val="36"/>
      <w:lang w:eastAsia="ar-SA"/>
    </w:rPr>
  </w:style>
  <w:style w:type="paragraph" w:customStyle="1" w:styleId="afffffffffffffffc">
    <w:name w:val="Ñïèñîê áþë."/>
    <w:basedOn w:val="aff"/>
    <w:rsid w:val="00CC446F"/>
    <w:pPr>
      <w:suppressAutoHyphens/>
      <w:overflowPunct w:val="0"/>
      <w:autoSpaceDE w:val="0"/>
      <w:spacing w:after="0"/>
      <w:ind w:left="284" w:hanging="284"/>
      <w:jc w:val="both"/>
      <w:textAlignment w:val="baseline"/>
    </w:pPr>
    <w:rPr>
      <w:sz w:val="26"/>
      <w:lang w:eastAsia="ar-SA"/>
    </w:rPr>
  </w:style>
  <w:style w:type="paragraph" w:customStyle="1" w:styleId="Aeaaucaaieiaie">
    <w:name w:val="Aeaau caaieiaie"/>
    <w:basedOn w:val="af5"/>
    <w:next w:val="Aeaauiiacaaieiaie"/>
    <w:rsid w:val="00CC446F"/>
    <w:pPr>
      <w:keepNext/>
      <w:keepLines/>
      <w:suppressAutoHyphens/>
      <w:overflowPunct w:val="0"/>
      <w:autoSpaceDE w:val="0"/>
      <w:spacing w:before="240" w:after="240"/>
      <w:jc w:val="center"/>
      <w:textAlignment w:val="baseline"/>
    </w:pPr>
    <w:rPr>
      <w:rFonts w:ascii="Courier New" w:hAnsi="Courier New" w:cs="Courier New"/>
      <w:sz w:val="24"/>
      <w:szCs w:val="24"/>
      <w:lang w:eastAsia="ar-SA"/>
    </w:rPr>
  </w:style>
  <w:style w:type="paragraph" w:customStyle="1" w:styleId="Aeaauiiacaaieiaie">
    <w:name w:val="Aeaau iiacaaieiaie"/>
    <w:basedOn w:val="af5"/>
    <w:next w:val="aff"/>
    <w:rsid w:val="00CC446F"/>
    <w:pPr>
      <w:keepNext/>
      <w:keepLines/>
      <w:suppressAutoHyphens/>
      <w:overflowPunct w:val="0"/>
      <w:autoSpaceDE w:val="0"/>
      <w:spacing w:before="240" w:after="240"/>
      <w:jc w:val="center"/>
      <w:textAlignment w:val="baseline"/>
    </w:pPr>
    <w:rPr>
      <w:rFonts w:ascii="Courier New" w:hAnsi="Courier New" w:cs="Courier New"/>
      <w:i/>
      <w:iCs/>
      <w:sz w:val="24"/>
      <w:szCs w:val="24"/>
      <w:lang w:eastAsia="ar-SA"/>
    </w:rPr>
  </w:style>
  <w:style w:type="paragraph" w:customStyle="1" w:styleId="-24">
    <w:name w:val="Ïóíêò ðàçäåëà - 2 óð"/>
    <w:basedOn w:val="af5"/>
    <w:rsid w:val="00CC446F"/>
    <w:pPr>
      <w:suppressAutoHyphens/>
      <w:overflowPunct w:val="0"/>
      <w:autoSpaceDE w:val="0"/>
      <w:spacing w:before="60" w:after="60"/>
      <w:ind w:left="284" w:right="170" w:firstLine="850"/>
      <w:jc w:val="both"/>
      <w:textAlignment w:val="baseline"/>
    </w:pPr>
    <w:rPr>
      <w:sz w:val="28"/>
      <w:lang w:eastAsia="ar-SA"/>
    </w:rPr>
  </w:style>
  <w:style w:type="paragraph" w:customStyle="1" w:styleId="afffffffffffffffd">
    <w:name w:val="оснпункт"/>
    <w:basedOn w:val="aff"/>
    <w:rsid w:val="00CC446F"/>
    <w:pPr>
      <w:suppressAutoHyphens/>
      <w:overflowPunct w:val="0"/>
      <w:autoSpaceDE w:val="0"/>
      <w:ind w:left="851"/>
      <w:textAlignment w:val="baseline"/>
    </w:pPr>
    <w:rPr>
      <w:sz w:val="22"/>
      <w:lang w:eastAsia="ar-SA"/>
    </w:rPr>
  </w:style>
  <w:style w:type="paragraph" w:customStyle="1" w:styleId="afffffffffffffffe">
    <w:name w:val="Основной текст ТЗ"/>
    <w:basedOn w:val="af5"/>
    <w:rsid w:val="00CC446F"/>
    <w:pPr>
      <w:suppressLineNumbers/>
      <w:suppressAutoHyphens/>
      <w:spacing w:after="120"/>
      <w:ind w:firstLine="709"/>
      <w:jc w:val="both"/>
    </w:pPr>
    <w:rPr>
      <w:rFonts w:eastAsia="Batang"/>
      <w:kern w:val="1"/>
      <w:sz w:val="26"/>
      <w:lang w:eastAsia="ar-SA"/>
    </w:rPr>
  </w:style>
  <w:style w:type="paragraph" w:customStyle="1" w:styleId="23b">
    <w:name w:val="Основной текст 23"/>
    <w:basedOn w:val="af5"/>
    <w:rsid w:val="00CC446F"/>
    <w:pPr>
      <w:suppressAutoHyphens/>
      <w:autoSpaceDE w:val="0"/>
    </w:pPr>
    <w:rPr>
      <w:sz w:val="24"/>
      <w:szCs w:val="24"/>
      <w:lang w:eastAsia="ar-SA"/>
    </w:rPr>
  </w:style>
  <w:style w:type="paragraph" w:customStyle="1" w:styleId="4fe">
    <w:name w:val="Основной текст 4"/>
    <w:basedOn w:val="afd"/>
    <w:rsid w:val="00CC446F"/>
    <w:pPr>
      <w:tabs>
        <w:tab w:val="clear" w:pos="1276"/>
      </w:tabs>
      <w:suppressAutoHyphens/>
      <w:autoSpaceDE/>
      <w:autoSpaceDN/>
      <w:spacing w:after="120"/>
      <w:ind w:left="283" w:firstLine="720"/>
      <w:jc w:val="both"/>
    </w:pPr>
    <w:rPr>
      <w:sz w:val="24"/>
      <w:szCs w:val="20"/>
      <w:lang w:val="ru-RU" w:eastAsia="ar-SA"/>
    </w:rPr>
  </w:style>
  <w:style w:type="paragraph" w:customStyle="1" w:styleId="248">
    <w:name w:val="Основной текст 24"/>
    <w:basedOn w:val="af5"/>
    <w:rsid w:val="00CC446F"/>
    <w:pPr>
      <w:suppressAutoHyphens/>
      <w:autoSpaceDE w:val="0"/>
    </w:pPr>
    <w:rPr>
      <w:sz w:val="24"/>
      <w:szCs w:val="24"/>
      <w:lang w:eastAsia="ar-SA"/>
    </w:rPr>
  </w:style>
  <w:style w:type="paragraph" w:customStyle="1" w:styleId="108">
    <w:name w:val="Оглавление 10"/>
    <w:basedOn w:val="afffffffff9"/>
    <w:rsid w:val="00CC446F"/>
    <w:pPr>
      <w:keepLines w:val="0"/>
      <w:suppressLineNumbers/>
      <w:tabs>
        <w:tab w:val="right" w:leader="dot" w:pos="9637"/>
      </w:tabs>
      <w:suppressAutoHyphens/>
      <w:spacing w:before="0" w:after="0" w:line="240" w:lineRule="auto"/>
      <w:ind w:left="2547" w:firstLine="0"/>
    </w:pPr>
    <w:rPr>
      <w:rFonts w:ascii="Arial" w:hAnsi="Arial" w:cs="Tahoma"/>
      <w:b w:val="0"/>
      <w:bCs w:val="0"/>
      <w:i w:val="0"/>
      <w:iCs w:val="0"/>
      <w:sz w:val="24"/>
      <w:szCs w:val="24"/>
      <w:lang w:eastAsia="ar-SA"/>
    </w:rPr>
  </w:style>
  <w:style w:type="paragraph" w:customStyle="1" w:styleId="Iniiaiieoaenooaaeeou1">
    <w:name w:val="Iniiaiie oaeno oaaeeou1"/>
    <w:basedOn w:val="aff"/>
    <w:next w:val="aff"/>
    <w:rsid w:val="00CC446F"/>
    <w:pPr>
      <w:widowControl w:val="0"/>
      <w:overflowPunct w:val="0"/>
      <w:autoSpaceDE w:val="0"/>
      <w:autoSpaceDN w:val="0"/>
      <w:adjustRightInd w:val="0"/>
      <w:spacing w:before="40" w:after="40"/>
      <w:jc w:val="center"/>
      <w:textAlignment w:val="baseline"/>
    </w:pPr>
    <w:rPr>
      <w:sz w:val="26"/>
    </w:rPr>
  </w:style>
  <w:style w:type="character" w:customStyle="1" w:styleId="-25">
    <w:name w:val="Пункт раздела - 2 ур Знак"/>
    <w:rsid w:val="00CC446F"/>
    <w:rPr>
      <w:sz w:val="28"/>
      <w:lang w:val="ru-RU" w:eastAsia="ru-RU"/>
    </w:rPr>
  </w:style>
  <w:style w:type="paragraph" w:customStyle="1" w:styleId="Nienie">
    <w:name w:val="Nienie"/>
    <w:basedOn w:val="af5"/>
    <w:rsid w:val="00CC446F"/>
    <w:pPr>
      <w:ind w:left="283" w:hanging="283"/>
      <w:jc w:val="both"/>
    </w:pPr>
    <w:rPr>
      <w:rFonts w:ascii="Arial" w:hAnsi="Arial"/>
      <w:sz w:val="22"/>
    </w:rPr>
  </w:style>
  <w:style w:type="character" w:customStyle="1" w:styleId="-43">
    <w:name w:val="Подпункт - 4 ур Знак"/>
    <w:rsid w:val="00CC446F"/>
    <w:rPr>
      <w:sz w:val="28"/>
      <w:lang w:val="ru-RU" w:eastAsia="ru-RU"/>
    </w:rPr>
  </w:style>
  <w:style w:type="paragraph" w:customStyle="1" w:styleId="-26">
    <w:name w:val="Подраздел - 2 ур Знак"/>
    <w:basedOn w:val="-22"/>
    <w:next w:val="-3"/>
    <w:rsid w:val="00CC446F"/>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2"/>
    <w:rsid w:val="00CC446F"/>
    <w:pPr>
      <w:keepNext/>
      <w:numPr>
        <w:ilvl w:val="0"/>
        <w:numId w:val="0"/>
      </w:numPr>
      <w:tabs>
        <w:tab w:val="num" w:pos="1287"/>
      </w:tabs>
      <w:suppressAutoHyphens/>
      <w:ind w:left="1287" w:hanging="720"/>
      <w:jc w:val="left"/>
    </w:pPr>
    <w:rPr>
      <w:i/>
    </w:rPr>
  </w:style>
  <w:style w:type="character" w:customStyle="1" w:styleId="-27">
    <w:name w:val="Подраздел - 2 ур Знак Знак"/>
    <w:rsid w:val="00CC446F"/>
    <w:rPr>
      <w:b/>
      <w:sz w:val="28"/>
      <w:lang w:val="ru-RU" w:eastAsia="ru-RU"/>
    </w:rPr>
  </w:style>
  <w:style w:type="character" w:customStyle="1" w:styleId="--31">
    <w:name w:val="Пункт подраздела - заголовок - 3 ур Знак Знак"/>
    <w:rsid w:val="00CC446F"/>
    <w:rPr>
      <w:i/>
      <w:sz w:val="28"/>
      <w:lang w:val="ru-RU" w:eastAsia="ru-RU"/>
    </w:rPr>
  </w:style>
  <w:style w:type="paragraph" w:customStyle="1" w:styleId="22d">
    <w:name w:val="Основной текст с отступом 22"/>
    <w:basedOn w:val="af5"/>
    <w:rsid w:val="00CC446F"/>
    <w:pPr>
      <w:overflowPunct w:val="0"/>
      <w:autoSpaceDE w:val="0"/>
      <w:autoSpaceDN w:val="0"/>
      <w:adjustRightInd w:val="0"/>
      <w:ind w:firstLine="709"/>
      <w:jc w:val="both"/>
    </w:pPr>
    <w:rPr>
      <w:sz w:val="28"/>
    </w:rPr>
  </w:style>
  <w:style w:type="paragraph" w:customStyle="1" w:styleId="xl54">
    <w:name w:val="xl54"/>
    <w:basedOn w:val="af5"/>
    <w:rsid w:val="00CC446F"/>
    <w:pPr>
      <w:spacing w:before="100" w:beforeAutospacing="1" w:after="100" w:afterAutospacing="1"/>
      <w:textAlignment w:val="top"/>
    </w:pPr>
    <w:rPr>
      <w:rFonts w:eastAsia="Arial Unicode MS"/>
      <w:sz w:val="24"/>
      <w:szCs w:val="24"/>
    </w:rPr>
  </w:style>
  <w:style w:type="paragraph" w:customStyle="1" w:styleId="21fc">
    <w:name w:val="Обычный21"/>
    <w:rsid w:val="00CC446F"/>
    <w:pPr>
      <w:spacing w:after="0" w:line="240" w:lineRule="auto"/>
    </w:pPr>
    <w:rPr>
      <w:rFonts w:ascii="Times New Roman" w:eastAsia="Times New Roman" w:hAnsi="Times New Roman" w:cs="Times New Roman"/>
      <w:sz w:val="20"/>
      <w:szCs w:val="20"/>
      <w:lang w:eastAsia="ru-RU"/>
    </w:rPr>
  </w:style>
  <w:style w:type="character" w:customStyle="1" w:styleId="3fff1">
    <w:name w:val="Знак Знак3"/>
    <w:rsid w:val="00CC446F"/>
    <w:rPr>
      <w:b/>
      <w:sz w:val="24"/>
      <w:lang w:val="ru-RU" w:eastAsia="ru-RU"/>
    </w:rPr>
  </w:style>
  <w:style w:type="character" w:customStyle="1" w:styleId="2ffff9">
    <w:name w:val="Название Знак2"/>
    <w:aliases w:val="Çàãîëîâîê Знак2,Caaieiaie Знак2"/>
    <w:uiPriority w:val="99"/>
    <w:locked/>
    <w:rsid w:val="00CC446F"/>
    <w:rPr>
      <w:b/>
      <w:sz w:val="24"/>
      <w:lang w:val="ru-RU" w:eastAsia="ru-RU"/>
    </w:rPr>
  </w:style>
  <w:style w:type="character" w:customStyle="1" w:styleId="12c">
    <w:name w:val="Название Знак12"/>
    <w:aliases w:val="Çàãîëîâîê Знак12,Caaieiaie Знак12"/>
    <w:uiPriority w:val="10"/>
    <w:rsid w:val="00CC446F"/>
    <w:rPr>
      <w:rFonts w:ascii="Cambria" w:hAnsi="Cambria"/>
      <w:b/>
      <w:kern w:val="28"/>
      <w:sz w:val="32"/>
    </w:rPr>
  </w:style>
  <w:style w:type="character" w:customStyle="1" w:styleId="13a">
    <w:name w:val="Название Знак13"/>
    <w:aliases w:val="Çàãîëîâîê Знак13,Caaieiaie Знак13"/>
    <w:uiPriority w:val="10"/>
    <w:rsid w:val="00CC446F"/>
    <w:rPr>
      <w:rFonts w:ascii="Cambria" w:hAnsi="Cambria"/>
      <w:b/>
      <w:kern w:val="28"/>
      <w:sz w:val="32"/>
    </w:rPr>
  </w:style>
  <w:style w:type="character" w:customStyle="1" w:styleId="148">
    <w:name w:val="Название Знак14"/>
    <w:aliases w:val="Çàãîëîâîê Знак14,Caaieiaie Знак14"/>
    <w:uiPriority w:val="10"/>
    <w:rsid w:val="00CC446F"/>
    <w:rPr>
      <w:rFonts w:ascii="Cambria" w:hAnsi="Cambria"/>
      <w:b/>
      <w:kern w:val="28"/>
      <w:sz w:val="32"/>
    </w:rPr>
  </w:style>
  <w:style w:type="character" w:customStyle="1" w:styleId="11fb">
    <w:name w:val="Название Знак11"/>
    <w:aliases w:val="Çàãîëîâîê Знак11,Caaieiaie Знак11"/>
    <w:uiPriority w:val="10"/>
    <w:rsid w:val="00CC446F"/>
    <w:rPr>
      <w:rFonts w:ascii="Cambria" w:hAnsi="Cambria"/>
      <w:b/>
      <w:kern w:val="28"/>
      <w:sz w:val="32"/>
    </w:rPr>
  </w:style>
  <w:style w:type="paragraph" w:customStyle="1" w:styleId="257">
    <w:name w:val="Основной текст 25"/>
    <w:basedOn w:val="af5"/>
    <w:rsid w:val="00CC446F"/>
    <w:pPr>
      <w:spacing w:line="360" w:lineRule="auto"/>
      <w:jc w:val="center"/>
    </w:pPr>
    <w:rPr>
      <w:b/>
      <w:sz w:val="28"/>
    </w:rPr>
  </w:style>
  <w:style w:type="numbering" w:customStyle="1" w:styleId="81Numbered1">
    <w:name w:val="8_1 Numbered1"/>
    <w:rsid w:val="00CC446F"/>
    <w:pPr>
      <w:numPr>
        <w:numId w:val="100"/>
      </w:numPr>
    </w:pPr>
  </w:style>
  <w:style w:type="numbering" w:customStyle="1" w:styleId="416OutlineNumbering1">
    <w:name w:val="4_1_6 Outline Numbering1"/>
    <w:rsid w:val="00CC446F"/>
    <w:pPr>
      <w:numPr>
        <w:numId w:val="81"/>
      </w:numPr>
    </w:pPr>
  </w:style>
  <w:style w:type="numbering" w:customStyle="1" w:styleId="417OutlineNumbering1">
    <w:name w:val="4_1_7 Outline Numbering1"/>
    <w:rsid w:val="00CC446F"/>
    <w:pPr>
      <w:numPr>
        <w:numId w:val="82"/>
      </w:numPr>
    </w:pPr>
  </w:style>
  <w:style w:type="numbering" w:customStyle="1" w:styleId="62Numbered1">
    <w:name w:val="6_2 Numbered1"/>
    <w:rsid w:val="00CC446F"/>
    <w:pPr>
      <w:numPr>
        <w:numId w:val="77"/>
      </w:numPr>
    </w:pPr>
  </w:style>
  <w:style w:type="numbering" w:customStyle="1" w:styleId="415OutlineNumbering1">
    <w:name w:val="4_1_5 Outline Numbering1"/>
    <w:rsid w:val="00CC446F"/>
    <w:pPr>
      <w:numPr>
        <w:numId w:val="80"/>
      </w:numPr>
    </w:pPr>
  </w:style>
  <w:style w:type="numbering" w:customStyle="1" w:styleId="110">
    <w:name w:val="Текущий список11"/>
    <w:rsid w:val="00CC446F"/>
    <w:pPr>
      <w:numPr>
        <w:numId w:val="88"/>
      </w:numPr>
    </w:pPr>
  </w:style>
  <w:style w:type="numbering" w:customStyle="1" w:styleId="61Numbered1">
    <w:name w:val="6_1 Numbered1"/>
    <w:rsid w:val="00CC446F"/>
  </w:style>
  <w:style w:type="numbering" w:customStyle="1" w:styleId="ArticleSection1">
    <w:name w:val="Article / Section1"/>
    <w:rsid w:val="00CC446F"/>
    <w:pPr>
      <w:numPr>
        <w:numId w:val="85"/>
      </w:numPr>
    </w:pPr>
  </w:style>
  <w:style w:type="numbering" w:customStyle="1" w:styleId="71Numbered1">
    <w:name w:val="7_1 Numbered1"/>
    <w:rsid w:val="00CC446F"/>
  </w:style>
  <w:style w:type="numbering" w:customStyle="1" w:styleId="15">
    <w:name w:val="Нумератор Таблицы1"/>
    <w:rsid w:val="00CC446F"/>
    <w:pPr>
      <w:numPr>
        <w:numId w:val="42"/>
      </w:numPr>
    </w:pPr>
  </w:style>
  <w:style w:type="numbering" w:customStyle="1" w:styleId="418OutlineNumbering1">
    <w:name w:val="4_1_8 Outline Numbering1"/>
    <w:rsid w:val="00CC446F"/>
    <w:pPr>
      <w:numPr>
        <w:numId w:val="83"/>
      </w:numPr>
    </w:pPr>
  </w:style>
  <w:style w:type="numbering" w:customStyle="1" w:styleId="419OutlineNumbering1">
    <w:name w:val="4_1_9 Outline Numbering1"/>
    <w:rsid w:val="00CC446F"/>
  </w:style>
  <w:style w:type="table" w:customStyle="1" w:styleId="22e">
    <w:name w:val="Простая таблица 22"/>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12d">
    <w:name w:val="Сетка таблицы 12"/>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2e">
    <w:name w:val="Объемная таблица 12"/>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
    <w:name w:val="Объемная таблица 22"/>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Объемная таблица 32"/>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
    <w:name w:val="Классическая таблица 12"/>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0">
    <w:name w:val="Классическая таблица 22"/>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0">
    <w:name w:val="Цветная таблица 12"/>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1">
    <w:name w:val="Цветная таблица 22"/>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2">
    <w:name w:val="Столбцы таблицы 22"/>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9">
    <w:name w:val="Столбцы таблицы 42"/>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6">
    <w:name w:val="Столбцы таблицы 52"/>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ffffa">
    <w:name w:val="Современная таблица2"/>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3">
    <w:name w:val="Сетка таблицы 22"/>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a">
    <w:name w:val="Сетка таблицы 42"/>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7">
    <w:name w:val="Сетка таблицы 52"/>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6">
    <w:name w:val="Сетка таблицы 62"/>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6">
    <w:name w:val="Сетка таблицы 72"/>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6">
    <w:name w:val="Сетка таблицы 82"/>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20">
    <w:name w:val="Таблица-список 42"/>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b">
    <w:name w:val="Стандартная таблица2"/>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2">
    <w:name w:val="Простая таблица 12"/>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c">
    <w:name w:val="Простая таблица 23"/>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4">
    <w:name w:val="Изящная таблица 22"/>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
    <w:name w:val="Таблица-список 12"/>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
    <w:name w:val="Таблица-список 32"/>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numbering" w:customStyle="1" w:styleId="81Numbered2">
    <w:name w:val="8_1 Numbered2"/>
    <w:rsid w:val="00CC446F"/>
    <w:pPr>
      <w:numPr>
        <w:numId w:val="90"/>
      </w:numPr>
    </w:pPr>
  </w:style>
  <w:style w:type="numbering" w:customStyle="1" w:styleId="416OutlineNumbering2">
    <w:name w:val="4_1_6 Outline Numbering2"/>
    <w:rsid w:val="00CC446F"/>
    <w:pPr>
      <w:numPr>
        <w:numId w:val="91"/>
      </w:numPr>
    </w:pPr>
  </w:style>
  <w:style w:type="numbering" w:customStyle="1" w:styleId="417OutlineNumbering2">
    <w:name w:val="4_1_7 Outline Numbering2"/>
    <w:rsid w:val="00CC446F"/>
    <w:pPr>
      <w:numPr>
        <w:numId w:val="92"/>
      </w:numPr>
    </w:pPr>
  </w:style>
  <w:style w:type="numbering" w:customStyle="1" w:styleId="62Numbered2">
    <w:name w:val="6_2 Numbered2"/>
    <w:rsid w:val="00CC446F"/>
    <w:pPr>
      <w:numPr>
        <w:numId w:val="72"/>
      </w:numPr>
    </w:pPr>
  </w:style>
  <w:style w:type="numbering" w:customStyle="1" w:styleId="415OutlineNumbering2">
    <w:name w:val="4_1_5 Outline Numbering2"/>
    <w:rsid w:val="00CC446F"/>
    <w:pPr>
      <w:numPr>
        <w:numId w:val="99"/>
      </w:numPr>
    </w:pPr>
  </w:style>
  <w:style w:type="numbering" w:customStyle="1" w:styleId="120">
    <w:name w:val="Текущий список12"/>
    <w:rsid w:val="00CC446F"/>
    <w:pPr>
      <w:numPr>
        <w:numId w:val="76"/>
      </w:numPr>
    </w:pPr>
  </w:style>
  <w:style w:type="numbering" w:customStyle="1" w:styleId="61Numbered2">
    <w:name w:val="6_1 Numbered2"/>
    <w:rsid w:val="00CC446F"/>
    <w:pPr>
      <w:numPr>
        <w:numId w:val="98"/>
      </w:numPr>
    </w:pPr>
  </w:style>
  <w:style w:type="numbering" w:customStyle="1" w:styleId="ArticleSection11">
    <w:name w:val="Article / Section11"/>
    <w:rsid w:val="00CC446F"/>
    <w:pPr>
      <w:numPr>
        <w:numId w:val="97"/>
      </w:numPr>
    </w:pPr>
  </w:style>
  <w:style w:type="numbering" w:customStyle="1" w:styleId="71Numbered2">
    <w:name w:val="7_1 Numbered2"/>
    <w:rsid w:val="00CC446F"/>
    <w:pPr>
      <w:numPr>
        <w:numId w:val="89"/>
      </w:numPr>
    </w:pPr>
  </w:style>
  <w:style w:type="numbering" w:customStyle="1" w:styleId="28">
    <w:name w:val="Нумератор Таблицы2"/>
    <w:rsid w:val="00CC446F"/>
    <w:pPr>
      <w:numPr>
        <w:numId w:val="101"/>
      </w:numPr>
    </w:pPr>
  </w:style>
  <w:style w:type="numbering" w:customStyle="1" w:styleId="4110OutlineNumbering2">
    <w:name w:val="4_1_10 Outline Numbering2"/>
    <w:rsid w:val="00CC446F"/>
    <w:pPr>
      <w:numPr>
        <w:numId w:val="95"/>
      </w:numPr>
    </w:pPr>
  </w:style>
  <w:style w:type="numbering" w:customStyle="1" w:styleId="433OutlineNumbering2">
    <w:name w:val="4_3_3 Outline Numbering2"/>
    <w:rsid w:val="00CC446F"/>
    <w:pPr>
      <w:numPr>
        <w:numId w:val="96"/>
      </w:numPr>
    </w:pPr>
  </w:style>
  <w:style w:type="numbering" w:customStyle="1" w:styleId="418OutlineNumbering2">
    <w:name w:val="4_1_8 Outline Numbering2"/>
    <w:rsid w:val="00CC446F"/>
    <w:pPr>
      <w:numPr>
        <w:numId w:val="93"/>
      </w:numPr>
    </w:pPr>
  </w:style>
  <w:style w:type="numbering" w:customStyle="1" w:styleId="419OutlineNumbering2">
    <w:name w:val="4_1_9 Outline Numbering2"/>
    <w:rsid w:val="00CC446F"/>
    <w:pPr>
      <w:numPr>
        <w:numId w:val="94"/>
      </w:numPr>
    </w:pPr>
  </w:style>
  <w:style w:type="table" w:customStyle="1" w:styleId="13b">
    <w:name w:val="Сетка таблицы 13"/>
    <w:basedOn w:val="af7"/>
    <w:next w:val="1fff5"/>
    <w:rsid w:val="00CC446F"/>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3c">
    <w:name w:val="Объемная таблица 13"/>
    <w:basedOn w:val="af7"/>
    <w:next w:val="1fff6"/>
    <w:semiHidden/>
    <w:rsid w:val="00CC446F"/>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7"/>
    <w:next w:val="2ff3"/>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Объемная таблица 33"/>
    <w:basedOn w:val="af7"/>
    <w:next w:val="3fb"/>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d">
    <w:name w:val="Классическая таблица 13"/>
    <w:basedOn w:val="af7"/>
    <w:next w:val="1fff7"/>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e">
    <w:name w:val="Классическая таблица 23"/>
    <w:basedOn w:val="af7"/>
    <w:next w:val="2ff4"/>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8">
    <w:name w:val="Классическая таблица 33"/>
    <w:basedOn w:val="af7"/>
    <w:next w:val="3fc"/>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7"/>
    <w:next w:val="4d"/>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e">
    <w:name w:val="Цветная таблица 13"/>
    <w:basedOn w:val="af7"/>
    <w:next w:val="1fff8"/>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f">
    <w:name w:val="Цветная таблица 23"/>
    <w:basedOn w:val="af7"/>
    <w:next w:val="2ff5"/>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9">
    <w:name w:val="Цветная таблица 33"/>
    <w:basedOn w:val="af7"/>
    <w:next w:val="3fd"/>
    <w:semiHidden/>
    <w:rsid w:val="00CC446F"/>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
    <w:name w:val="Столбцы таблицы 13"/>
    <w:basedOn w:val="af7"/>
    <w:next w:val="1fff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f0">
    <w:name w:val="Столбцы таблицы 23"/>
    <w:basedOn w:val="af7"/>
    <w:next w:val="2ff6"/>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a">
    <w:name w:val="Столбцы таблицы 33"/>
    <w:basedOn w:val="af7"/>
    <w:next w:val="3fe"/>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7767">
      <w:bodyDiv w:val="1"/>
      <w:marLeft w:val="0"/>
      <w:marRight w:val="0"/>
      <w:marTop w:val="0"/>
      <w:marBottom w:val="0"/>
      <w:divBdr>
        <w:top w:val="none" w:sz="0" w:space="0" w:color="auto"/>
        <w:left w:val="none" w:sz="0" w:space="0" w:color="auto"/>
        <w:bottom w:val="none" w:sz="0" w:space="0" w:color="auto"/>
        <w:right w:val="none" w:sz="0" w:space="0" w:color="auto"/>
      </w:divBdr>
    </w:div>
    <w:div w:id="264073342">
      <w:bodyDiv w:val="1"/>
      <w:marLeft w:val="0"/>
      <w:marRight w:val="0"/>
      <w:marTop w:val="0"/>
      <w:marBottom w:val="0"/>
      <w:divBdr>
        <w:top w:val="none" w:sz="0" w:space="0" w:color="auto"/>
        <w:left w:val="none" w:sz="0" w:space="0" w:color="auto"/>
        <w:bottom w:val="none" w:sz="0" w:space="0" w:color="auto"/>
        <w:right w:val="none" w:sz="0" w:space="0" w:color="auto"/>
      </w:divBdr>
    </w:div>
    <w:div w:id="754783379">
      <w:bodyDiv w:val="1"/>
      <w:marLeft w:val="0"/>
      <w:marRight w:val="0"/>
      <w:marTop w:val="0"/>
      <w:marBottom w:val="0"/>
      <w:divBdr>
        <w:top w:val="none" w:sz="0" w:space="0" w:color="auto"/>
        <w:left w:val="none" w:sz="0" w:space="0" w:color="auto"/>
        <w:bottom w:val="none" w:sz="0" w:space="0" w:color="auto"/>
        <w:right w:val="none" w:sz="0" w:space="0" w:color="auto"/>
      </w:divBdr>
    </w:div>
    <w:div w:id="911043450">
      <w:bodyDiv w:val="1"/>
      <w:marLeft w:val="0"/>
      <w:marRight w:val="0"/>
      <w:marTop w:val="0"/>
      <w:marBottom w:val="0"/>
      <w:divBdr>
        <w:top w:val="none" w:sz="0" w:space="0" w:color="auto"/>
        <w:left w:val="none" w:sz="0" w:space="0" w:color="auto"/>
        <w:bottom w:val="none" w:sz="0" w:space="0" w:color="auto"/>
        <w:right w:val="none" w:sz="0" w:space="0" w:color="auto"/>
      </w:divBdr>
    </w:div>
    <w:div w:id="963197719">
      <w:bodyDiv w:val="1"/>
      <w:marLeft w:val="0"/>
      <w:marRight w:val="0"/>
      <w:marTop w:val="0"/>
      <w:marBottom w:val="0"/>
      <w:divBdr>
        <w:top w:val="none" w:sz="0" w:space="0" w:color="auto"/>
        <w:left w:val="none" w:sz="0" w:space="0" w:color="auto"/>
        <w:bottom w:val="none" w:sz="0" w:space="0" w:color="auto"/>
        <w:right w:val="none" w:sz="0" w:space="0" w:color="auto"/>
      </w:divBdr>
      <w:divsChild>
        <w:div w:id="478962183">
          <w:marLeft w:val="0"/>
          <w:marRight w:val="0"/>
          <w:marTop w:val="0"/>
          <w:marBottom w:val="0"/>
          <w:divBdr>
            <w:top w:val="none" w:sz="0" w:space="0" w:color="auto"/>
            <w:left w:val="none" w:sz="0" w:space="0" w:color="auto"/>
            <w:bottom w:val="none" w:sz="0" w:space="0" w:color="auto"/>
            <w:right w:val="none" w:sz="0" w:space="0" w:color="auto"/>
          </w:divBdr>
        </w:div>
      </w:divsChild>
    </w:div>
    <w:div w:id="1220172459">
      <w:bodyDiv w:val="1"/>
      <w:marLeft w:val="0"/>
      <w:marRight w:val="0"/>
      <w:marTop w:val="0"/>
      <w:marBottom w:val="0"/>
      <w:divBdr>
        <w:top w:val="none" w:sz="0" w:space="0" w:color="auto"/>
        <w:left w:val="none" w:sz="0" w:space="0" w:color="auto"/>
        <w:bottom w:val="none" w:sz="0" w:space="0" w:color="auto"/>
        <w:right w:val="none" w:sz="0" w:space="0" w:color="auto"/>
      </w:divBdr>
    </w:div>
    <w:div w:id="1310746428">
      <w:bodyDiv w:val="1"/>
      <w:marLeft w:val="0"/>
      <w:marRight w:val="0"/>
      <w:marTop w:val="0"/>
      <w:marBottom w:val="0"/>
      <w:divBdr>
        <w:top w:val="none" w:sz="0" w:space="0" w:color="auto"/>
        <w:left w:val="none" w:sz="0" w:space="0" w:color="auto"/>
        <w:bottom w:val="none" w:sz="0" w:space="0" w:color="auto"/>
        <w:right w:val="none" w:sz="0" w:space="0" w:color="auto"/>
      </w:divBdr>
    </w:div>
    <w:div w:id="1527864332">
      <w:bodyDiv w:val="1"/>
      <w:marLeft w:val="0"/>
      <w:marRight w:val="0"/>
      <w:marTop w:val="0"/>
      <w:marBottom w:val="0"/>
      <w:divBdr>
        <w:top w:val="none" w:sz="0" w:space="0" w:color="auto"/>
        <w:left w:val="none" w:sz="0" w:space="0" w:color="auto"/>
        <w:bottom w:val="none" w:sz="0" w:space="0" w:color="auto"/>
        <w:right w:val="none" w:sz="0" w:space="0" w:color="auto"/>
      </w:divBdr>
      <w:divsChild>
        <w:div w:id="6173065">
          <w:marLeft w:val="0"/>
          <w:marRight w:val="0"/>
          <w:marTop w:val="0"/>
          <w:marBottom w:val="0"/>
          <w:divBdr>
            <w:top w:val="none" w:sz="0" w:space="0" w:color="auto"/>
            <w:left w:val="none" w:sz="0" w:space="0" w:color="auto"/>
            <w:bottom w:val="none" w:sz="0" w:space="0" w:color="auto"/>
            <w:right w:val="none" w:sz="0" w:space="0" w:color="auto"/>
          </w:divBdr>
        </w:div>
      </w:divsChild>
    </w:div>
    <w:div w:id="1642415805">
      <w:bodyDiv w:val="1"/>
      <w:marLeft w:val="0"/>
      <w:marRight w:val="0"/>
      <w:marTop w:val="0"/>
      <w:marBottom w:val="0"/>
      <w:divBdr>
        <w:top w:val="none" w:sz="0" w:space="0" w:color="auto"/>
        <w:left w:val="none" w:sz="0" w:space="0" w:color="auto"/>
        <w:bottom w:val="none" w:sz="0" w:space="0" w:color="auto"/>
        <w:right w:val="none" w:sz="0" w:space="0" w:color="auto"/>
      </w:divBdr>
    </w:div>
    <w:div w:id="1671635849">
      <w:bodyDiv w:val="1"/>
      <w:marLeft w:val="0"/>
      <w:marRight w:val="0"/>
      <w:marTop w:val="0"/>
      <w:marBottom w:val="0"/>
      <w:divBdr>
        <w:top w:val="none" w:sz="0" w:space="0" w:color="auto"/>
        <w:left w:val="none" w:sz="0" w:space="0" w:color="auto"/>
        <w:bottom w:val="none" w:sz="0" w:space="0" w:color="auto"/>
        <w:right w:val="none" w:sz="0" w:space="0" w:color="auto"/>
      </w:divBdr>
    </w:div>
    <w:div w:id="2040007258">
      <w:bodyDiv w:val="1"/>
      <w:marLeft w:val="0"/>
      <w:marRight w:val="0"/>
      <w:marTop w:val="0"/>
      <w:marBottom w:val="0"/>
      <w:divBdr>
        <w:top w:val="none" w:sz="0" w:space="0" w:color="auto"/>
        <w:left w:val="none" w:sz="0" w:space="0" w:color="auto"/>
        <w:bottom w:val="none" w:sz="0" w:space="0" w:color="auto"/>
        <w:right w:val="none" w:sz="0" w:space="0" w:color="auto"/>
      </w:divBdr>
    </w:div>
    <w:div w:id="2055735570">
      <w:bodyDiv w:val="1"/>
      <w:marLeft w:val="0"/>
      <w:marRight w:val="0"/>
      <w:marTop w:val="0"/>
      <w:marBottom w:val="0"/>
      <w:divBdr>
        <w:top w:val="none" w:sz="0" w:space="0" w:color="auto"/>
        <w:left w:val="none" w:sz="0" w:space="0" w:color="auto"/>
        <w:bottom w:val="none" w:sz="0" w:space="0" w:color="auto"/>
        <w:right w:val="none" w:sz="0" w:space="0" w:color="auto"/>
      </w:divBdr>
    </w:div>
    <w:div w:id="210063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o.tratsevskaya@svs.rosmorport.ru"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smorport.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morport.ru" TargetMode="External"/><Relationship Id="rId5" Type="http://schemas.openxmlformats.org/officeDocument/2006/relationships/webSettings" Target="webSettings.xml"/><Relationship Id="rId15" Type="http://schemas.openxmlformats.org/officeDocument/2006/relationships/hyperlink" Target="mailto:docs.svs@svs.rosmorport.ru" TargetMode="External"/><Relationship Id="rId10" Type="http://schemas.openxmlformats.org/officeDocument/2006/relationships/hyperlink" Target="http://www.roseltorg.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E5D30-85C6-408A-9AD5-EF9F5726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6844</Words>
  <Characters>39012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Форма извещения о проведении запроса котировок в электронной форме</vt:lpstr>
    </vt:vector>
  </TitlesOfParts>
  <Company>ПАО «Промсвязьбанк»</Company>
  <LinksUpToDate>false</LinksUpToDate>
  <CharactersWithSpaces>45765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извещения о проведении запроса котировок в электронной форме</dc:title>
  <dc:subject>о проведении запроса котировок в электронной форме</dc:subject>
  <dc:creator>Втарушин Иван Георгиевич</dc:creator>
  <cp:lastModifiedBy>OMTO</cp:lastModifiedBy>
  <cp:revision>6</cp:revision>
  <cp:lastPrinted>2020-08-05T07:06:00Z</cp:lastPrinted>
  <dcterms:created xsi:type="dcterms:W3CDTF">2020-11-20T07:30:00Z</dcterms:created>
  <dcterms:modified xsi:type="dcterms:W3CDTF">2020-11-20T09:11:00Z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документа">
    <vt:lpwstr>(редакция 1.00)</vt:lpwstr>
  </property>
</Properties>
</file>